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B885" w14:textId="2C25F132" w:rsidR="00A3373F" w:rsidRPr="00047862" w:rsidRDefault="007271B4" w:rsidP="00400662">
      <w:pPr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bCs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>Załącznik nr 1 do Konkursu ofert</w:t>
      </w:r>
      <w:r w:rsidRPr="00047862">
        <w:rPr>
          <w:rFonts w:asciiTheme="minorHAnsi" w:eastAsia="SimSun" w:hAnsiTheme="minorHAnsi" w:cstheme="minorHAnsi"/>
          <w:bCs/>
          <w:iCs/>
          <w:sz w:val="24"/>
          <w:szCs w:val="24"/>
        </w:rPr>
        <w:t xml:space="preserve"> </w:t>
      </w:r>
      <w:r w:rsidR="00A40290" w:rsidRPr="00047862">
        <w:rPr>
          <w:rFonts w:asciiTheme="minorHAnsi" w:eastAsia="SimSun" w:hAnsiTheme="minorHAnsi" w:cstheme="minorHAnsi"/>
          <w:b/>
          <w:iCs/>
          <w:sz w:val="24"/>
          <w:szCs w:val="24"/>
        </w:rPr>
        <w:t xml:space="preserve">- </w:t>
      </w:r>
      <w:r w:rsidRPr="00047862">
        <w:rPr>
          <w:rFonts w:asciiTheme="minorHAnsi" w:eastAsia="SimSun" w:hAnsiTheme="minorHAnsi" w:cstheme="minorHAnsi"/>
          <w:b/>
          <w:iCs/>
          <w:sz w:val="24"/>
          <w:szCs w:val="24"/>
        </w:rPr>
        <w:t>Formularz ofertowy</w:t>
      </w:r>
    </w:p>
    <w:p w14:paraId="0B341CEE" w14:textId="77777777" w:rsidR="00A3373F" w:rsidRPr="00047862" w:rsidRDefault="00A3373F" w:rsidP="00047862">
      <w:pPr>
        <w:pStyle w:val="Heading"/>
        <w:spacing w:before="0"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5CBCC6C" w14:textId="77777777" w:rsidR="007271B4" w:rsidRPr="00047862" w:rsidRDefault="007271B4" w:rsidP="00047862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DANE WYKONAWCY: </w:t>
      </w:r>
    </w:p>
    <w:p w14:paraId="566E3A0D" w14:textId="77777777" w:rsidR="007271B4" w:rsidRPr="00047862" w:rsidRDefault="007271B4" w:rsidP="00047862">
      <w:pPr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  <w:lang w:val="de-DE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>Nazwa Wykonawcy*  / Wykonawców w przypadku oferty wspólnej*:</w:t>
      </w:r>
    </w:p>
    <w:p w14:paraId="5DB5F75D" w14:textId="77777777" w:rsidR="007271B4" w:rsidRPr="00047862" w:rsidRDefault="007271B4" w:rsidP="00047862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  <w:lang w:val="de-DE"/>
        </w:rPr>
      </w:pPr>
      <w:r w:rsidRPr="00047862">
        <w:rPr>
          <w:rFonts w:asciiTheme="minorHAnsi" w:eastAsia="Times New Roman" w:hAnsiTheme="minorHAnsi" w:cstheme="minorHAnsi"/>
          <w:sz w:val="24"/>
          <w:szCs w:val="24"/>
          <w:lang w:val="de-DE"/>
        </w:rPr>
        <w:t>……………………………………………</w:t>
      </w:r>
      <w:r w:rsidRPr="00047862">
        <w:rPr>
          <w:rFonts w:asciiTheme="minorHAnsi" w:eastAsia="SimSun" w:hAnsiTheme="minorHAnsi" w:cstheme="minorHAnsi"/>
          <w:sz w:val="24"/>
          <w:szCs w:val="24"/>
          <w:lang w:val="de-DE"/>
        </w:rPr>
        <w:t>..……………………………………………………</w:t>
      </w:r>
    </w:p>
    <w:p w14:paraId="28DF812E" w14:textId="77777777" w:rsidR="007271B4" w:rsidRPr="00047862" w:rsidRDefault="007271B4" w:rsidP="00047862">
      <w:pPr>
        <w:tabs>
          <w:tab w:val="left" w:pos="0"/>
          <w:tab w:val="left" w:pos="1152"/>
        </w:tabs>
        <w:spacing w:after="0" w:line="360" w:lineRule="auto"/>
        <w:ind w:left="1152" w:hanging="1152"/>
        <w:textAlignment w:val="auto"/>
        <w:rPr>
          <w:rFonts w:asciiTheme="minorHAnsi" w:eastAsia="SimSun" w:hAnsiTheme="minorHAnsi" w:cstheme="minorHAnsi"/>
          <w:sz w:val="24"/>
          <w:szCs w:val="24"/>
          <w:lang w:val="de-DE"/>
        </w:rPr>
      </w:pPr>
      <w:proofErr w:type="spellStart"/>
      <w:r w:rsidRPr="00047862">
        <w:rPr>
          <w:rFonts w:asciiTheme="minorHAnsi" w:eastAsia="SimSun" w:hAnsiTheme="minorHAnsi" w:cstheme="minorHAnsi"/>
          <w:sz w:val="24"/>
          <w:szCs w:val="24"/>
          <w:lang w:val="de-DE"/>
        </w:rPr>
        <w:t>Adres</w:t>
      </w:r>
      <w:proofErr w:type="spellEnd"/>
      <w:r w:rsidRPr="00047862">
        <w:rPr>
          <w:rFonts w:asciiTheme="minorHAnsi" w:eastAsia="SimSun" w:hAnsiTheme="minorHAnsi" w:cstheme="minorHAnsi"/>
          <w:sz w:val="24"/>
          <w:szCs w:val="24"/>
          <w:lang w:val="de-DE"/>
        </w:rPr>
        <w:t>: ………………………………….……….……….…………………………………</w:t>
      </w:r>
    </w:p>
    <w:p w14:paraId="216B85BF" w14:textId="77777777" w:rsidR="007271B4" w:rsidRPr="00047862" w:rsidRDefault="007271B4" w:rsidP="00047862">
      <w:pPr>
        <w:tabs>
          <w:tab w:val="left" w:pos="0"/>
          <w:tab w:val="left" w:pos="1152"/>
        </w:tabs>
        <w:spacing w:after="0" w:line="360" w:lineRule="auto"/>
        <w:ind w:left="1152" w:hanging="1152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  <w:lang w:val="de-DE"/>
        </w:rPr>
        <w:t>Tel. …………………………………………….……….……………..………………</w:t>
      </w:r>
    </w:p>
    <w:p w14:paraId="34F6C788" w14:textId="77777777" w:rsidR="007271B4" w:rsidRPr="00047862" w:rsidRDefault="007271B4" w:rsidP="00047862">
      <w:pPr>
        <w:tabs>
          <w:tab w:val="left" w:pos="0"/>
          <w:tab w:val="left" w:pos="1152"/>
        </w:tabs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>Adres poczty elektronicznej Wykonawcy, na który Zamawiający ma przesłać korespondencję:</w:t>
      </w:r>
    </w:p>
    <w:p w14:paraId="7A516965" w14:textId="77777777" w:rsidR="007271B4" w:rsidRPr="00047862" w:rsidRDefault="007271B4" w:rsidP="00047862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>......................................................…………………</w:t>
      </w:r>
    </w:p>
    <w:p w14:paraId="2045425A" w14:textId="77777777" w:rsidR="007271B4" w:rsidRPr="00047862" w:rsidRDefault="007271B4" w:rsidP="00047862">
      <w:pPr>
        <w:spacing w:after="0" w:line="360" w:lineRule="auto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>Osoba do kontaktów (imię i nazwisko) :</w:t>
      </w: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  <w:r w:rsidRPr="00047862">
        <w:rPr>
          <w:rFonts w:asciiTheme="minorHAnsi" w:eastAsia="SimSun" w:hAnsiTheme="minorHAnsi" w:cstheme="minorHAnsi"/>
          <w:sz w:val="24"/>
          <w:szCs w:val="24"/>
        </w:rPr>
        <w:t>.....................................................………………...</w:t>
      </w:r>
    </w:p>
    <w:p w14:paraId="7F8A0BF6" w14:textId="77777777" w:rsidR="007271B4" w:rsidRPr="00047862" w:rsidRDefault="007271B4" w:rsidP="00047862">
      <w:pPr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>FORMULARZ OFERTOWY</w:t>
      </w:r>
    </w:p>
    <w:p w14:paraId="6DF9C963" w14:textId="77777777" w:rsidR="007271B4" w:rsidRPr="00047862" w:rsidRDefault="007271B4" w:rsidP="00047862">
      <w:pPr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</w:p>
    <w:p w14:paraId="22AFBFE5" w14:textId="77777777" w:rsidR="007271B4" w:rsidRPr="00047862" w:rsidRDefault="007271B4" w:rsidP="00047862">
      <w:pPr>
        <w:spacing w:after="0" w:line="360" w:lineRule="auto"/>
        <w:ind w:left="397" w:right="397"/>
        <w:jc w:val="right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>Szpital Wojewódzki  im. Kardynała Stefana Wyszyńskiego w Łomży</w:t>
      </w:r>
    </w:p>
    <w:p w14:paraId="4B618171" w14:textId="6BEEDD9A" w:rsidR="007271B4" w:rsidRPr="00047862" w:rsidRDefault="007271B4" w:rsidP="00047862">
      <w:pPr>
        <w:spacing w:after="0" w:line="360" w:lineRule="auto"/>
        <w:ind w:left="397" w:right="397"/>
        <w:jc w:val="right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ab/>
      </w: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ab/>
        <w:t xml:space="preserve">                               </w:t>
      </w:r>
      <w:r w:rsidR="00E2493E"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 </w:t>
      </w: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>Al. Piłsudskiego 11</w:t>
      </w:r>
    </w:p>
    <w:p w14:paraId="76AFB04D" w14:textId="45B8416D" w:rsidR="007271B4" w:rsidRPr="00047862" w:rsidRDefault="00E2493E" w:rsidP="00047862">
      <w:pPr>
        <w:spacing w:after="0" w:line="360" w:lineRule="auto"/>
        <w:ind w:left="397" w:right="397"/>
        <w:jc w:val="right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 xml:space="preserve"> </w:t>
      </w:r>
      <w:r w:rsidR="007271B4"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>18 - 404  Łomża</w:t>
      </w:r>
    </w:p>
    <w:p w14:paraId="01E9CD88" w14:textId="77777777" w:rsidR="007271B4" w:rsidRPr="00047862" w:rsidRDefault="007271B4" w:rsidP="00047862">
      <w:pPr>
        <w:widowControl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</w:p>
    <w:p w14:paraId="267FECC3" w14:textId="76379B99" w:rsidR="007271B4" w:rsidRPr="00047862" w:rsidRDefault="007271B4" w:rsidP="00047862">
      <w:pPr>
        <w:widowControl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sz w:val="24"/>
          <w:szCs w:val="24"/>
          <w:lang w:bidi="hi-IN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Nawiązując do ogłoszenia o Konkursie ofert </w:t>
      </w:r>
      <w:r w:rsidRPr="00047862">
        <w:rPr>
          <w:rFonts w:asciiTheme="minorHAnsi" w:eastAsia="SimSun" w:hAnsiTheme="minorHAnsi" w:cstheme="minorHAnsi"/>
          <w:b/>
          <w:bCs/>
          <w:kern w:val="2"/>
          <w:sz w:val="24"/>
          <w:szCs w:val="24"/>
          <w:lang w:eastAsia="zh-CN"/>
        </w:rPr>
        <w:t>na</w:t>
      </w:r>
      <w:r w:rsidRPr="00047862">
        <w:rPr>
          <w:rFonts w:asciiTheme="minorHAnsi" w:eastAsia="SimSun" w:hAnsiTheme="minorHAnsi" w:cstheme="minorHAnsi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047862">
        <w:rPr>
          <w:rFonts w:asciiTheme="minorHAnsi" w:eastAsia="SimSun" w:hAnsiTheme="minorHAnsi" w:cstheme="minorHAnsi"/>
          <w:b/>
          <w:sz w:val="24"/>
          <w:szCs w:val="24"/>
          <w:lang w:eastAsia="hi-IN" w:bidi="hi-IN"/>
        </w:rPr>
        <w:t>świadczenie usług ochrony fizycznej dla Szpitala Wojewódzkiego im. Kardynała Stefana Wyszyńskiego w Łomży,</w:t>
      </w:r>
      <w:r w:rsidRPr="00047862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</w:rPr>
        <w:t xml:space="preserve"> znak sprawy: </w:t>
      </w:r>
      <w:r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zh-CN"/>
        </w:rPr>
        <w:t>ZT–SZP-226/02/</w:t>
      </w:r>
      <w:r w:rsidR="00184BB0"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zh-CN"/>
        </w:rPr>
        <w:t>1</w:t>
      </w:r>
      <w:r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zh-CN"/>
        </w:rPr>
        <w:t>/202</w:t>
      </w:r>
      <w:r w:rsidR="00184BB0"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zh-CN"/>
        </w:rPr>
        <w:t>6</w:t>
      </w:r>
    </w:p>
    <w:p w14:paraId="499D5020" w14:textId="677E0094" w:rsidR="00A3373F" w:rsidRPr="00047862" w:rsidRDefault="007271B4" w:rsidP="00047862">
      <w:pPr>
        <w:pStyle w:val="Standard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sz w:val="24"/>
          <w:szCs w:val="24"/>
          <w:lang w:bidi="hi-IN"/>
        </w:rPr>
        <w:t>składamy ofertę</w:t>
      </w:r>
      <w:r w:rsidRPr="00047862">
        <w:rPr>
          <w:rFonts w:asciiTheme="minorHAnsi" w:eastAsia="SimSun" w:hAnsiTheme="minorHAnsi" w:cstheme="minorHAnsi"/>
          <w:sz w:val="24"/>
          <w:szCs w:val="24"/>
          <w:lang w:bidi="hi-IN"/>
        </w:rPr>
        <w:t xml:space="preserve"> </w:t>
      </w:r>
      <w:r w:rsidRPr="00047862">
        <w:rPr>
          <w:rFonts w:asciiTheme="minorHAnsi" w:eastAsia="SimSun" w:hAnsiTheme="minorHAnsi" w:cstheme="minorHAnsi"/>
          <w:b/>
          <w:bCs/>
          <w:sz w:val="24"/>
          <w:szCs w:val="24"/>
          <w:lang w:bidi="hi-IN"/>
        </w:rPr>
        <w:t>za cenę</w:t>
      </w:r>
      <w:r w:rsidR="00A5526D" w:rsidRPr="00047862">
        <w:rPr>
          <w:rFonts w:asciiTheme="minorHAnsi" w:eastAsia="SimSun" w:hAnsiTheme="minorHAnsi" w:cstheme="minorHAnsi"/>
          <w:b/>
          <w:bCs/>
          <w:sz w:val="24"/>
          <w:szCs w:val="24"/>
          <w:lang w:bidi="hi-IN"/>
        </w:rPr>
        <w:t>:</w:t>
      </w:r>
    </w:p>
    <w:p w14:paraId="40099C44" w14:textId="77777777" w:rsidR="00184BB0" w:rsidRPr="00047862" w:rsidRDefault="007271B4" w:rsidP="00047862">
      <w:pPr>
        <w:widowControl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04786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brutto: ……. zł </w:t>
      </w:r>
      <w:r w:rsidRPr="00047862">
        <w:rPr>
          <w:rFonts w:asciiTheme="minorHAnsi" w:eastAsia="Times New Roman" w:hAnsiTheme="minorHAnsi" w:cstheme="minorHAnsi"/>
          <w:sz w:val="24"/>
          <w:szCs w:val="24"/>
          <w:lang w:eastAsia="pl-PL"/>
        </w:rPr>
        <w:t>(słownie: …………. złotych)</w:t>
      </w:r>
      <w:r w:rsidR="001E3953" w:rsidRPr="00047862">
        <w:rPr>
          <w:rFonts w:asciiTheme="minorHAnsi" w:eastAsia="Times New Roman" w:hAnsiTheme="minorHAnsi" w:cstheme="minorHAnsi"/>
          <w:sz w:val="24"/>
          <w:szCs w:val="24"/>
          <w:lang w:eastAsia="pl-PL"/>
        </w:rPr>
        <w:t>,</w:t>
      </w:r>
      <w:r w:rsidR="001E3953" w:rsidRPr="0004786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 </w:t>
      </w:r>
      <w:r w:rsidRPr="0004786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podatek VAT: …… %</w:t>
      </w:r>
    </w:p>
    <w:p w14:paraId="09EE0008" w14:textId="1E790D91" w:rsidR="007271B4" w:rsidRPr="00047862" w:rsidRDefault="007271B4" w:rsidP="00047862">
      <w:pPr>
        <w:widowControl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</w:pPr>
      <w:r w:rsidRPr="00047862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 xml:space="preserve">netto: ……… zł </w:t>
      </w:r>
      <w:r w:rsidRPr="00047862">
        <w:rPr>
          <w:rFonts w:asciiTheme="minorHAnsi" w:eastAsia="Times New Roman" w:hAnsiTheme="minorHAnsi" w:cstheme="minorHAnsi"/>
          <w:sz w:val="24"/>
          <w:szCs w:val="24"/>
          <w:lang w:eastAsia="pl-PL"/>
        </w:rPr>
        <w:t>(słownie: …………… złotych)</w:t>
      </w:r>
    </w:p>
    <w:p w14:paraId="137ED831" w14:textId="30E11F5F" w:rsidR="00A3373F" w:rsidRPr="00047862" w:rsidRDefault="007271B4" w:rsidP="00047862">
      <w:pPr>
        <w:pStyle w:val="Standard"/>
        <w:spacing w:after="120" w:line="360" w:lineRule="auto"/>
        <w:rPr>
          <w:rFonts w:asciiTheme="minorHAnsi" w:hAnsiTheme="minorHAnsi" w:cstheme="minorHAnsi"/>
          <w:sz w:val="24"/>
          <w:szCs w:val="24"/>
        </w:rPr>
      </w:pPr>
      <w:r w:rsidRPr="00047862">
        <w:rPr>
          <w:rFonts w:asciiTheme="minorHAnsi" w:hAnsiTheme="minorHAnsi" w:cstheme="minorHAnsi"/>
          <w:sz w:val="24"/>
          <w:szCs w:val="24"/>
        </w:rPr>
        <w:t xml:space="preserve">w tym: </w:t>
      </w:r>
    </w:p>
    <w:tbl>
      <w:tblPr>
        <w:tblW w:w="992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3686"/>
        <w:gridCol w:w="1842"/>
        <w:gridCol w:w="709"/>
        <w:gridCol w:w="1985"/>
      </w:tblGrid>
      <w:tr w:rsidR="00870CE4" w:rsidRPr="00047862" w14:paraId="005CF3E4" w14:textId="77777777" w:rsidTr="005960D9">
        <w:trPr>
          <w:trHeight w:val="30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A2D7" w14:textId="77777777" w:rsidR="00870CE4" w:rsidRPr="00047862" w:rsidRDefault="00870CE4" w:rsidP="00047862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MIEJSCE USŁUGI:  Szpital  Wojewódzki im. Kardynała Stefana Wyszyńskiego w Łomży</w:t>
            </w:r>
          </w:p>
        </w:tc>
      </w:tr>
      <w:tr w:rsidR="00F3033C" w:rsidRPr="00047862" w14:paraId="099BC3A5" w14:textId="77777777" w:rsidTr="005960D9">
        <w:trPr>
          <w:trHeight w:val="300"/>
        </w:trPr>
        <w:tc>
          <w:tcPr>
            <w:tcW w:w="99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F3DA" w14:textId="28D1FAD0" w:rsidR="00F3033C" w:rsidRPr="00047862" w:rsidRDefault="00870CE4" w:rsidP="00047862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OPIS </w:t>
            </w:r>
            <w:r w:rsidR="00F3033C"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USŁUGI:  </w:t>
            </w:r>
            <w:r w:rsidR="00250B6C"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U</w:t>
            </w:r>
            <w:r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sługa ochrony fizycznej obiektu szpitala</w:t>
            </w:r>
          </w:p>
        </w:tc>
      </w:tr>
      <w:tr w:rsidR="00250B6C" w:rsidRPr="00047862" w14:paraId="565309D5" w14:textId="77777777" w:rsidTr="000C080E">
        <w:trPr>
          <w:trHeight w:val="825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D556D" w14:textId="6A3EBF4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Miesiąc 2026 r.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AC63D1" w14:textId="471862C1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wymagana LICZBA osób (pracowników ochrony) świadczących usługę ochrony w godzinach 22</w:t>
            </w:r>
            <w:r w:rsidRPr="0004786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oo</w:t>
            </w:r>
            <w:r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- 6</w:t>
            </w:r>
            <w:r w:rsidRPr="00047862">
              <w:rPr>
                <w:rFonts w:asciiTheme="minorHAnsi" w:hAnsiTheme="minorHAnsi" w:cstheme="minorHAnsi"/>
                <w:b/>
                <w:sz w:val="24"/>
                <w:szCs w:val="24"/>
                <w:vertAlign w:val="superscript"/>
              </w:rPr>
              <w:t>oo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F47B8" w14:textId="325AF52C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Wartość usługi netto (zł) – ryczałt miesięczny</w:t>
            </w: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CF2FD0" w14:textId="7C13A236" w:rsidR="00250B6C" w:rsidRPr="00047862" w:rsidRDefault="00250B6C" w:rsidP="00047862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VAT (%)</w:t>
            </w: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6A33D4" w14:textId="7378A8D7" w:rsidR="00250B6C" w:rsidRPr="00047862" w:rsidRDefault="00250B6C" w:rsidP="00047862">
            <w:pPr>
              <w:pStyle w:val="Standard"/>
              <w:spacing w:after="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Wartość usługi brutto (zł) ryczałt miesięczny</w:t>
            </w:r>
          </w:p>
        </w:tc>
      </w:tr>
      <w:tr w:rsidR="00250B6C" w:rsidRPr="00047862" w14:paraId="6ECECFC1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C10692" w14:textId="4730C024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Styczeń </w:t>
            </w:r>
            <w:r w:rsidR="005B2D78" w:rsidRPr="00047862">
              <w:rPr>
                <w:rFonts w:asciiTheme="minorHAnsi" w:hAnsiTheme="minorHAnsi" w:cstheme="minorHAnsi"/>
                <w:sz w:val="24"/>
                <w:szCs w:val="24"/>
              </w:rPr>
              <w:t>(od 19.01.2026r.)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CB457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2F2098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024525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23570A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B6C" w:rsidRPr="00047862" w14:paraId="3FDA9603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051700" w14:textId="1E51A3C5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 xml:space="preserve">Luty 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E0069D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A59AD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F14DE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06C60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50B6C" w:rsidRPr="00047862" w14:paraId="47B72AA9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B9C3BC" w14:textId="575B4CC0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 xml:space="preserve">Marzec 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B0E23D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40EC8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7F995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E8454" w14:textId="77777777" w:rsidR="00250B6C" w:rsidRPr="00047862" w:rsidRDefault="00250B6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D9" w:rsidRPr="00047862" w14:paraId="4128199D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C6C50" w14:textId="510326DE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 xml:space="preserve">Kwiecień 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3858C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70C4E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FAD0A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BE50A2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D9" w:rsidRPr="00047862" w14:paraId="6A2D287F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6B6FCE" w14:textId="0C34797C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 xml:space="preserve">Maj 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2F89A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8288E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885C3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049D3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D9" w:rsidRPr="00047862" w14:paraId="6F0A3C21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D0499" w14:textId="2C0D7125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 xml:space="preserve">Czerwiec 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456AB1" w14:textId="3A6F6CAF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56AF7D" w14:textId="327E1055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715BD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29F0DE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D9" w:rsidRPr="00047862" w14:paraId="293880C5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CE209" w14:textId="032BA58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Lipiec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FDC5C9" w14:textId="6A95780E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97986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D7EAC9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70A71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D9" w:rsidRPr="00047862" w14:paraId="6087CCEC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1A2C4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Sierpień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3F78D" w14:textId="4E126BE1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CDDA1B" w14:textId="671ACBA9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351CBD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9C8430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D9" w:rsidRPr="00047862" w14:paraId="363EDAA6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CD6F5F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Wrzesień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9DC97A" w14:textId="4CF07474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BF0B2" w14:textId="553C97F1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DCC9C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F3E89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D9" w:rsidRPr="00047862" w14:paraId="46FA7581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56D3B8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Październik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35867" w14:textId="0D6F9EE4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D9E39" w14:textId="10470765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9BB99C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2C8BC3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D9" w:rsidRPr="00047862" w14:paraId="756CD7AA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7AC283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Listopad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F316D" w14:textId="03BFC70D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05ED04" w14:textId="05932F6E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625644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94682A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960D9" w:rsidRPr="00047862" w14:paraId="51AADEB0" w14:textId="77777777" w:rsidTr="000C080E">
        <w:trPr>
          <w:trHeight w:val="300"/>
        </w:trPr>
        <w:tc>
          <w:tcPr>
            <w:tcW w:w="170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9A8EBD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18240405"/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Grudzień</w:t>
            </w:r>
          </w:p>
        </w:tc>
        <w:tc>
          <w:tcPr>
            <w:tcW w:w="3686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7C81B5" w14:textId="44769F2C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993371" w14:textId="626811B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577BCD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2A6099"/>
              <w:bottom w:val="single" w:sz="4" w:space="0" w:color="2A6099"/>
              <w:right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3523CA" w14:textId="77777777" w:rsidR="005960D9" w:rsidRPr="00047862" w:rsidRDefault="005960D9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  <w:tr w:rsidR="00F93E4C" w:rsidRPr="00047862" w14:paraId="178A59A1" w14:textId="410DBA30" w:rsidTr="000C080E">
        <w:trPr>
          <w:trHeight w:val="300"/>
        </w:trPr>
        <w:tc>
          <w:tcPr>
            <w:tcW w:w="5388" w:type="dxa"/>
            <w:gridSpan w:val="2"/>
            <w:tcBorders>
              <w:left w:val="single" w:sz="4" w:space="0" w:color="2A6099"/>
              <w:bottom w:val="single" w:sz="4" w:space="0" w:color="2A6099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C0D43" w14:textId="5B0B0BC8" w:rsidR="00F93E4C" w:rsidRPr="00047862" w:rsidRDefault="00D31B4E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Wartość</w:t>
            </w:r>
            <w:r w:rsidR="00F93E4C"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usługi</w:t>
            </w:r>
            <w:r w:rsidR="00F93E4C"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za okres </w:t>
            </w:r>
            <w:r w:rsidR="00324E2E"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19.</w:t>
            </w:r>
            <w:r w:rsidR="00F93E4C"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01.2026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r. </w:t>
            </w:r>
            <w:r w:rsidR="00F93E4C"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-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324E2E"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>31.</w:t>
            </w:r>
            <w:r w:rsidR="00F93E4C" w:rsidRPr="0004786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12.2026 r. NETTO/ BRUTTO  </w:t>
            </w:r>
          </w:p>
        </w:tc>
        <w:tc>
          <w:tcPr>
            <w:tcW w:w="1842" w:type="dxa"/>
            <w:tcBorders>
              <w:left w:val="single" w:sz="4" w:space="0" w:color="2A6099"/>
              <w:bottom w:val="single" w:sz="4" w:space="0" w:color="2A6099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A9246" w14:textId="3C88C9A2" w:rsidR="00F93E4C" w:rsidRPr="00047862" w:rsidRDefault="00F93E4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2A6099"/>
              <w:right w:val="single" w:sz="4" w:space="0" w:color="2A6099"/>
            </w:tcBorders>
            <w:vAlign w:val="center"/>
          </w:tcPr>
          <w:p w14:paraId="3CF6F311" w14:textId="77777777" w:rsidR="00F93E4C" w:rsidRPr="00047862" w:rsidRDefault="00F93E4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2A6099"/>
              <w:right w:val="single" w:sz="4" w:space="0" w:color="2A6099"/>
            </w:tcBorders>
            <w:vAlign w:val="center"/>
          </w:tcPr>
          <w:p w14:paraId="46ACAA17" w14:textId="77777777" w:rsidR="00F93E4C" w:rsidRPr="00047862" w:rsidRDefault="00F93E4C" w:rsidP="00047862">
            <w:pPr>
              <w:pStyle w:val="Standard"/>
              <w:spacing w:after="0"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47AAB8B" w14:textId="77777777" w:rsidR="00A3373F" w:rsidRPr="00047862" w:rsidRDefault="00A3373F" w:rsidP="00047862">
      <w:pPr>
        <w:pStyle w:val="Standard"/>
        <w:spacing w:after="0" w:line="360" w:lineRule="auto"/>
        <w:rPr>
          <w:rFonts w:asciiTheme="minorHAnsi" w:hAnsiTheme="minorHAnsi" w:cstheme="minorHAnsi"/>
          <w:sz w:val="24"/>
          <w:szCs w:val="24"/>
        </w:rPr>
      </w:pPr>
    </w:p>
    <w:p w14:paraId="0CB11C23" w14:textId="2D47B65F" w:rsidR="007271B4" w:rsidRPr="00047862" w:rsidRDefault="00A3373F" w:rsidP="00047862">
      <w:pPr>
        <w:pStyle w:val="Standard"/>
        <w:spacing w:after="0" w:line="360" w:lineRule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hAnsiTheme="minorHAnsi" w:cstheme="minorHAnsi"/>
          <w:sz w:val="24"/>
          <w:szCs w:val="24"/>
        </w:rPr>
        <w:t xml:space="preserve">    </w:t>
      </w:r>
      <w:r w:rsidR="007271B4" w:rsidRPr="00047862">
        <w:rPr>
          <w:rFonts w:asciiTheme="minorHAnsi" w:eastAsia="SimSun" w:hAnsiTheme="minorHAnsi" w:cstheme="minorHAnsi"/>
          <w:b/>
          <w:bCs/>
          <w:sz w:val="24"/>
          <w:szCs w:val="24"/>
        </w:rPr>
        <w:t>Oświadczenia Wykonawcy:</w:t>
      </w:r>
    </w:p>
    <w:p w14:paraId="01911714" w14:textId="77777777" w:rsidR="007271B4" w:rsidRPr="00047862" w:rsidRDefault="007271B4" w:rsidP="00047862">
      <w:pPr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Zapoznaliśmy się z dokumentami dotyczącymi niniejszego zamówienia i </w:t>
      </w:r>
      <w:r w:rsidRPr="00047862">
        <w:rPr>
          <w:rFonts w:asciiTheme="minorHAnsi" w:hAnsiTheme="minorHAnsi" w:cstheme="minorHAnsi"/>
          <w:sz w:val="24"/>
          <w:szCs w:val="24"/>
        </w:rPr>
        <w:t xml:space="preserve">uzyskaliśmy </w:t>
      </w:r>
      <w:r w:rsidRPr="00047862">
        <w:rPr>
          <w:rFonts w:asciiTheme="minorHAnsi" w:eastAsia="SimSun" w:hAnsiTheme="minorHAnsi" w:cstheme="minorHAnsi"/>
          <w:sz w:val="24"/>
          <w:szCs w:val="24"/>
        </w:rPr>
        <w:t>wszelkie informacje niezbędne do przygotowania oferty i właściwego wykonania zamówienia publicznego oraz przyjmujemy warunki określone w Konkursie ofert  i nie wnosimy w sto</w:t>
      </w:r>
      <w:r w:rsidRPr="00047862">
        <w:rPr>
          <w:rFonts w:asciiTheme="minorHAnsi" w:eastAsia="SimSun" w:hAnsiTheme="minorHAnsi" w:cstheme="minorHAnsi"/>
          <w:sz w:val="24"/>
          <w:szCs w:val="24"/>
        </w:rPr>
        <w:softHyphen/>
        <w:t>sunku do nich żadnych uwag, a w przypadku wyboru naszej oferty zobowiązujemy się do podpisania w czasie i miejscu wskazanym przez Zamawiającego umowy w sprawie zamówienia publicznego.</w:t>
      </w:r>
    </w:p>
    <w:p w14:paraId="362EFBC2" w14:textId="77777777" w:rsidR="007271B4" w:rsidRPr="00047862" w:rsidRDefault="007271B4" w:rsidP="00047862">
      <w:pPr>
        <w:widowControl/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hAnsiTheme="minorHAnsi" w:cstheme="minorHAnsi"/>
          <w:sz w:val="24"/>
          <w:szCs w:val="24"/>
        </w:rPr>
        <w:t>Oświadczamy, że przedmiot zamówienia zrealizujemy w terminie określonym przez Zamawiającego w Konkursie ofert.</w:t>
      </w:r>
    </w:p>
    <w:p w14:paraId="437D22BC" w14:textId="77777777" w:rsidR="007271B4" w:rsidRPr="00047862" w:rsidRDefault="007271B4" w:rsidP="00047862">
      <w:pPr>
        <w:widowControl/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Oświadczamy, że w cenie oferty zostały uwzględnione wszystkie koszty wykonania zamówienia i realizacji przyszłego świadczenia umownego. </w:t>
      </w:r>
    </w:p>
    <w:p w14:paraId="32AA62C2" w14:textId="77777777" w:rsidR="007271B4" w:rsidRPr="00047862" w:rsidRDefault="007271B4" w:rsidP="00047862">
      <w:pPr>
        <w:widowControl/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lastRenderedPageBreak/>
        <w:t>Oświadczamy, że oferta nie stanowi czynu nieuczciwej konkurencji, w rozumieniu ustawy z 16 kwietnia 1993 r. o zwalczaniu nieuczciwej konkurencji (tj. Dz. U. z 2022 r. poz. 1233).</w:t>
      </w:r>
    </w:p>
    <w:p w14:paraId="4D9B8BDC" w14:textId="77777777" w:rsidR="007271B4" w:rsidRPr="00047862" w:rsidRDefault="007271B4" w:rsidP="00047862">
      <w:pPr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Oświadczamy, że uważamy się za związanych niniejszą ofertą przez okres </w:t>
      </w:r>
      <w:r w:rsidRPr="00047862">
        <w:rPr>
          <w:rFonts w:asciiTheme="minorHAnsi" w:eastAsia="SimSun" w:hAnsiTheme="minorHAnsi" w:cstheme="minorHAnsi"/>
          <w:sz w:val="24"/>
          <w:szCs w:val="24"/>
        </w:rPr>
        <w:br/>
      </w:r>
      <w:r w:rsidRPr="00047862">
        <w:rPr>
          <w:rFonts w:asciiTheme="minorHAnsi" w:eastAsia="SimSun" w:hAnsiTheme="minorHAnsi" w:cstheme="minorHAnsi"/>
          <w:b/>
          <w:bCs/>
          <w:sz w:val="24"/>
          <w:szCs w:val="24"/>
          <w:u w:val="single"/>
        </w:rPr>
        <w:t>30 dni</w:t>
      </w:r>
      <w:r w:rsidRPr="00047862">
        <w:rPr>
          <w:rFonts w:asciiTheme="minorHAnsi" w:eastAsia="SimSun" w:hAnsiTheme="minorHAnsi" w:cstheme="minorHAnsi"/>
          <w:sz w:val="24"/>
          <w:szCs w:val="24"/>
          <w:u w:val="single"/>
        </w:rPr>
        <w:t xml:space="preserve"> o</w:t>
      </w: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d upływu terminu składania ofert. </w:t>
      </w:r>
    </w:p>
    <w:p w14:paraId="63515987" w14:textId="77777777" w:rsidR="007271B4" w:rsidRPr="00047862" w:rsidRDefault="007271B4" w:rsidP="00047862">
      <w:pPr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*Oświadczamy, że przedmiot zamówienia zrealizujemy bez udziału podwykonawców.  </w:t>
      </w:r>
    </w:p>
    <w:p w14:paraId="42E46B61" w14:textId="77777777" w:rsidR="007271B4" w:rsidRPr="00047862" w:rsidRDefault="007271B4" w:rsidP="00047862">
      <w:pPr>
        <w:numPr>
          <w:ilvl w:val="0"/>
          <w:numId w:val="35"/>
        </w:numPr>
        <w:tabs>
          <w:tab w:val="left" w:pos="0"/>
          <w:tab w:val="left" w:pos="426"/>
        </w:tabs>
        <w:autoSpaceDE w:val="0"/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b/>
          <w:bCs/>
          <w:i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*Oświadczamy, że przedmiot zamówienia zrealizujemy z udziałem podwykonawców </w:t>
      </w:r>
      <w:r w:rsidRPr="00047862">
        <w:rPr>
          <w:rFonts w:asciiTheme="minorHAnsi" w:hAnsiTheme="minorHAnsi" w:cstheme="minorHAnsi"/>
          <w:sz w:val="24"/>
          <w:szCs w:val="24"/>
        </w:rPr>
        <w:t>i  wskazujemy części zamówienia, których wykonanie zamierzamy powierzyć podwykonawcom i podajemy firmy podwykonawców</w:t>
      </w:r>
    </w:p>
    <w:p w14:paraId="4FF85230" w14:textId="77777777" w:rsidR="007271B4" w:rsidRPr="00047862" w:rsidRDefault="007271B4" w:rsidP="00047862">
      <w:pPr>
        <w:tabs>
          <w:tab w:val="left" w:pos="42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bCs/>
          <w:i/>
          <w:sz w:val="24"/>
          <w:szCs w:val="24"/>
        </w:rPr>
        <w:t>(tabelę należy wypełnić, jeżeli Wykonawca zamierza powierzyć podwykonawcom części zamówienia)</w:t>
      </w:r>
    </w:p>
    <w:tbl>
      <w:tblPr>
        <w:tblW w:w="9781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3700"/>
        <w:gridCol w:w="5655"/>
      </w:tblGrid>
      <w:tr w:rsidR="00CC36FD" w:rsidRPr="00047862" w14:paraId="53931D68" w14:textId="77777777" w:rsidTr="001E7CDD">
        <w:trPr>
          <w:trHeight w:val="71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75CF23" w14:textId="77777777" w:rsidR="007271B4" w:rsidRPr="00047862" w:rsidRDefault="007271B4" w:rsidP="0004786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5398197" w14:textId="77B73EEC" w:rsidR="007271B4" w:rsidRPr="00047862" w:rsidRDefault="007271B4" w:rsidP="0004786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Części zamówienia, których wykonanie Wykonawca zamierza  powierzyć podwykonawcy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20269" w14:textId="340DD650" w:rsidR="007271B4" w:rsidRPr="00047862" w:rsidRDefault="007271B4" w:rsidP="00047862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Firmy (nazwa) podwykonawcy</w:t>
            </w:r>
            <w:r w:rsidR="00856F01" w:rsidRPr="0004786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(dotyczy podwykonawców, którzy są znani Wykonawcy na dzień złożenia oferty)</w:t>
            </w:r>
          </w:p>
        </w:tc>
      </w:tr>
      <w:tr w:rsidR="00CC36FD" w:rsidRPr="00047862" w14:paraId="02A01DCC" w14:textId="77777777" w:rsidTr="001E7CDD">
        <w:trPr>
          <w:trHeight w:val="23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DDBFF84" w14:textId="77777777" w:rsidR="007271B4" w:rsidRPr="00047862" w:rsidRDefault="007271B4" w:rsidP="0004786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BE6488B" w14:textId="77777777" w:rsidR="007271B4" w:rsidRPr="00047862" w:rsidRDefault="007271B4" w:rsidP="00047862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9AAF4" w14:textId="77777777" w:rsidR="007271B4" w:rsidRPr="00047862" w:rsidRDefault="007271B4" w:rsidP="00047862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  <w:tr w:rsidR="00CC36FD" w:rsidRPr="00047862" w14:paraId="7C2BB016" w14:textId="77777777" w:rsidTr="001E7CDD">
        <w:trPr>
          <w:trHeight w:val="20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3A3D5B4" w14:textId="77777777" w:rsidR="007271B4" w:rsidRPr="00047862" w:rsidRDefault="007271B4" w:rsidP="00047862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F4A35E1" w14:textId="77777777" w:rsidR="007271B4" w:rsidRPr="00047862" w:rsidRDefault="007271B4" w:rsidP="00047862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1E143" w14:textId="77777777" w:rsidR="007271B4" w:rsidRPr="00047862" w:rsidRDefault="007271B4" w:rsidP="00047862">
            <w:pPr>
              <w:snapToGrid w:val="0"/>
              <w:spacing w:after="0" w:line="360" w:lineRule="auto"/>
              <w:rPr>
                <w:rFonts w:asciiTheme="minorHAnsi" w:hAnsiTheme="minorHAnsi" w:cstheme="minorHAnsi"/>
                <w:strike/>
                <w:sz w:val="24"/>
                <w:szCs w:val="24"/>
              </w:rPr>
            </w:pPr>
          </w:p>
        </w:tc>
      </w:tr>
    </w:tbl>
    <w:p w14:paraId="6A29200C" w14:textId="77777777" w:rsidR="007271B4" w:rsidRPr="00047862" w:rsidRDefault="007271B4" w:rsidP="00047862">
      <w:pPr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Times New Roman" w:hAnsiTheme="minorHAnsi" w:cstheme="minorHAnsi"/>
          <w:sz w:val="24"/>
          <w:szCs w:val="24"/>
        </w:rPr>
        <w:t>Oświadczamy, że akceptujemy warunki płatności określone w wzorze umowy stanowiącym załącznik do Konkursu ofert.</w:t>
      </w:r>
    </w:p>
    <w:p w14:paraId="46BF5D80" w14:textId="77777777" w:rsidR="007271B4" w:rsidRPr="00047862" w:rsidRDefault="007271B4" w:rsidP="00047862">
      <w:pPr>
        <w:numPr>
          <w:ilvl w:val="0"/>
          <w:numId w:val="35"/>
        </w:numPr>
        <w:tabs>
          <w:tab w:val="left" w:pos="426"/>
        </w:tabs>
        <w:spacing w:after="0" w:line="360" w:lineRule="auto"/>
        <w:ind w:left="426" w:hanging="426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>Oświadczamy, że niniejsza oferta:</w:t>
      </w:r>
    </w:p>
    <w:p w14:paraId="3672DBFB" w14:textId="77777777" w:rsidR="007271B4" w:rsidRPr="00047862" w:rsidRDefault="007271B4" w:rsidP="00047862">
      <w:pPr>
        <w:widowControl/>
        <w:spacing w:after="0" w:line="360" w:lineRule="auto"/>
        <w:ind w:left="284"/>
        <w:jc w:val="both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047862">
        <w:rPr>
          <w:rFonts w:asciiTheme="minorHAnsi" w:eastAsia="Times New Roman" w:hAnsiTheme="minorHAnsi" w:cstheme="minorHAnsi"/>
          <w:sz w:val="24"/>
          <w:szCs w:val="24"/>
        </w:rPr>
        <w:t xml:space="preserve">a)* </w:t>
      </w:r>
      <w:r w:rsidRPr="00047862">
        <w:rPr>
          <w:rFonts w:asciiTheme="minorHAnsi" w:eastAsia="Times New Roman" w:hAnsiTheme="minorHAnsi" w:cstheme="minorHAnsi"/>
          <w:b/>
          <w:bCs/>
          <w:sz w:val="24"/>
          <w:szCs w:val="24"/>
        </w:rPr>
        <w:t>nie zawiera</w:t>
      </w:r>
      <w:r w:rsidRPr="00047862">
        <w:rPr>
          <w:rFonts w:asciiTheme="minorHAnsi" w:eastAsia="Times New Roman" w:hAnsiTheme="minorHAnsi" w:cstheme="minorHAnsi"/>
          <w:sz w:val="24"/>
          <w:szCs w:val="24"/>
        </w:rPr>
        <w:t xml:space="preserve"> informacji stanowiących tajemnicę przedsiębiorstwa w rozumieniu przepisów o zwalczaniu nieuczciwej konkurencji ;</w:t>
      </w:r>
    </w:p>
    <w:p w14:paraId="6F6DF5E9" w14:textId="77777777" w:rsidR="007271B4" w:rsidRPr="00047862" w:rsidRDefault="007271B4" w:rsidP="00047862">
      <w:pPr>
        <w:widowControl/>
        <w:spacing w:after="0" w:line="360" w:lineRule="auto"/>
        <w:ind w:left="28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047862">
        <w:rPr>
          <w:rFonts w:asciiTheme="minorHAnsi" w:eastAsia="Times New Roman" w:hAnsiTheme="minorHAnsi" w:cstheme="minorHAnsi"/>
          <w:sz w:val="24"/>
          <w:szCs w:val="24"/>
        </w:rPr>
        <w:t xml:space="preserve">b)* </w:t>
      </w:r>
      <w:r w:rsidRPr="00047862">
        <w:rPr>
          <w:rFonts w:asciiTheme="minorHAnsi" w:eastAsia="Times New Roman" w:hAnsiTheme="minorHAnsi" w:cstheme="minorHAnsi"/>
          <w:b/>
          <w:bCs/>
          <w:sz w:val="24"/>
          <w:szCs w:val="24"/>
        </w:rPr>
        <w:t>zawiera</w:t>
      </w:r>
      <w:r w:rsidRPr="00047862">
        <w:rPr>
          <w:rFonts w:asciiTheme="minorHAnsi" w:eastAsia="Times New Roman" w:hAnsiTheme="minorHAnsi" w:cstheme="minorHAnsi"/>
          <w:sz w:val="24"/>
          <w:szCs w:val="24"/>
        </w:rPr>
        <w:t xml:space="preserve"> na stronach od .............. do............. informacje stanowiące tajemnicę przedsiębiorstwa w rozumieniu przepisów o zwalczaniu nieuczciwej konkurencji .</w:t>
      </w:r>
    </w:p>
    <w:p w14:paraId="687FE1A8" w14:textId="77777777" w:rsidR="007271B4" w:rsidRPr="00047862" w:rsidRDefault="007271B4" w:rsidP="00047862">
      <w:pPr>
        <w:widowControl/>
        <w:numPr>
          <w:ilvl w:val="0"/>
          <w:numId w:val="35"/>
        </w:numPr>
        <w:spacing w:after="0" w:line="360" w:lineRule="auto"/>
        <w:jc w:val="both"/>
        <w:textAlignment w:val="auto"/>
        <w:rPr>
          <w:rFonts w:asciiTheme="minorHAnsi" w:hAnsiTheme="minorHAnsi" w:cstheme="minorHAnsi"/>
          <w:i/>
          <w:iCs/>
          <w:sz w:val="24"/>
          <w:szCs w:val="24"/>
        </w:rPr>
      </w:pPr>
      <w:r w:rsidRPr="00047862">
        <w:rPr>
          <w:rFonts w:asciiTheme="minorHAnsi" w:hAnsiTheme="minorHAnsi" w:cstheme="minorHAnsi"/>
          <w:sz w:val="24"/>
          <w:szCs w:val="24"/>
        </w:rPr>
        <w:t>Oświadczamy, że Wykonawca jest:</w:t>
      </w:r>
    </w:p>
    <w:p w14:paraId="0D00C72C" w14:textId="77777777" w:rsidR="007271B4" w:rsidRPr="00047862" w:rsidRDefault="007271B4" w:rsidP="00047862">
      <w:pPr>
        <w:widowControl/>
        <w:numPr>
          <w:ilvl w:val="0"/>
          <w:numId w:val="36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hAnsiTheme="minorHAnsi" w:cstheme="minorHAnsi"/>
          <w:i/>
          <w:iCs/>
          <w:sz w:val="24"/>
          <w:szCs w:val="24"/>
        </w:rPr>
      </w:pPr>
      <w:r w:rsidRPr="00047862">
        <w:rPr>
          <w:rFonts w:asciiTheme="minorHAnsi" w:hAnsiTheme="minorHAnsi" w:cstheme="minorHAnsi"/>
          <w:i/>
          <w:iCs/>
          <w:sz w:val="24"/>
          <w:szCs w:val="24"/>
        </w:rPr>
        <w:t xml:space="preserve">Mikroprzedsiębiorstwem*; </w:t>
      </w:r>
    </w:p>
    <w:p w14:paraId="71E58DFE" w14:textId="77777777" w:rsidR="007271B4" w:rsidRPr="00047862" w:rsidRDefault="007271B4" w:rsidP="00047862">
      <w:pPr>
        <w:widowControl/>
        <w:numPr>
          <w:ilvl w:val="0"/>
          <w:numId w:val="36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hAnsiTheme="minorHAnsi" w:cstheme="minorHAnsi"/>
          <w:i/>
          <w:iCs/>
          <w:sz w:val="24"/>
          <w:szCs w:val="24"/>
        </w:rPr>
      </w:pPr>
      <w:r w:rsidRPr="00047862">
        <w:rPr>
          <w:rFonts w:asciiTheme="minorHAnsi" w:hAnsiTheme="minorHAnsi" w:cstheme="minorHAnsi"/>
          <w:i/>
          <w:iCs/>
          <w:sz w:val="24"/>
          <w:szCs w:val="24"/>
        </w:rPr>
        <w:t xml:space="preserve">Małym przedsiębiorstwem*; </w:t>
      </w:r>
    </w:p>
    <w:p w14:paraId="0E852D28" w14:textId="77777777" w:rsidR="007271B4" w:rsidRPr="00047862" w:rsidRDefault="007271B4" w:rsidP="00047862">
      <w:pPr>
        <w:widowControl/>
        <w:numPr>
          <w:ilvl w:val="0"/>
          <w:numId w:val="36"/>
        </w:numPr>
        <w:suppressAutoHyphens w:val="0"/>
        <w:spacing w:after="0" w:line="360" w:lineRule="auto"/>
        <w:ind w:firstLine="6"/>
        <w:jc w:val="both"/>
        <w:textAlignment w:val="auto"/>
        <w:rPr>
          <w:rFonts w:asciiTheme="minorHAnsi" w:eastAsia="SimSun" w:hAnsiTheme="minorHAnsi" w:cstheme="minorHAnsi"/>
          <w:b/>
          <w:bCs/>
          <w:i/>
          <w:sz w:val="24"/>
          <w:szCs w:val="24"/>
        </w:rPr>
      </w:pPr>
      <w:r w:rsidRPr="00047862">
        <w:rPr>
          <w:rFonts w:asciiTheme="minorHAnsi" w:hAnsiTheme="minorHAnsi" w:cstheme="minorHAnsi"/>
          <w:i/>
          <w:iCs/>
          <w:sz w:val="24"/>
          <w:szCs w:val="24"/>
        </w:rPr>
        <w:t xml:space="preserve">średnim </w:t>
      </w:r>
      <w:bookmarkStart w:id="1" w:name="_Hlk71619683"/>
      <w:r w:rsidRPr="00047862">
        <w:rPr>
          <w:rFonts w:asciiTheme="minorHAnsi" w:hAnsiTheme="minorHAnsi" w:cstheme="minorHAnsi"/>
          <w:i/>
          <w:iCs/>
          <w:sz w:val="24"/>
          <w:szCs w:val="24"/>
        </w:rPr>
        <w:t>przedsiębiorstwem</w:t>
      </w:r>
      <w:bookmarkEnd w:id="1"/>
      <w:r w:rsidRPr="00047862">
        <w:rPr>
          <w:rFonts w:asciiTheme="minorHAnsi" w:hAnsiTheme="minorHAnsi" w:cstheme="minorHAnsi"/>
          <w:i/>
          <w:iCs/>
          <w:sz w:val="24"/>
          <w:szCs w:val="24"/>
        </w:rPr>
        <w:t>*;</w:t>
      </w:r>
    </w:p>
    <w:p w14:paraId="26220FF4" w14:textId="77777777" w:rsidR="007271B4" w:rsidRPr="00047862" w:rsidRDefault="007271B4" w:rsidP="00047862">
      <w:pPr>
        <w:widowControl/>
        <w:spacing w:after="0" w:line="360" w:lineRule="auto"/>
        <w:ind w:left="420"/>
        <w:jc w:val="both"/>
        <w:textAlignment w:val="auto"/>
        <w:rPr>
          <w:rFonts w:asciiTheme="minorHAnsi" w:hAnsiTheme="minorHAnsi" w:cstheme="minorHAnsi"/>
          <w:b/>
          <w:i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bCs/>
          <w:i/>
          <w:sz w:val="24"/>
          <w:szCs w:val="24"/>
        </w:rPr>
        <w:t>- zgodnie z zaleceniem Komisji Europejskiej z dnia 6 maja 2003 r. dotyczącym definicji mikroprzedsiębiorstw oraz małych i średnich przedsiębiorstw (Dz.U. L 124 z 20.5.2003, s. 36).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966"/>
      </w:tblGrid>
      <w:tr w:rsidR="007271B4" w:rsidRPr="00047862" w14:paraId="1754F83B" w14:textId="77777777" w:rsidTr="009467C1">
        <w:trPr>
          <w:jc w:val="center"/>
        </w:trPr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AD4DE" w14:textId="77777777" w:rsidR="007271B4" w:rsidRPr="00047862" w:rsidRDefault="007271B4" w:rsidP="00047862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Mikroprzedsiębiorstwo</w:t>
            </w:r>
            <w:r w:rsidRPr="0004786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przedsiębiorstwo, które zatrudnia mniej niż 10 osób i którego </w:t>
            </w:r>
            <w:r w:rsidRPr="00047862">
              <w:rPr>
                <w:rFonts w:asciiTheme="minorHAnsi" w:hAnsiTheme="minorHAnsi" w:cstheme="minorHAnsi"/>
                <w:i/>
                <w:sz w:val="24"/>
                <w:szCs w:val="24"/>
              </w:rPr>
              <w:lastRenderedPageBreak/>
              <w:t>roczny obrót lub roczna suma bilansowa nie przekracza 2 milionów EURO</w:t>
            </w:r>
          </w:p>
        </w:tc>
      </w:tr>
      <w:tr w:rsidR="007271B4" w:rsidRPr="00047862" w14:paraId="3B449FAF" w14:textId="77777777" w:rsidTr="009467C1">
        <w:trPr>
          <w:jc w:val="center"/>
        </w:trPr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3B006" w14:textId="77777777" w:rsidR="007271B4" w:rsidRPr="00047862" w:rsidRDefault="007271B4" w:rsidP="00047862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lastRenderedPageBreak/>
              <w:t>Małe przedsiębiorstwo</w:t>
            </w:r>
            <w:r w:rsidRPr="00047862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 – przedsiębiorstwo, które zatrudnia mniej niż 50 osób i którego roczny obrót lub roczna suma bilansowa nie przekracza 10 milionów EURO</w:t>
            </w:r>
          </w:p>
        </w:tc>
      </w:tr>
      <w:tr w:rsidR="007271B4" w:rsidRPr="00047862" w14:paraId="197B45A3" w14:textId="77777777" w:rsidTr="009467C1">
        <w:trPr>
          <w:jc w:val="center"/>
        </w:trPr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DDAE" w14:textId="77777777" w:rsidR="007271B4" w:rsidRPr="00047862" w:rsidRDefault="007271B4" w:rsidP="00047862">
            <w:pPr>
              <w:suppressAutoHyphens w:val="0"/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47862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Średnie przedsiębiorstwa</w:t>
            </w:r>
            <w:r w:rsidRPr="00047862">
              <w:rPr>
                <w:rFonts w:asciiTheme="minorHAnsi" w:hAnsiTheme="minorHAnsi" w:cstheme="minorHAnsi"/>
                <w:i/>
                <w:sz w:val="24"/>
                <w:szCs w:val="24"/>
              </w:rPr>
              <w:t>: przedsiębiorstwa, które nie są mikroprzedsiębiorstwami ani małymi przedsiębiorcami i które zatrudniają mniej niż 250 osób i których roczny obrót nie przekracza 50 milionów EUR lub roczna  suma bilansowa nie przekracza 43 milionów EURO</w:t>
            </w:r>
          </w:p>
        </w:tc>
      </w:tr>
    </w:tbl>
    <w:p w14:paraId="7C629F56" w14:textId="77777777" w:rsidR="007271B4" w:rsidRPr="00047862" w:rsidRDefault="007271B4" w:rsidP="00047862">
      <w:pPr>
        <w:overflowPunct w:val="0"/>
        <w:autoSpaceDE w:val="0"/>
        <w:spacing w:after="0" w:line="360" w:lineRule="auto"/>
        <w:jc w:val="both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bCs/>
          <w:sz w:val="24"/>
          <w:szCs w:val="24"/>
        </w:rPr>
        <w:t>11</w:t>
      </w:r>
      <w:r w:rsidRPr="00047862">
        <w:rPr>
          <w:rFonts w:asciiTheme="minorHAnsi" w:eastAsia="SimSun" w:hAnsiTheme="minorHAnsi" w:cstheme="minorHAnsi"/>
          <w:bCs/>
          <w:sz w:val="24"/>
          <w:szCs w:val="24"/>
          <w:vertAlign w:val="superscript"/>
        </w:rPr>
        <w:t>1)</w:t>
      </w:r>
      <w:r w:rsidRPr="00047862">
        <w:rPr>
          <w:rFonts w:asciiTheme="minorHAnsi" w:eastAsia="SimSun" w:hAnsiTheme="minorHAnsi" w:cstheme="minorHAnsi"/>
          <w:bCs/>
          <w:sz w:val="24"/>
          <w:szCs w:val="24"/>
        </w:rPr>
        <w:t xml:space="preserve"> * </w:t>
      </w:r>
      <w:r w:rsidRPr="00047862">
        <w:rPr>
          <w:rFonts w:asciiTheme="minorHAnsi" w:eastAsia="SimSun" w:hAnsiTheme="minorHAnsi" w:cstheme="minorHAnsi"/>
          <w:sz w:val="24"/>
          <w:szCs w:val="24"/>
          <w:lang w:eastAsia="pl-PL"/>
        </w:rPr>
        <w:t>Oświadczamy, że Wy</w:t>
      </w: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konawca </w:t>
      </w:r>
      <w:r w:rsidRPr="00047862">
        <w:rPr>
          <w:rFonts w:asciiTheme="minorHAnsi" w:eastAsia="SimSun" w:hAnsiTheme="minorHAnsi" w:cstheme="minorHAnsi"/>
          <w:b/>
          <w:sz w:val="24"/>
          <w:szCs w:val="24"/>
          <w:u w:val="single"/>
        </w:rPr>
        <w:t>nie jest</w:t>
      </w: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 mikroprzedsiębiorstwem bądź małym lub średnim przedsiębiorstwem zgodnie z zaleceniem Komisji Europejskiej z dnia 6 maja 2003 r. dotyczącym definicji mikroprzedsiębiorstw oraz małych i średnich przedsiębiorstw (Dz.U. L 124 z 20.5.2003, s. 36)</w:t>
      </w:r>
    </w:p>
    <w:p w14:paraId="6379A70F" w14:textId="77777777" w:rsidR="007271B4" w:rsidRPr="00047862" w:rsidRDefault="007271B4" w:rsidP="00047862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>12) Oświadczam, że wypełniłem obowiązki informacyjne przewidziane w art. 13 lub art. 14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RODO</w:t>
      </w:r>
      <w:r w:rsidRPr="00047862">
        <w:rPr>
          <w:rFonts w:asciiTheme="minorHAnsi" w:eastAsia="SimSun" w:hAnsiTheme="minorHAnsi" w:cstheme="minorHAnsi"/>
          <w:sz w:val="24"/>
          <w:szCs w:val="24"/>
          <w:vertAlign w:val="superscript"/>
        </w:rPr>
        <w:t>1)</w:t>
      </w: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 </w:t>
      </w:r>
      <w:r w:rsidRPr="00047862">
        <w:rPr>
          <w:rFonts w:asciiTheme="minorHAnsi" w:eastAsia="SimSun" w:hAnsiTheme="minorHAnsi" w:cstheme="minorHAnsi"/>
          <w:i/>
          <w:iCs/>
          <w:sz w:val="24"/>
          <w:szCs w:val="24"/>
        </w:rPr>
        <w:t>– jeżeli dotyczy</w:t>
      </w:r>
      <w:r w:rsidRPr="00047862">
        <w:rPr>
          <w:rFonts w:asciiTheme="minorHAnsi" w:eastAsia="SimSun" w:hAnsiTheme="minorHAnsi" w:cstheme="minorHAnsi"/>
          <w:b/>
          <w:bCs/>
          <w:i/>
          <w:iCs/>
          <w:sz w:val="24"/>
          <w:szCs w:val="24"/>
        </w:rPr>
        <w:t>.</w:t>
      </w:r>
    </w:p>
    <w:p w14:paraId="4D0AE7A7" w14:textId="77777777" w:rsidR="007271B4" w:rsidRPr="00047862" w:rsidRDefault="007271B4" w:rsidP="00047862">
      <w:pPr>
        <w:widowControl/>
        <w:spacing w:after="0" w:line="360" w:lineRule="auto"/>
        <w:textAlignment w:val="auto"/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</w:pPr>
    </w:p>
    <w:p w14:paraId="3665DF84" w14:textId="77777777" w:rsidR="007271B4" w:rsidRPr="00047862" w:rsidRDefault="007271B4" w:rsidP="00047862">
      <w:pPr>
        <w:widowControl/>
        <w:spacing w:after="0" w:line="360" w:lineRule="auto"/>
        <w:textAlignment w:val="auto"/>
        <w:rPr>
          <w:rFonts w:asciiTheme="minorHAnsi" w:eastAsia="Times New Roman" w:hAnsiTheme="minorHAnsi" w:cstheme="minorHAnsi"/>
          <w:sz w:val="24"/>
          <w:szCs w:val="24"/>
        </w:rPr>
      </w:pPr>
      <w:r w:rsidRPr="00047862">
        <w:rPr>
          <w:rFonts w:asciiTheme="minorHAnsi" w:eastAsia="Times New Roman" w:hAnsiTheme="minorHAnsi" w:cstheme="minorHAnsi"/>
          <w:sz w:val="24"/>
          <w:szCs w:val="24"/>
        </w:rPr>
        <w:t>Składamy ofertę na ......... kolejno ponumerowanych stronach.</w:t>
      </w:r>
      <w:r w:rsidRPr="00047862">
        <w:rPr>
          <w:rFonts w:asciiTheme="minorHAnsi" w:eastAsia="Times New Roman" w:hAnsiTheme="minorHAnsi" w:cstheme="minorHAnsi"/>
          <w:sz w:val="24"/>
          <w:szCs w:val="24"/>
        </w:rPr>
        <w:br/>
        <w:t>Integralną część oferty stanowią:</w:t>
      </w:r>
      <w:r w:rsidRPr="00047862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r w:rsidRPr="00047862">
        <w:rPr>
          <w:rFonts w:asciiTheme="minorHAnsi" w:eastAsia="Times New Roman" w:hAnsiTheme="minorHAnsi" w:cstheme="minorHAnsi"/>
          <w:sz w:val="24"/>
          <w:szCs w:val="24"/>
        </w:rPr>
        <w:t>1.................................................................................</w:t>
      </w:r>
      <w:r w:rsidRPr="00047862">
        <w:rPr>
          <w:rFonts w:asciiTheme="minorHAnsi" w:eastAsia="Times New Roman" w:hAnsiTheme="minorHAnsi" w:cstheme="minorHAnsi"/>
          <w:sz w:val="24"/>
          <w:szCs w:val="24"/>
        </w:rPr>
        <w:br/>
        <w:t>2..................................................................................</w:t>
      </w:r>
    </w:p>
    <w:p w14:paraId="166EC0C1" w14:textId="413F73D6" w:rsidR="007271B4" w:rsidRPr="00047862" w:rsidRDefault="007271B4" w:rsidP="00047862">
      <w:pPr>
        <w:widowControl/>
        <w:spacing w:after="0" w:line="360" w:lineRule="auto"/>
        <w:textAlignment w:val="auto"/>
        <w:rPr>
          <w:rFonts w:asciiTheme="minorHAnsi" w:eastAsia="SimSun" w:hAnsiTheme="minorHAnsi" w:cstheme="minorHAnsi"/>
          <w:i/>
          <w:sz w:val="24"/>
          <w:szCs w:val="24"/>
        </w:rPr>
      </w:pPr>
      <w:r w:rsidRPr="00047862">
        <w:rPr>
          <w:rFonts w:asciiTheme="minorHAnsi" w:eastAsia="Times New Roman" w:hAnsiTheme="minorHAnsi" w:cstheme="minorHAnsi"/>
          <w:sz w:val="24"/>
          <w:szCs w:val="24"/>
        </w:rPr>
        <w:t>3..................................................................................</w:t>
      </w:r>
      <w:r w:rsidRPr="00047862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624BF12E" w14:textId="43D1EC26" w:rsidR="007271B4" w:rsidRPr="00064E44" w:rsidRDefault="007271B4" w:rsidP="00047862">
      <w:pPr>
        <w:tabs>
          <w:tab w:val="left" w:pos="8280"/>
        </w:tabs>
        <w:spacing w:after="0" w:line="360" w:lineRule="auto"/>
        <w:textAlignment w:val="auto"/>
        <w:rPr>
          <w:rFonts w:asciiTheme="minorHAnsi" w:eastAsia="Arial" w:hAnsiTheme="minorHAnsi" w:cstheme="minorHAnsi"/>
          <w:i/>
          <w:sz w:val="24"/>
          <w:szCs w:val="24"/>
        </w:rPr>
      </w:pPr>
      <w:r w:rsidRPr="00047862">
        <w:rPr>
          <w:rFonts w:asciiTheme="minorHAnsi" w:eastAsia="SimSun" w:hAnsiTheme="minorHAnsi" w:cstheme="minorHAnsi"/>
          <w:iCs/>
          <w:sz w:val="24"/>
          <w:szCs w:val="24"/>
        </w:rPr>
        <w:t xml:space="preserve">….....................(miejscowość),  dnia …..................  r. .                             </w:t>
      </w:r>
    </w:p>
    <w:p w14:paraId="1670578B" w14:textId="77777777" w:rsidR="007271B4" w:rsidRPr="00047862" w:rsidRDefault="007271B4" w:rsidP="00047862">
      <w:pPr>
        <w:tabs>
          <w:tab w:val="left" w:pos="8280"/>
        </w:tabs>
        <w:spacing w:after="0" w:line="360" w:lineRule="auto"/>
        <w:ind w:left="283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047862">
        <w:rPr>
          <w:rFonts w:asciiTheme="minorHAnsi" w:eastAsia="Arial" w:hAnsiTheme="minorHAnsi" w:cstheme="minorHAnsi"/>
          <w:iCs/>
          <w:sz w:val="24"/>
          <w:szCs w:val="24"/>
        </w:rPr>
        <w:t xml:space="preserve">    </w:t>
      </w:r>
      <w:r w:rsidRPr="00047862">
        <w:rPr>
          <w:rFonts w:asciiTheme="minorHAnsi" w:eastAsia="SimSun" w:hAnsiTheme="minorHAnsi" w:cstheme="minorHAnsi"/>
          <w:iCs/>
          <w:sz w:val="24"/>
          <w:szCs w:val="24"/>
        </w:rPr>
        <w:t>.......................................................................</w:t>
      </w:r>
    </w:p>
    <w:p w14:paraId="6EDB1D33" w14:textId="77777777" w:rsidR="007271B4" w:rsidRPr="00047862" w:rsidRDefault="007271B4" w:rsidP="00047862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iCs/>
          <w:sz w:val="24"/>
          <w:szCs w:val="24"/>
        </w:rPr>
        <w:tab/>
        <w:t xml:space="preserve">podpis osoby/osób uprawnionych </w:t>
      </w:r>
      <w:r w:rsidRPr="00047862">
        <w:rPr>
          <w:rFonts w:asciiTheme="minorHAnsi" w:eastAsia="SimSun" w:hAnsiTheme="minorHAnsi" w:cstheme="minorHAnsi"/>
          <w:iCs/>
          <w:sz w:val="24"/>
          <w:szCs w:val="24"/>
        </w:rPr>
        <w:br/>
        <w:t>do reprezentowania  Wykonawcy</w:t>
      </w:r>
    </w:p>
    <w:p w14:paraId="7ED02988" w14:textId="794E1CAB" w:rsidR="001D2ECB" w:rsidRPr="00047862" w:rsidRDefault="007271B4" w:rsidP="00047862">
      <w:pPr>
        <w:spacing w:after="0" w:line="360" w:lineRule="auto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>*  niepotrzebne skreślić</w:t>
      </w:r>
    </w:p>
    <w:p w14:paraId="392984D7" w14:textId="44FED222" w:rsidR="007271B4" w:rsidRPr="00047862" w:rsidRDefault="007271B4" w:rsidP="00047862">
      <w:pPr>
        <w:widowControl/>
        <w:suppressAutoHyphens w:val="0"/>
        <w:spacing w:after="0" w:line="360" w:lineRule="auto"/>
        <w:jc w:val="right"/>
        <w:textAlignment w:val="auto"/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</w:pPr>
      <w:bookmarkStart w:id="2" w:name="_Hlk218766773"/>
      <w:r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lastRenderedPageBreak/>
        <w:t>Załącznik nr 3 do Konkursu ofert</w:t>
      </w:r>
      <w:r w:rsidR="001E7CDD"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t xml:space="preserve"> - Oświadczenie</w:t>
      </w:r>
    </w:p>
    <w:p w14:paraId="08DA026D" w14:textId="77777777" w:rsidR="007271B4" w:rsidRPr="00047862" w:rsidRDefault="007271B4" w:rsidP="00047862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</w:pPr>
    </w:p>
    <w:p w14:paraId="2A077106" w14:textId="24E1334D" w:rsidR="007271B4" w:rsidRPr="00047862" w:rsidRDefault="007271B4" w:rsidP="00047862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SimSun" w:hAnsiTheme="minorHAnsi" w:cstheme="minorHAnsi"/>
          <w:b/>
          <w:bCs/>
          <w:i/>
          <w:kern w:val="0"/>
          <w:sz w:val="24"/>
          <w:szCs w:val="24"/>
          <w:lang w:bidi="hi-IN"/>
        </w:rPr>
      </w:pPr>
      <w:r w:rsidRPr="00047862"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  <w:t xml:space="preserve">Dotyczy Konkursu ofert </w:t>
      </w:r>
      <w:r w:rsidRPr="00047862">
        <w:rPr>
          <w:rFonts w:asciiTheme="minorHAnsi" w:eastAsia="SimSun" w:hAnsiTheme="minorHAnsi" w:cstheme="minorHAnsi"/>
          <w:b/>
          <w:bCs/>
          <w:kern w:val="2"/>
          <w:sz w:val="24"/>
          <w:szCs w:val="24"/>
          <w:lang w:eastAsia="zh-CN"/>
        </w:rPr>
        <w:t>na</w:t>
      </w:r>
      <w:r w:rsidRPr="00047862">
        <w:rPr>
          <w:rFonts w:asciiTheme="minorHAnsi" w:eastAsia="SimSun" w:hAnsiTheme="minorHAnsi" w:cstheme="minorHAnsi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047862">
        <w:rPr>
          <w:rFonts w:asciiTheme="minorHAnsi" w:eastAsia="SimSun" w:hAnsiTheme="minorHAnsi" w:cstheme="minorHAnsi"/>
          <w:b/>
          <w:sz w:val="24"/>
          <w:szCs w:val="24"/>
          <w:lang w:eastAsia="hi-IN" w:bidi="hi-IN"/>
        </w:rPr>
        <w:t>świadczenie usług ochrony fizycznej dla Szpitala Wojewódzkiego im. Kardynała Stefana Wyszyńskiego w Łomży,</w:t>
      </w:r>
      <w:r w:rsidRPr="00047862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</w:rPr>
        <w:t xml:space="preserve"> znak sprawy: </w:t>
      </w:r>
      <w:r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zh-CN"/>
        </w:rPr>
        <w:t>ZT–SZP-226/02/</w:t>
      </w:r>
      <w:r w:rsidR="00125187"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zh-CN"/>
        </w:rPr>
        <w:t>1</w:t>
      </w:r>
      <w:r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zh-CN"/>
        </w:rPr>
        <w:t>/202</w:t>
      </w:r>
      <w:r w:rsidR="001D2ECB"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zh-CN"/>
        </w:rPr>
        <w:t>6</w:t>
      </w:r>
    </w:p>
    <w:p w14:paraId="6AFC18EF" w14:textId="77777777" w:rsidR="00203DE0" w:rsidRPr="00047862" w:rsidRDefault="00203DE0" w:rsidP="00047862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</w:pPr>
    </w:p>
    <w:p w14:paraId="7A87AFCB" w14:textId="09DC7EE0" w:rsidR="007271B4" w:rsidRPr="00047862" w:rsidRDefault="007271B4" w:rsidP="00047862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</w:pPr>
      <w:r w:rsidRPr="00047862"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  <w:t>…………………………………</w:t>
      </w:r>
    </w:p>
    <w:p w14:paraId="426FFCED" w14:textId="77777777" w:rsidR="007271B4" w:rsidRPr="00047862" w:rsidRDefault="007271B4" w:rsidP="00047862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iCs/>
          <w:sz w:val="24"/>
          <w:szCs w:val="24"/>
          <w:lang w:bidi="hi-IN"/>
        </w:rPr>
      </w:pPr>
      <w:r w:rsidRPr="00047862"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  <w:t>Nazwa i adres Wykonawcy</w:t>
      </w:r>
    </w:p>
    <w:p w14:paraId="5D46E571" w14:textId="77777777" w:rsidR="007271B4" w:rsidRPr="00047862" w:rsidRDefault="007271B4" w:rsidP="00047862">
      <w:pPr>
        <w:tabs>
          <w:tab w:val="left" w:pos="708"/>
        </w:tabs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bCs/>
          <w:iCs/>
          <w:sz w:val="24"/>
          <w:szCs w:val="24"/>
          <w:lang w:bidi="hi-IN"/>
        </w:rPr>
      </w:pPr>
    </w:p>
    <w:p w14:paraId="03DCF59F" w14:textId="77777777" w:rsidR="007271B4" w:rsidRPr="00047862" w:rsidRDefault="007271B4" w:rsidP="00047862">
      <w:pPr>
        <w:tabs>
          <w:tab w:val="left" w:pos="708"/>
        </w:tabs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sz w:val="24"/>
          <w:szCs w:val="24"/>
        </w:rPr>
      </w:pPr>
      <w:r w:rsidRPr="00047862">
        <w:rPr>
          <w:rFonts w:asciiTheme="minorHAnsi" w:eastAsia="SimSun" w:hAnsiTheme="minorHAnsi" w:cstheme="minorHAnsi"/>
          <w:b/>
          <w:iCs/>
          <w:sz w:val="24"/>
          <w:szCs w:val="24"/>
          <w:lang w:bidi="hi-IN"/>
        </w:rPr>
        <w:t>OŚWIADCZENIE</w:t>
      </w:r>
    </w:p>
    <w:p w14:paraId="4EC798DF" w14:textId="77777777" w:rsidR="007271B4" w:rsidRPr="00047862" w:rsidRDefault="007271B4" w:rsidP="00047862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Oświadczam, że nie zachodzą w stosunku do mnie przesłanki wykluczenia z postępowania na podstawie art.  </w:t>
      </w:r>
      <w:r w:rsidRPr="00047862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7 ust. 1 ustawy </w:t>
      </w:r>
      <w:r w:rsidRPr="00047862">
        <w:rPr>
          <w:rFonts w:asciiTheme="minorHAnsi" w:eastAsia="SimSun" w:hAnsiTheme="minorHAnsi" w:cstheme="minorHAnsi"/>
          <w:sz w:val="24"/>
          <w:szCs w:val="24"/>
        </w:rPr>
        <w:t>z dnia 13 kwietnia 2022 r. o szczególnych rozwiązaniach w zakresie przeciwdziałania wspieraniu agresji na Ukrainę oraz służących ochronie bezpieczeństwa narodowego (Dz. U. z 2024 r. poz. 507)</w:t>
      </w:r>
      <w:r w:rsidRPr="00047862">
        <w:rPr>
          <w:rStyle w:val="Odwoanieprzypisudolnego4"/>
          <w:rFonts w:asciiTheme="minorHAnsi" w:eastAsia="SimSun" w:hAnsiTheme="minorHAnsi" w:cstheme="minorHAnsi"/>
          <w:sz w:val="24"/>
          <w:szCs w:val="24"/>
        </w:rPr>
        <w:footnoteReference w:id="1"/>
      </w: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. </w:t>
      </w:r>
    </w:p>
    <w:p w14:paraId="323759D4" w14:textId="77777777" w:rsidR="00203DE0" w:rsidRPr="00047862" w:rsidRDefault="00203DE0" w:rsidP="00047862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77A6617E" w14:textId="77777777" w:rsidR="007271B4" w:rsidRPr="00047862" w:rsidRDefault="007271B4" w:rsidP="00047862">
      <w:pPr>
        <w:tabs>
          <w:tab w:val="left" w:pos="8280"/>
        </w:tabs>
        <w:spacing w:after="0" w:line="360" w:lineRule="auto"/>
        <w:textAlignment w:val="auto"/>
        <w:rPr>
          <w:rFonts w:asciiTheme="minorHAnsi" w:eastAsia="Arial" w:hAnsiTheme="minorHAnsi" w:cstheme="minorHAnsi"/>
          <w:iCs/>
          <w:sz w:val="24"/>
          <w:szCs w:val="24"/>
        </w:rPr>
      </w:pPr>
      <w:r w:rsidRPr="00047862">
        <w:rPr>
          <w:rFonts w:asciiTheme="minorHAnsi" w:eastAsia="SimSun" w:hAnsiTheme="minorHAnsi" w:cstheme="minorHAnsi"/>
          <w:iCs/>
          <w:sz w:val="24"/>
          <w:szCs w:val="24"/>
        </w:rPr>
        <w:t xml:space="preserve">….....................(miejscowość),  dnia …..................  r.                             </w:t>
      </w:r>
    </w:p>
    <w:bookmarkEnd w:id="2"/>
    <w:p w14:paraId="4017C7A2" w14:textId="28A96BB7" w:rsidR="00203DE0" w:rsidRPr="00047862" w:rsidRDefault="007271B4" w:rsidP="00047862">
      <w:pPr>
        <w:tabs>
          <w:tab w:val="left" w:pos="8280"/>
        </w:tabs>
        <w:spacing w:after="0" w:line="360" w:lineRule="auto"/>
        <w:textAlignment w:val="auto"/>
        <w:rPr>
          <w:rFonts w:asciiTheme="minorHAnsi" w:eastAsia="Arial" w:hAnsiTheme="minorHAnsi" w:cstheme="minorHAnsi"/>
          <w:iCs/>
          <w:sz w:val="24"/>
          <w:szCs w:val="24"/>
        </w:rPr>
      </w:pPr>
      <w:r w:rsidRPr="00047862">
        <w:rPr>
          <w:rFonts w:asciiTheme="minorHAnsi" w:eastAsia="Arial" w:hAnsiTheme="minorHAnsi" w:cstheme="minorHAnsi"/>
          <w:iCs/>
          <w:sz w:val="24"/>
          <w:szCs w:val="24"/>
        </w:rPr>
        <w:t xml:space="preserve"> </w:t>
      </w:r>
    </w:p>
    <w:p w14:paraId="44F719CE" w14:textId="6455868D" w:rsidR="007271B4" w:rsidRPr="00047862" w:rsidRDefault="007271B4" w:rsidP="00047862">
      <w:pPr>
        <w:tabs>
          <w:tab w:val="left" w:pos="8280"/>
        </w:tabs>
        <w:spacing w:after="0" w:line="360" w:lineRule="auto"/>
        <w:ind w:left="284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bookmarkStart w:id="3" w:name="_Hlk218767841"/>
      <w:r w:rsidRPr="00047862">
        <w:rPr>
          <w:rFonts w:asciiTheme="minorHAnsi" w:eastAsia="Arial" w:hAnsiTheme="minorHAnsi" w:cstheme="minorHAnsi"/>
          <w:iCs/>
          <w:sz w:val="24"/>
          <w:szCs w:val="24"/>
        </w:rPr>
        <w:t xml:space="preserve">     </w:t>
      </w:r>
      <w:r w:rsidRPr="00047862">
        <w:rPr>
          <w:rFonts w:asciiTheme="minorHAnsi" w:eastAsia="SimSun" w:hAnsiTheme="minorHAnsi" w:cstheme="minorHAnsi"/>
          <w:iCs/>
          <w:sz w:val="24"/>
          <w:szCs w:val="24"/>
        </w:rPr>
        <w:t>.......................................................................</w:t>
      </w:r>
    </w:p>
    <w:p w14:paraId="21F1AAF6" w14:textId="6F709315" w:rsidR="002852A8" w:rsidRPr="00047862" w:rsidRDefault="007271B4" w:rsidP="00047862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047862">
        <w:rPr>
          <w:rFonts w:asciiTheme="minorHAnsi" w:eastAsia="SimSun" w:hAnsiTheme="minorHAnsi" w:cstheme="minorHAnsi"/>
          <w:iCs/>
          <w:sz w:val="24"/>
          <w:szCs w:val="24"/>
        </w:rPr>
        <w:tab/>
        <w:t>podpis osoby/osób uprawnionych do reprezentowania  Wykonawcy</w:t>
      </w:r>
      <w:bookmarkEnd w:id="3"/>
    </w:p>
    <w:p w14:paraId="7FE46947" w14:textId="77777777" w:rsidR="00763697" w:rsidRPr="00047862" w:rsidRDefault="00763697" w:rsidP="00047862">
      <w:pPr>
        <w:widowControl/>
        <w:suppressAutoHyphens w:val="0"/>
        <w:spacing w:after="0" w:line="360" w:lineRule="auto"/>
        <w:jc w:val="right"/>
        <w:textAlignment w:val="auto"/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</w:pPr>
    </w:p>
    <w:p w14:paraId="093718AA" w14:textId="55ABE96B" w:rsidR="002852A8" w:rsidRPr="00047862" w:rsidRDefault="002852A8" w:rsidP="00047862">
      <w:pPr>
        <w:widowControl/>
        <w:suppressAutoHyphens w:val="0"/>
        <w:spacing w:after="0" w:line="360" w:lineRule="auto"/>
        <w:jc w:val="right"/>
        <w:textAlignment w:val="auto"/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</w:pPr>
      <w:r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lastRenderedPageBreak/>
        <w:t xml:space="preserve">Załącznik nr </w:t>
      </w:r>
      <w:r w:rsidR="00763697"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t>5</w:t>
      </w:r>
      <w:r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en-US"/>
        </w:rPr>
        <w:t xml:space="preserve"> do Konkursu ofert - Oświadczenie</w:t>
      </w:r>
    </w:p>
    <w:p w14:paraId="21B9EA42" w14:textId="77777777" w:rsidR="002852A8" w:rsidRPr="00047862" w:rsidRDefault="002852A8" w:rsidP="00047862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</w:pPr>
    </w:p>
    <w:p w14:paraId="0759D795" w14:textId="77777777" w:rsidR="00CA73FA" w:rsidRPr="00047862" w:rsidRDefault="002852A8" w:rsidP="00047862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</w:rPr>
      </w:pPr>
      <w:r w:rsidRPr="00047862">
        <w:rPr>
          <w:rFonts w:asciiTheme="minorHAnsi" w:eastAsia="Calibri" w:hAnsiTheme="minorHAnsi" w:cstheme="minorHAnsi"/>
          <w:b/>
          <w:bCs/>
          <w:spacing w:val="-1"/>
          <w:kern w:val="0"/>
          <w:sz w:val="24"/>
          <w:szCs w:val="24"/>
          <w:lang w:eastAsia="en-US"/>
        </w:rPr>
        <w:t xml:space="preserve">Dotyczy Konkursu ofert </w:t>
      </w:r>
      <w:r w:rsidRPr="00047862">
        <w:rPr>
          <w:rFonts w:asciiTheme="minorHAnsi" w:eastAsia="SimSun" w:hAnsiTheme="minorHAnsi" w:cstheme="minorHAnsi"/>
          <w:b/>
          <w:bCs/>
          <w:kern w:val="2"/>
          <w:sz w:val="24"/>
          <w:szCs w:val="24"/>
          <w:lang w:eastAsia="zh-CN"/>
        </w:rPr>
        <w:t>na</w:t>
      </w:r>
      <w:r w:rsidRPr="00047862">
        <w:rPr>
          <w:rFonts w:asciiTheme="minorHAnsi" w:eastAsia="SimSun" w:hAnsiTheme="minorHAnsi" w:cstheme="minorHAnsi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047862">
        <w:rPr>
          <w:rFonts w:asciiTheme="minorHAnsi" w:eastAsia="SimSun" w:hAnsiTheme="minorHAnsi" w:cstheme="minorHAnsi"/>
          <w:b/>
          <w:sz w:val="24"/>
          <w:szCs w:val="24"/>
          <w:lang w:eastAsia="hi-IN" w:bidi="hi-IN"/>
        </w:rPr>
        <w:t>świadczenie usług ochrony fizycznej dla Szpitala Wojewódzkiego im. Kardynała Stefana Wyszyńskiego w Łomży,</w:t>
      </w:r>
      <w:r w:rsidRPr="00047862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</w:rPr>
        <w:t xml:space="preserve"> </w:t>
      </w:r>
    </w:p>
    <w:p w14:paraId="745C97CD" w14:textId="08498401" w:rsidR="002852A8" w:rsidRPr="00047862" w:rsidRDefault="002852A8" w:rsidP="00047862">
      <w:pPr>
        <w:widowControl/>
        <w:shd w:val="clear" w:color="auto" w:fill="FFFFFF"/>
        <w:suppressAutoHyphens w:val="0"/>
        <w:spacing w:after="0" w:line="360" w:lineRule="auto"/>
        <w:ind w:left="22"/>
        <w:jc w:val="both"/>
        <w:textAlignment w:val="auto"/>
        <w:rPr>
          <w:rFonts w:asciiTheme="minorHAnsi" w:eastAsia="SimSun" w:hAnsiTheme="minorHAnsi" w:cstheme="minorHAnsi"/>
          <w:b/>
          <w:bCs/>
          <w:i/>
          <w:kern w:val="0"/>
          <w:sz w:val="24"/>
          <w:szCs w:val="24"/>
          <w:lang w:bidi="hi-IN"/>
        </w:rPr>
      </w:pPr>
      <w:r w:rsidRPr="00047862">
        <w:rPr>
          <w:rFonts w:asciiTheme="minorHAnsi" w:eastAsia="Times New Roman" w:hAnsiTheme="minorHAnsi" w:cstheme="minorHAnsi"/>
          <w:b/>
          <w:bCs/>
          <w:kern w:val="0"/>
          <w:sz w:val="24"/>
          <w:szCs w:val="24"/>
          <w:lang w:eastAsia="zh-CN"/>
        </w:rPr>
        <w:t xml:space="preserve">znak sprawy: </w:t>
      </w:r>
      <w:r w:rsidRPr="00047862">
        <w:rPr>
          <w:rFonts w:asciiTheme="minorHAnsi" w:eastAsia="Calibri" w:hAnsiTheme="minorHAnsi" w:cstheme="minorHAnsi"/>
          <w:b/>
          <w:bCs/>
          <w:kern w:val="0"/>
          <w:sz w:val="24"/>
          <w:szCs w:val="24"/>
          <w:lang w:eastAsia="zh-CN"/>
        </w:rPr>
        <w:t>ZT–SZP-226/02/1/2026</w:t>
      </w:r>
    </w:p>
    <w:p w14:paraId="1F388BA9" w14:textId="77777777" w:rsidR="002852A8" w:rsidRPr="00047862" w:rsidRDefault="002852A8" w:rsidP="00047862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</w:pPr>
    </w:p>
    <w:p w14:paraId="5752935B" w14:textId="77777777" w:rsidR="002852A8" w:rsidRPr="00047862" w:rsidRDefault="002852A8" w:rsidP="00047862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</w:pPr>
      <w:r w:rsidRPr="00047862"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  <w:t>…………………………………</w:t>
      </w:r>
    </w:p>
    <w:p w14:paraId="15EBF668" w14:textId="77777777" w:rsidR="002852A8" w:rsidRPr="00047862" w:rsidRDefault="002852A8" w:rsidP="00047862">
      <w:pPr>
        <w:tabs>
          <w:tab w:val="left" w:pos="708"/>
        </w:tabs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b/>
          <w:bCs/>
          <w:iCs/>
          <w:sz w:val="24"/>
          <w:szCs w:val="24"/>
          <w:lang w:bidi="hi-IN"/>
        </w:rPr>
      </w:pPr>
      <w:r w:rsidRPr="00047862">
        <w:rPr>
          <w:rFonts w:asciiTheme="minorHAnsi" w:eastAsia="SimSun" w:hAnsiTheme="minorHAnsi" w:cstheme="minorHAnsi"/>
          <w:bCs/>
          <w:iCs/>
          <w:sz w:val="24"/>
          <w:szCs w:val="24"/>
          <w:lang w:bidi="hi-IN"/>
        </w:rPr>
        <w:t>Nazwa i adres Wykonawcy</w:t>
      </w:r>
    </w:p>
    <w:p w14:paraId="1858C049" w14:textId="77777777" w:rsidR="002852A8" w:rsidRPr="00047862" w:rsidRDefault="002852A8" w:rsidP="00047862">
      <w:pPr>
        <w:tabs>
          <w:tab w:val="left" w:pos="708"/>
        </w:tabs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b/>
          <w:bCs/>
          <w:iCs/>
          <w:sz w:val="24"/>
          <w:szCs w:val="24"/>
          <w:lang w:bidi="hi-IN"/>
        </w:rPr>
      </w:pPr>
    </w:p>
    <w:p w14:paraId="464C4AEA" w14:textId="77777777" w:rsidR="00D02254" w:rsidRPr="00047862" w:rsidRDefault="002852A8" w:rsidP="00047862">
      <w:pPr>
        <w:spacing w:after="0" w:line="360" w:lineRule="auto"/>
        <w:jc w:val="center"/>
        <w:outlineLvl w:val="0"/>
        <w:rPr>
          <w:rFonts w:asciiTheme="minorHAnsi" w:eastAsia="SimSun" w:hAnsiTheme="minorHAnsi" w:cstheme="minorHAnsi"/>
          <w:b/>
          <w:iCs/>
          <w:sz w:val="24"/>
          <w:szCs w:val="24"/>
          <w:lang w:bidi="hi-IN"/>
        </w:rPr>
      </w:pPr>
      <w:r w:rsidRPr="00047862">
        <w:rPr>
          <w:rFonts w:asciiTheme="minorHAnsi" w:eastAsia="SimSun" w:hAnsiTheme="minorHAnsi" w:cstheme="minorHAnsi"/>
          <w:b/>
          <w:iCs/>
          <w:sz w:val="24"/>
          <w:szCs w:val="24"/>
          <w:lang w:bidi="hi-IN"/>
        </w:rPr>
        <w:t>OŚWIADCZENIE</w:t>
      </w:r>
      <w:r w:rsidR="00D02254" w:rsidRPr="00047862">
        <w:rPr>
          <w:rFonts w:asciiTheme="minorHAnsi" w:eastAsia="SimSun" w:hAnsiTheme="minorHAnsi" w:cstheme="minorHAnsi"/>
          <w:b/>
          <w:iCs/>
          <w:sz w:val="24"/>
          <w:szCs w:val="24"/>
          <w:lang w:bidi="hi-IN"/>
        </w:rPr>
        <w:t xml:space="preserve"> </w:t>
      </w:r>
    </w:p>
    <w:p w14:paraId="5EF3896A" w14:textId="6E3D7206" w:rsidR="00D02254" w:rsidRPr="00047862" w:rsidRDefault="00D02254" w:rsidP="00047862">
      <w:pPr>
        <w:spacing w:line="360" w:lineRule="auto"/>
        <w:jc w:val="center"/>
        <w:outlineLvl w:val="0"/>
        <w:rPr>
          <w:rFonts w:asciiTheme="minorHAnsi" w:hAnsiTheme="minorHAnsi" w:cstheme="minorHAnsi"/>
          <w:b/>
          <w:iCs/>
          <w:sz w:val="24"/>
          <w:szCs w:val="24"/>
        </w:rPr>
      </w:pPr>
      <w:r w:rsidRPr="00047862">
        <w:rPr>
          <w:rFonts w:asciiTheme="minorHAnsi" w:hAnsiTheme="minorHAnsi" w:cstheme="minorHAnsi"/>
          <w:b/>
          <w:iCs/>
          <w:sz w:val="24"/>
          <w:szCs w:val="24"/>
        </w:rPr>
        <w:t>o posiadaniu/dysponowaniu grupą interwencyjną i osobami zdolnymi do wykonania zamówienia</w:t>
      </w:r>
    </w:p>
    <w:p w14:paraId="1FD57575" w14:textId="3FEB9128" w:rsidR="002852A8" w:rsidRPr="00047862" w:rsidRDefault="002852A8" w:rsidP="00047862">
      <w:pPr>
        <w:tabs>
          <w:tab w:val="left" w:pos="708"/>
        </w:tabs>
        <w:spacing w:after="0" w:line="360" w:lineRule="auto"/>
        <w:jc w:val="center"/>
        <w:textAlignment w:val="auto"/>
        <w:rPr>
          <w:rFonts w:asciiTheme="minorHAnsi" w:eastAsia="SimSun" w:hAnsiTheme="minorHAnsi" w:cstheme="minorHAnsi"/>
          <w:sz w:val="24"/>
          <w:szCs w:val="24"/>
        </w:rPr>
      </w:pPr>
    </w:p>
    <w:p w14:paraId="5B07C12D" w14:textId="472129B5" w:rsidR="002852A8" w:rsidRPr="00047862" w:rsidRDefault="002852A8" w:rsidP="00047862">
      <w:pPr>
        <w:widowControl/>
        <w:suppressAutoHyphens w:val="0"/>
        <w:spacing w:after="0" w:line="360" w:lineRule="auto"/>
        <w:jc w:val="both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047862">
        <w:rPr>
          <w:rFonts w:asciiTheme="minorHAnsi" w:eastAsia="SimSun" w:hAnsiTheme="minorHAnsi" w:cstheme="minorHAnsi"/>
          <w:sz w:val="24"/>
          <w:szCs w:val="24"/>
        </w:rPr>
        <w:t xml:space="preserve">Oświadczam, że </w:t>
      </w:r>
      <w:r w:rsidR="00147BF2" w:rsidRPr="00047862">
        <w:rPr>
          <w:rFonts w:asciiTheme="minorHAnsi" w:eastAsia="SimSun" w:hAnsiTheme="minorHAnsi" w:cstheme="minorHAnsi"/>
          <w:sz w:val="24"/>
          <w:szCs w:val="24"/>
        </w:rPr>
        <w:t>posiadam/dysponuję co najmniej jedną grupę interwencyjną</w:t>
      </w:r>
      <w:r w:rsidR="00663B8A" w:rsidRPr="00047862">
        <w:rPr>
          <w:rFonts w:asciiTheme="minorHAnsi" w:eastAsia="SimSun" w:hAnsiTheme="minorHAnsi" w:cstheme="minorHAnsi"/>
          <w:sz w:val="24"/>
          <w:szCs w:val="24"/>
        </w:rPr>
        <w:t xml:space="preserve"> </w:t>
      </w:r>
      <w:r w:rsidR="00147BF2" w:rsidRPr="00047862">
        <w:rPr>
          <w:rFonts w:asciiTheme="minorHAnsi" w:eastAsia="SimSun" w:hAnsiTheme="minorHAnsi" w:cstheme="minorHAnsi"/>
          <w:sz w:val="24"/>
          <w:szCs w:val="24"/>
        </w:rPr>
        <w:t>składa</w:t>
      </w:r>
      <w:r w:rsidR="00663B8A" w:rsidRPr="00047862">
        <w:rPr>
          <w:rFonts w:asciiTheme="minorHAnsi" w:eastAsia="SimSun" w:hAnsiTheme="minorHAnsi" w:cstheme="minorHAnsi"/>
          <w:sz w:val="24"/>
          <w:szCs w:val="24"/>
        </w:rPr>
        <w:t>jącą</w:t>
      </w:r>
      <w:r w:rsidR="00147BF2" w:rsidRPr="00047862">
        <w:rPr>
          <w:rFonts w:asciiTheme="minorHAnsi" w:eastAsia="SimSun" w:hAnsiTheme="minorHAnsi" w:cstheme="minorHAnsi"/>
          <w:sz w:val="24"/>
          <w:szCs w:val="24"/>
        </w:rPr>
        <w:t xml:space="preserve"> się z minimum </w:t>
      </w:r>
      <w:r w:rsidR="00F73B4F" w:rsidRPr="00047862">
        <w:rPr>
          <w:rFonts w:asciiTheme="minorHAnsi" w:eastAsia="SimSun" w:hAnsiTheme="minorHAnsi" w:cstheme="minorHAnsi"/>
          <w:sz w:val="24"/>
          <w:szCs w:val="24"/>
        </w:rPr>
        <w:t>dwóch kwalifikowanych pracowników ochrony, stale stacjonującą lub patrolującą obszar w promieniu nie większym niż 15 km od chronionego obiektu, co gwarantuje zachowanie reżimów czasowych.</w:t>
      </w:r>
    </w:p>
    <w:p w14:paraId="4F320DC7" w14:textId="77777777" w:rsidR="00917C53" w:rsidRPr="00047862" w:rsidRDefault="00917C53" w:rsidP="00047862">
      <w:pPr>
        <w:tabs>
          <w:tab w:val="left" w:pos="8280"/>
        </w:tabs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E79AB78" w14:textId="77777777" w:rsidR="00CA73FA" w:rsidRPr="00047862" w:rsidRDefault="00CA73FA" w:rsidP="00047862">
      <w:pPr>
        <w:tabs>
          <w:tab w:val="left" w:pos="8280"/>
        </w:tabs>
        <w:spacing w:after="0" w:line="360" w:lineRule="auto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51871347" w14:textId="77777777" w:rsidR="00CA73FA" w:rsidRPr="00047862" w:rsidRDefault="002852A8" w:rsidP="00047862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047862">
        <w:rPr>
          <w:rFonts w:asciiTheme="minorHAnsi" w:eastAsia="SimSun" w:hAnsiTheme="minorHAnsi" w:cstheme="minorHAnsi"/>
          <w:iCs/>
          <w:sz w:val="24"/>
          <w:szCs w:val="24"/>
        </w:rPr>
        <w:t xml:space="preserve">….....................(miejscowość),  dnia …..................  r.                  </w:t>
      </w:r>
    </w:p>
    <w:p w14:paraId="0B1966D4" w14:textId="04412076" w:rsidR="002852A8" w:rsidRPr="00047862" w:rsidRDefault="002852A8" w:rsidP="00047862">
      <w:pPr>
        <w:tabs>
          <w:tab w:val="left" w:pos="8280"/>
        </w:tabs>
        <w:spacing w:after="0" w:line="360" w:lineRule="auto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047862">
        <w:rPr>
          <w:rFonts w:asciiTheme="minorHAnsi" w:eastAsia="SimSun" w:hAnsiTheme="minorHAnsi" w:cstheme="minorHAnsi"/>
          <w:iCs/>
          <w:sz w:val="24"/>
          <w:szCs w:val="24"/>
        </w:rPr>
        <w:t xml:space="preserve">           </w:t>
      </w:r>
    </w:p>
    <w:p w14:paraId="5761D742" w14:textId="77777777" w:rsidR="00CA73FA" w:rsidRPr="00047862" w:rsidRDefault="00CA73FA" w:rsidP="00047862">
      <w:pPr>
        <w:tabs>
          <w:tab w:val="left" w:pos="8280"/>
        </w:tabs>
        <w:spacing w:after="0" w:line="360" w:lineRule="auto"/>
        <w:textAlignment w:val="auto"/>
        <w:rPr>
          <w:rFonts w:asciiTheme="minorHAnsi" w:eastAsia="Arial" w:hAnsiTheme="minorHAnsi" w:cstheme="minorHAnsi"/>
          <w:iCs/>
          <w:sz w:val="24"/>
          <w:szCs w:val="24"/>
        </w:rPr>
      </w:pPr>
    </w:p>
    <w:p w14:paraId="127CC1F0" w14:textId="77777777" w:rsidR="00CA73FA" w:rsidRPr="00047862" w:rsidRDefault="00CA73FA" w:rsidP="00047862">
      <w:pPr>
        <w:tabs>
          <w:tab w:val="left" w:pos="8280"/>
        </w:tabs>
        <w:spacing w:after="0" w:line="360" w:lineRule="auto"/>
        <w:textAlignment w:val="auto"/>
        <w:rPr>
          <w:rFonts w:asciiTheme="minorHAnsi" w:eastAsia="Arial" w:hAnsiTheme="minorHAnsi" w:cstheme="minorHAnsi"/>
          <w:iCs/>
          <w:sz w:val="24"/>
          <w:szCs w:val="24"/>
        </w:rPr>
      </w:pPr>
    </w:p>
    <w:p w14:paraId="0D4718EF" w14:textId="77777777" w:rsidR="00CA73FA" w:rsidRPr="00047862" w:rsidRDefault="00CA73FA" w:rsidP="00047862">
      <w:pPr>
        <w:tabs>
          <w:tab w:val="left" w:pos="8280"/>
        </w:tabs>
        <w:spacing w:after="0" w:line="360" w:lineRule="auto"/>
        <w:ind w:left="284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047862">
        <w:rPr>
          <w:rFonts w:asciiTheme="minorHAnsi" w:eastAsia="Arial" w:hAnsiTheme="minorHAnsi" w:cstheme="minorHAnsi"/>
          <w:iCs/>
          <w:sz w:val="24"/>
          <w:szCs w:val="24"/>
        </w:rPr>
        <w:t xml:space="preserve">     </w:t>
      </w:r>
      <w:r w:rsidRPr="00047862">
        <w:rPr>
          <w:rFonts w:asciiTheme="minorHAnsi" w:eastAsia="SimSun" w:hAnsiTheme="minorHAnsi" w:cstheme="minorHAnsi"/>
          <w:iCs/>
          <w:sz w:val="24"/>
          <w:szCs w:val="24"/>
        </w:rPr>
        <w:t>.......................................................................</w:t>
      </w:r>
    </w:p>
    <w:p w14:paraId="7B945300" w14:textId="77777777" w:rsidR="00CA73FA" w:rsidRPr="00047862" w:rsidRDefault="00CA73FA" w:rsidP="00047862">
      <w:pPr>
        <w:spacing w:after="0" w:line="360" w:lineRule="auto"/>
        <w:ind w:left="3545"/>
        <w:jc w:val="right"/>
        <w:textAlignment w:val="auto"/>
        <w:rPr>
          <w:rFonts w:asciiTheme="minorHAnsi" w:eastAsia="SimSun" w:hAnsiTheme="minorHAnsi" w:cstheme="minorHAnsi"/>
          <w:iCs/>
          <w:sz w:val="24"/>
          <w:szCs w:val="24"/>
        </w:rPr>
      </w:pPr>
      <w:r w:rsidRPr="00047862">
        <w:rPr>
          <w:rFonts w:asciiTheme="minorHAnsi" w:eastAsia="SimSun" w:hAnsiTheme="minorHAnsi" w:cstheme="minorHAnsi"/>
          <w:iCs/>
          <w:sz w:val="24"/>
          <w:szCs w:val="24"/>
        </w:rPr>
        <w:tab/>
        <w:t>podpis osoby/osób uprawnionych do reprezentowania  Wykonawcy</w:t>
      </w:r>
    </w:p>
    <w:p w14:paraId="61432321" w14:textId="77777777" w:rsidR="002852A8" w:rsidRPr="00047862" w:rsidRDefault="002852A8" w:rsidP="00047862">
      <w:pPr>
        <w:spacing w:line="360" w:lineRule="auto"/>
        <w:rPr>
          <w:rFonts w:asciiTheme="minorHAnsi" w:eastAsia="SimSun" w:hAnsiTheme="minorHAnsi" w:cstheme="minorHAnsi"/>
          <w:iCs/>
          <w:sz w:val="24"/>
          <w:szCs w:val="24"/>
        </w:rPr>
      </w:pPr>
    </w:p>
    <w:p w14:paraId="2066EFC9" w14:textId="77777777" w:rsidR="002852A8" w:rsidRPr="00047862" w:rsidRDefault="002852A8" w:rsidP="00047862">
      <w:pPr>
        <w:spacing w:line="360" w:lineRule="auto"/>
        <w:rPr>
          <w:rFonts w:asciiTheme="minorHAnsi" w:eastAsia="SimSun" w:hAnsiTheme="minorHAnsi" w:cstheme="minorHAnsi"/>
          <w:sz w:val="24"/>
          <w:szCs w:val="24"/>
        </w:rPr>
      </w:pPr>
    </w:p>
    <w:sectPr w:rsidR="002852A8" w:rsidRPr="000478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AEF5D" w14:textId="77777777" w:rsidR="0002132B" w:rsidRDefault="0002132B" w:rsidP="003E3D39">
      <w:pPr>
        <w:spacing w:after="0" w:line="240" w:lineRule="auto"/>
      </w:pPr>
      <w:r>
        <w:separator/>
      </w:r>
    </w:p>
  </w:endnote>
  <w:endnote w:type="continuationSeparator" w:id="0">
    <w:p w14:paraId="4A3A758F" w14:textId="77777777" w:rsidR="0002132B" w:rsidRDefault="0002132B" w:rsidP="003E3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ヒラギノ角ゴ Pro W3"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RB EE Time">
    <w:altName w:val="Times New Roman"/>
    <w:charset w:val="EE"/>
    <w:family w:val="roman"/>
    <w:pitch w:val="variable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7738870"/>
      <w:docPartObj>
        <w:docPartGallery w:val="Page Numbers (Bottom of Page)"/>
        <w:docPartUnique/>
      </w:docPartObj>
    </w:sdtPr>
    <w:sdtEndPr/>
    <w:sdtContent>
      <w:p w14:paraId="3B7E5DBA" w14:textId="2D6F0F29" w:rsidR="003A0019" w:rsidRDefault="003A00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98C07E" w14:textId="77777777" w:rsidR="006B4692" w:rsidRPr="00714393" w:rsidRDefault="006B4692" w:rsidP="006B4692">
    <w:pPr>
      <w:widowControl/>
      <w:suppressAutoHyphens w:val="0"/>
      <w:spacing w:after="0" w:line="240" w:lineRule="auto"/>
      <w:ind w:right="-648"/>
      <w:textAlignment w:val="auto"/>
      <w:rPr>
        <w:rFonts w:asciiTheme="minorHAnsi" w:eastAsia="Times New Roman" w:hAnsiTheme="minorHAnsi" w:cstheme="minorHAnsi"/>
        <w:kern w:val="0"/>
        <w:sz w:val="24"/>
        <w:szCs w:val="24"/>
        <w:u w:val="single"/>
        <w:lang w:eastAsia="pl-PL"/>
      </w:rPr>
    </w:pPr>
    <w:r w:rsidRPr="00A23083">
      <w:rPr>
        <w:rFonts w:asciiTheme="minorHAnsi" w:eastAsia="Times New Roman" w:hAnsiTheme="minorHAnsi" w:cstheme="minorHAnsi"/>
        <w:noProof/>
        <w:kern w:val="0"/>
        <w:sz w:val="24"/>
        <w:szCs w:val="24"/>
        <w:u w:val="single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CCCBC3" wp14:editId="37B1D534">
              <wp:simplePos x="0" y="0"/>
              <wp:positionH relativeFrom="column">
                <wp:posOffset>-800100</wp:posOffset>
              </wp:positionH>
              <wp:positionV relativeFrom="paragraph">
                <wp:posOffset>114300</wp:posOffset>
              </wp:positionV>
              <wp:extent cx="7429500" cy="0"/>
              <wp:effectExtent l="5715" t="12065" r="13335" b="6985"/>
              <wp:wrapNone/>
              <wp:docPr id="434368763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29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F6740B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9pt" to="52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D3sAEAAEgDAAAOAAAAZHJzL2Uyb0RvYy54bWysU8Fu2zAMvQ/YPwi6L3aCZVuN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"/>
          </w:pict>
        </mc:Fallback>
      </mc:AlternateContent>
    </w:r>
  </w:p>
  <w:p w14:paraId="6B1D8FEA" w14:textId="4805AE5C" w:rsidR="006B4692" w:rsidRPr="00714393" w:rsidRDefault="006B4692" w:rsidP="006B4692">
    <w:pPr>
      <w:widowControl/>
      <w:suppressAutoHyphens w:val="0"/>
      <w:spacing w:after="0" w:line="240" w:lineRule="auto"/>
      <w:ind w:right="-648"/>
      <w:textAlignment w:val="auto"/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</w:pP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Adres Szpitala Wojewódzkiego:               </w:t>
    </w:r>
    <w:proofErr w:type="spellStart"/>
    <w:r w:rsidRPr="00714393">
      <w:rPr>
        <w:rFonts w:asciiTheme="minorHAnsi" w:eastAsia="Times New Roman" w:hAnsiTheme="minorHAnsi" w:cstheme="minorHAnsi"/>
        <w:kern w:val="0"/>
        <w:sz w:val="18"/>
        <w:szCs w:val="18"/>
        <w:lang w:val="de-DE" w:eastAsia="pl-PL"/>
      </w:rPr>
      <w:t>e-mail</w:t>
    </w:r>
    <w:proofErr w:type="spellEnd"/>
    <w:r w:rsidRPr="00714393">
      <w:rPr>
        <w:rFonts w:asciiTheme="minorHAnsi" w:eastAsia="Times New Roman" w:hAnsiTheme="minorHAnsi" w:cstheme="minorHAnsi"/>
        <w:kern w:val="0"/>
        <w:sz w:val="18"/>
        <w:szCs w:val="18"/>
        <w:lang w:val="de-DE" w:eastAsia="pl-PL"/>
      </w:rPr>
      <w:t xml:space="preserve">: </w:t>
    </w:r>
    <w:hyperlink r:id="rId1" w:history="1">
      <w:r w:rsidRPr="00714393">
        <w:rPr>
          <w:rFonts w:asciiTheme="minorHAnsi" w:eastAsia="Times New Roman" w:hAnsiTheme="minorHAnsi" w:cstheme="minorHAnsi"/>
          <w:color w:val="0000FF"/>
          <w:kern w:val="0"/>
          <w:sz w:val="18"/>
          <w:szCs w:val="18"/>
          <w:u w:val="single"/>
          <w:lang w:val="de-DE" w:eastAsia="pl-PL"/>
        </w:rPr>
        <w:t>sekretariat@szpital-lomza.pl</w:t>
      </w:r>
    </w:hyperlink>
    <w:r w:rsidRPr="00714393">
      <w:rPr>
        <w:rFonts w:asciiTheme="minorHAnsi" w:eastAsia="Times New Roman" w:hAnsiTheme="minorHAnsi" w:cstheme="minorHAnsi"/>
        <w:kern w:val="0"/>
        <w:sz w:val="18"/>
        <w:szCs w:val="18"/>
        <w:lang w:val="de-DE" w:eastAsia="pl-PL"/>
      </w:rPr>
      <w:t xml:space="preserve">                                                      </w:t>
    </w:r>
    <w:r>
      <w:rPr>
        <w:rFonts w:asciiTheme="minorHAnsi" w:eastAsia="Times New Roman" w:hAnsiTheme="minorHAnsi" w:cstheme="minorHAnsi"/>
        <w:kern w:val="0"/>
        <w:sz w:val="18"/>
        <w:szCs w:val="18"/>
        <w:lang w:val="de-DE" w:eastAsia="pl-PL"/>
      </w:rPr>
      <w:t xml:space="preserve"> </w:t>
    </w: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>NIP: 718-16-89-321</w:t>
    </w:r>
  </w:p>
  <w:p w14:paraId="682704A8" w14:textId="1EE85FCB" w:rsidR="006B4692" w:rsidRPr="00714393" w:rsidRDefault="006B4692" w:rsidP="006B4692">
    <w:pPr>
      <w:widowControl/>
      <w:suppressAutoHyphens w:val="0"/>
      <w:spacing w:after="0" w:line="240" w:lineRule="auto"/>
      <w:ind w:right="-648"/>
      <w:textAlignment w:val="auto"/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</w:pP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18 - 404  Łomża   Al. Piłsudskiego 11      www.szpital-lomza.pl                                                              </w:t>
    </w:r>
    <w:r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       </w:t>
    </w: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 </w:t>
    </w:r>
    <w:r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ab/>
    </w: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REGON: 450665024    </w:t>
    </w:r>
  </w:p>
  <w:p w14:paraId="095E23A1" w14:textId="1759A9E7" w:rsidR="003A0019" w:rsidRPr="006B4692" w:rsidRDefault="006B4692" w:rsidP="006B4692">
    <w:pPr>
      <w:widowControl/>
      <w:suppressAutoHyphens w:val="0"/>
      <w:spacing w:after="0" w:line="240" w:lineRule="auto"/>
      <w:ind w:right="-648"/>
      <w:textAlignment w:val="auto"/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</w:pP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tel. centr. (86) 47 33 900                          Nr rachunku bankowego: 61 1020 1332 0000 1402 1215 3583     </w:t>
    </w:r>
    <w:r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  </w:t>
    </w:r>
    <w:r w:rsidRPr="00714393">
      <w:rPr>
        <w:rFonts w:asciiTheme="minorHAnsi" w:eastAsia="Times New Roman" w:hAnsiTheme="minorHAnsi" w:cstheme="minorHAnsi"/>
        <w:kern w:val="0"/>
        <w:sz w:val="18"/>
        <w:szCs w:val="18"/>
        <w:lang w:eastAsia="pl-PL"/>
      </w:rPr>
      <w:t xml:space="preserve">   KRS: 0000024716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70AE9" w14:textId="77777777" w:rsidR="0002132B" w:rsidRDefault="0002132B" w:rsidP="003E3D39">
      <w:pPr>
        <w:spacing w:after="0" w:line="240" w:lineRule="auto"/>
      </w:pPr>
      <w:r>
        <w:separator/>
      </w:r>
    </w:p>
  </w:footnote>
  <w:footnote w:type="continuationSeparator" w:id="0">
    <w:p w14:paraId="2B28CFD2" w14:textId="77777777" w:rsidR="0002132B" w:rsidRDefault="0002132B" w:rsidP="003E3D39">
      <w:pPr>
        <w:spacing w:after="0" w:line="240" w:lineRule="auto"/>
      </w:pPr>
      <w:r>
        <w:continuationSeparator/>
      </w:r>
    </w:p>
  </w:footnote>
  <w:footnote w:id="1">
    <w:p w14:paraId="334BA673" w14:textId="77777777" w:rsidR="007271B4" w:rsidRDefault="007271B4" w:rsidP="007271B4">
      <w:pPr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Style w:val="Znakiprzypiswdolnych"/>
          <w:rFonts w:ascii="Arial" w:hAnsi="Arial"/>
        </w:rPr>
        <w:footnoteRef/>
      </w:r>
      <w:r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sz w:val="16"/>
          <w:szCs w:val="16"/>
        </w:rPr>
        <w:t xml:space="preserve">z </w:t>
      </w:r>
      <w:r>
        <w:rPr>
          <w:rFonts w:ascii="Arial" w:hAnsi="Arial" w:cs="Arial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hAnsi="Arial" w:cs="Arial"/>
          <w:sz w:val="16"/>
          <w:szCs w:val="16"/>
          <w:lang w:eastAsia="pl-PL"/>
        </w:rPr>
        <w:t>Pzp</w:t>
      </w:r>
      <w:proofErr w:type="spellEnd"/>
      <w:r>
        <w:rPr>
          <w:rFonts w:ascii="Arial" w:hAnsi="Arial" w:cs="Arial"/>
          <w:sz w:val="16"/>
          <w:szCs w:val="16"/>
          <w:lang w:eastAsia="pl-PL"/>
        </w:rPr>
        <w:t xml:space="preserve"> wyklucza się:</w:t>
      </w:r>
    </w:p>
    <w:p w14:paraId="783D5C45" w14:textId="77777777" w:rsidR="007271B4" w:rsidRDefault="007271B4" w:rsidP="007271B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509C2BE" w14:textId="77777777" w:rsidR="007271B4" w:rsidRDefault="007271B4" w:rsidP="007271B4">
      <w:pPr>
        <w:jc w:val="both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</w:rPr>
        <w:t xml:space="preserve">2) </w:t>
      </w:r>
      <w:r>
        <w:rPr>
          <w:rFonts w:ascii="Arial" w:hAnsi="Arial" w:cs="Arial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979972" w14:textId="5361DDD3" w:rsidR="007271B4" w:rsidRDefault="007271B4" w:rsidP="007271B4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>
        <w:rPr>
          <w:rFonts w:ascii="Arial" w:hAnsi="Arial" w:cs="Arial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1133"/>
        </w:tabs>
        <w:ind w:left="1133" w:firstLine="0"/>
      </w:pPr>
      <w:rPr>
        <w:rFonts w:ascii="Arial" w:hAnsi="Arial" w:cs="Arial"/>
        <w:b w:val="0"/>
        <w:bCs w:val="0"/>
        <w:i w:val="0"/>
        <w:iCs w:val="0"/>
        <w:szCs w:val="22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1133"/>
        </w:tabs>
        <w:ind w:left="1133" w:firstLine="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1133"/>
        </w:tabs>
        <w:ind w:left="1133" w:firstLine="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133"/>
        </w:tabs>
        <w:ind w:left="113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141"/>
        </w:tabs>
        <w:ind w:left="2141" w:hanging="1008"/>
      </w:pPr>
    </w:lvl>
    <w:lvl w:ilvl="5">
      <w:start w:val="1"/>
      <w:numFmt w:val="lowerRoman"/>
      <w:pStyle w:val="Nagwek6"/>
      <w:lvlText w:val="%6."/>
      <w:lvlJc w:val="right"/>
      <w:pPr>
        <w:tabs>
          <w:tab w:val="num" w:pos="1133"/>
        </w:tabs>
        <w:ind w:left="113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429"/>
        </w:tabs>
        <w:ind w:left="242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573"/>
        </w:tabs>
        <w:ind w:left="257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717"/>
        </w:tabs>
        <w:ind w:left="2717" w:hanging="1584"/>
      </w:pPr>
    </w:lvl>
  </w:abstractNum>
  <w:abstractNum w:abstractNumId="1" w15:restartNumberingAfterBreak="0">
    <w:nsid w:val="00000002"/>
    <w:multiLevelType w:val="multilevel"/>
    <w:tmpl w:val="6A8048E0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-294"/>
        </w:tabs>
        <w:ind w:left="13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294"/>
        </w:tabs>
        <w:ind w:left="282" w:hanging="576"/>
      </w:pPr>
      <w:rPr>
        <w:rFonts w:ascii="Times" w:eastAsia="Times New Roman" w:hAnsi="Times" w:cs="Times"/>
        <w:b/>
        <w:bCs/>
        <w:i/>
        <w:iCs/>
        <w:kern w:val="1"/>
        <w:sz w:val="20"/>
        <w:szCs w:val="20"/>
        <w:lang w:bidi="ar-SA"/>
      </w:rPr>
    </w:lvl>
    <w:lvl w:ilvl="2">
      <w:start w:val="1"/>
      <w:numFmt w:val="none"/>
      <w:suff w:val="nothing"/>
      <w:lvlText w:val=""/>
      <w:lvlJc w:val="left"/>
      <w:pPr>
        <w:tabs>
          <w:tab w:val="num" w:pos="-294"/>
        </w:tabs>
        <w:ind w:left="42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294"/>
        </w:tabs>
        <w:ind w:left="57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294"/>
        </w:tabs>
        <w:ind w:left="71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294"/>
        </w:tabs>
        <w:ind w:left="85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294"/>
        </w:tabs>
        <w:ind w:left="100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294"/>
        </w:tabs>
        <w:ind w:left="114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294"/>
        </w:tabs>
        <w:ind w:left="1290" w:hanging="1584"/>
      </w:pPr>
    </w:lvl>
  </w:abstractNum>
  <w:abstractNum w:abstractNumId="3" w15:restartNumberingAfterBreak="0">
    <w:nsid w:val="00000004"/>
    <w:multiLevelType w:val="multilevel"/>
    <w:tmpl w:val="7AB02DD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i w:val="0"/>
        <w:sz w:val="20"/>
        <w:szCs w:val="18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lang w:val="de-DE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A"/>
    <w:multiLevelType w:val="multilevel"/>
    <w:tmpl w:val="0000000A"/>
    <w:name w:val="WW8Num10"/>
    <w:lvl w:ilvl="0">
      <w:start w:val="1"/>
      <w:numFmt w:val="decimal"/>
      <w:pStyle w:val="NumPar1"/>
      <w:lvlText w:val="%1.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  <w:i/>
        <w:iCs/>
        <w:color w:val="000000"/>
        <w:kern w:val="1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pStyle w:val="numerowanie"/>
      <w:lvlText w:val="%1."/>
      <w:lvlJc w:val="left"/>
      <w:pPr>
        <w:tabs>
          <w:tab w:val="num" w:pos="0"/>
        </w:tabs>
        <w:ind w:left="720" w:hanging="360"/>
      </w:pPr>
      <w:rPr>
        <w:rFonts w:ascii="Arial" w:eastAsia="SimSun" w:hAnsi="Arial" w:cs="Arial"/>
        <w:color w:val="000000"/>
        <w:kern w:val="1"/>
        <w:sz w:val="20"/>
        <w:szCs w:val="20"/>
        <w:shd w:val="clear" w:color="auto" w:fill="FFFF00"/>
      </w:rPr>
    </w:lvl>
  </w:abstractNum>
  <w:abstractNum w:abstractNumId="8" w15:restartNumberingAfterBreak="0">
    <w:nsid w:val="0000000C"/>
    <w:multiLevelType w:val="multilevel"/>
    <w:tmpl w:val="11287EC4"/>
    <w:name w:val="WW8Num12"/>
    <w:lvl w:ilvl="0">
      <w:start w:val="1"/>
      <w:numFmt w:val="decimal"/>
      <w:pStyle w:val="Tiret1"/>
      <w:lvlText w:val="%1."/>
      <w:lvlJc w:val="left"/>
      <w:pPr>
        <w:tabs>
          <w:tab w:val="num" w:pos="0"/>
        </w:tabs>
        <w:ind w:left="0" w:firstLine="0"/>
      </w:pPr>
      <w:rPr>
        <w:rFonts w:cs="Arial"/>
        <w:b w:val="0"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" w:eastAsia="SimSun" w:hAnsi="Arial"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b w:val="0"/>
        <w:bCs/>
        <w:i w:val="0"/>
        <w:iCs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D"/>
    <w:multiLevelType w:val="multilevel"/>
    <w:tmpl w:val="3788B738"/>
    <w:name w:val="WW8Num13"/>
    <w:lvl w:ilvl="0">
      <w:start w:val="1"/>
      <w:numFmt w:val="upperRoman"/>
      <w:pStyle w:val="Tiret0"/>
      <w:lvlText w:val="%1.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 w:hint="default"/>
        <w:b/>
        <w:strike w:val="0"/>
        <w:color w:val="000000"/>
        <w:kern w:val="1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11" w15:restartNumberingAfterBreak="0">
    <w:nsid w:val="00000019"/>
    <w:multiLevelType w:val="multilevel"/>
    <w:tmpl w:val="00000019"/>
    <w:name w:val="WW8Num2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color w:val="auto"/>
        <w:spacing w:val="31"/>
        <w:sz w:val="22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20"/>
    <w:multiLevelType w:val="singleLevel"/>
    <w:tmpl w:val="94CAB160"/>
    <w:name w:val="WW8Num32"/>
    <w:lvl w:ilvl="0">
      <w:start w:val="1"/>
      <w:numFmt w:val="lowerLetter"/>
      <w:lvlText w:val="%1)"/>
      <w:lvlJc w:val="left"/>
      <w:pPr>
        <w:tabs>
          <w:tab w:val="num" w:pos="708"/>
        </w:tabs>
        <w:ind w:left="420" w:hanging="360"/>
      </w:pPr>
      <w:rPr>
        <w:rFonts w:hint="default"/>
        <w:b w:val="0"/>
        <w:bCs w:val="0"/>
      </w:rPr>
    </w:lvl>
  </w:abstractNum>
  <w:abstractNum w:abstractNumId="13" w15:restartNumberingAfterBreak="0">
    <w:nsid w:val="037A0B70"/>
    <w:multiLevelType w:val="hybridMultilevel"/>
    <w:tmpl w:val="F5124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6639E9"/>
    <w:multiLevelType w:val="hybridMultilevel"/>
    <w:tmpl w:val="FE7C5DB6"/>
    <w:lvl w:ilvl="0" w:tplc="6F0EE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9B3522F"/>
    <w:multiLevelType w:val="hybridMultilevel"/>
    <w:tmpl w:val="85904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BB5D5B"/>
    <w:multiLevelType w:val="multilevel"/>
    <w:tmpl w:val="49A0083C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" w15:restartNumberingAfterBreak="0">
    <w:nsid w:val="0C0975EC"/>
    <w:multiLevelType w:val="hybridMultilevel"/>
    <w:tmpl w:val="3AFAD2BE"/>
    <w:lvl w:ilvl="0" w:tplc="351AADF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DF3B9F"/>
    <w:multiLevelType w:val="hybridMultilevel"/>
    <w:tmpl w:val="6736E8E0"/>
    <w:lvl w:ilvl="0" w:tplc="5FF6BE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236C54"/>
    <w:multiLevelType w:val="hybridMultilevel"/>
    <w:tmpl w:val="441EBE90"/>
    <w:lvl w:ilvl="0" w:tplc="35FA08F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C744F4C"/>
    <w:multiLevelType w:val="multilevel"/>
    <w:tmpl w:val="30664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1E66778A"/>
    <w:multiLevelType w:val="hybridMultilevel"/>
    <w:tmpl w:val="733A0DC2"/>
    <w:lvl w:ilvl="0" w:tplc="72F241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88673C"/>
    <w:multiLevelType w:val="multilevel"/>
    <w:tmpl w:val="0A00E25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26CD407D"/>
    <w:multiLevelType w:val="hybridMultilevel"/>
    <w:tmpl w:val="9BBCE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90E49E0"/>
    <w:multiLevelType w:val="multilevel"/>
    <w:tmpl w:val="C780F132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5" w15:restartNumberingAfterBreak="0">
    <w:nsid w:val="300568C6"/>
    <w:multiLevelType w:val="multilevel"/>
    <w:tmpl w:val="7734A640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3016C5A"/>
    <w:multiLevelType w:val="hybridMultilevel"/>
    <w:tmpl w:val="9BBE6AAC"/>
    <w:lvl w:ilvl="0" w:tplc="FE4C40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A527E"/>
    <w:multiLevelType w:val="hybridMultilevel"/>
    <w:tmpl w:val="E4E6CB68"/>
    <w:lvl w:ilvl="0" w:tplc="FC0AC1FC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F2E39"/>
    <w:multiLevelType w:val="hybridMultilevel"/>
    <w:tmpl w:val="45009296"/>
    <w:lvl w:ilvl="0" w:tplc="020C047A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1050BA"/>
    <w:multiLevelType w:val="hybridMultilevel"/>
    <w:tmpl w:val="02FE073C"/>
    <w:lvl w:ilvl="0" w:tplc="DB22528A">
      <w:start w:val="1"/>
      <w:numFmt w:val="lowerLetter"/>
      <w:lvlText w:val="%1)"/>
      <w:lvlJc w:val="left"/>
      <w:pPr>
        <w:ind w:left="42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0" w15:restartNumberingAfterBreak="0">
    <w:nsid w:val="5C8517A9"/>
    <w:multiLevelType w:val="hybridMultilevel"/>
    <w:tmpl w:val="A510DE42"/>
    <w:lvl w:ilvl="0" w:tplc="12F6B54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A015E3"/>
    <w:multiLevelType w:val="hybridMultilevel"/>
    <w:tmpl w:val="7472C524"/>
    <w:lvl w:ilvl="0" w:tplc="04150011">
      <w:start w:val="1"/>
      <w:numFmt w:val="decimal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81B68E5"/>
    <w:multiLevelType w:val="hybridMultilevel"/>
    <w:tmpl w:val="98629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4D4F86"/>
    <w:multiLevelType w:val="multilevel"/>
    <w:tmpl w:val="317A6D78"/>
    <w:styleLink w:val="WWNum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224" w:hanging="504"/>
      </w:pPr>
    </w:lvl>
    <w:lvl w:ilvl="3">
      <w:start w:val="1"/>
      <w:numFmt w:val="decimal"/>
      <w:lvlText w:val="%1.%2.%3.%4"/>
      <w:lvlJc w:val="left"/>
      <w:pPr>
        <w:ind w:left="1728" w:hanging="648"/>
      </w:pPr>
    </w:lvl>
    <w:lvl w:ilvl="4">
      <w:start w:val="1"/>
      <w:numFmt w:val="decimal"/>
      <w:lvlText w:val="%1.%2.%3.%4.%5"/>
      <w:lvlJc w:val="left"/>
      <w:pPr>
        <w:ind w:left="2232" w:hanging="792"/>
      </w:pPr>
    </w:lvl>
    <w:lvl w:ilvl="5">
      <w:start w:val="1"/>
      <w:numFmt w:val="decimal"/>
      <w:lvlText w:val="%1.%2.%3.%4.%5.%6"/>
      <w:lvlJc w:val="left"/>
      <w:pPr>
        <w:ind w:left="2736" w:hanging="936"/>
      </w:pPr>
    </w:lvl>
    <w:lvl w:ilvl="6">
      <w:start w:val="1"/>
      <w:numFmt w:val="decimal"/>
      <w:lvlText w:val="%1.%2.%3.%4.%5.%6.%7"/>
      <w:lvlJc w:val="left"/>
      <w:pPr>
        <w:ind w:left="3240" w:hanging="1080"/>
      </w:pPr>
    </w:lvl>
    <w:lvl w:ilvl="7">
      <w:start w:val="1"/>
      <w:numFmt w:val="decimal"/>
      <w:lvlText w:val="%1.%2.%3.%4.%5.%6.%7.%8"/>
      <w:lvlJc w:val="left"/>
      <w:pPr>
        <w:ind w:left="3744" w:hanging="1224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7EA85737"/>
    <w:multiLevelType w:val="hybridMultilevel"/>
    <w:tmpl w:val="5FD03C3E"/>
    <w:lvl w:ilvl="0" w:tplc="CDA864EC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47077">
    <w:abstractNumId w:val="0"/>
  </w:num>
  <w:num w:numId="2" w16cid:durableId="1664434767">
    <w:abstractNumId w:val="3"/>
  </w:num>
  <w:num w:numId="3" w16cid:durableId="567036638">
    <w:abstractNumId w:val="6"/>
  </w:num>
  <w:num w:numId="4" w16cid:durableId="1839147389">
    <w:abstractNumId w:val="7"/>
  </w:num>
  <w:num w:numId="5" w16cid:durableId="1403873077">
    <w:abstractNumId w:val="8"/>
  </w:num>
  <w:num w:numId="6" w16cid:durableId="423306196">
    <w:abstractNumId w:val="9"/>
  </w:num>
  <w:num w:numId="7" w16cid:durableId="1777364592">
    <w:abstractNumId w:val="13"/>
  </w:num>
  <w:num w:numId="8" w16cid:durableId="2110999530">
    <w:abstractNumId w:val="22"/>
  </w:num>
  <w:num w:numId="9" w16cid:durableId="462237434">
    <w:abstractNumId w:val="30"/>
  </w:num>
  <w:num w:numId="10" w16cid:durableId="1688829859">
    <w:abstractNumId w:val="18"/>
  </w:num>
  <w:num w:numId="11" w16cid:durableId="1545871065">
    <w:abstractNumId w:val="26"/>
  </w:num>
  <w:num w:numId="12" w16cid:durableId="374043912">
    <w:abstractNumId w:val="21"/>
  </w:num>
  <w:num w:numId="13" w16cid:durableId="2096049684">
    <w:abstractNumId w:val="20"/>
  </w:num>
  <w:num w:numId="14" w16cid:durableId="1884713435">
    <w:abstractNumId w:val="34"/>
  </w:num>
  <w:num w:numId="15" w16cid:durableId="915669226">
    <w:abstractNumId w:val="11"/>
  </w:num>
  <w:num w:numId="16" w16cid:durableId="1127895292">
    <w:abstractNumId w:val="3"/>
    <w:lvlOverride w:ilvl="0">
      <w:startOverride w:val="5"/>
    </w:lvlOverride>
  </w:num>
  <w:num w:numId="17" w16cid:durableId="542206064">
    <w:abstractNumId w:val="14"/>
  </w:num>
  <w:num w:numId="18" w16cid:durableId="1877303936">
    <w:abstractNumId w:val="32"/>
  </w:num>
  <w:num w:numId="19" w16cid:durableId="1686713164">
    <w:abstractNumId w:val="27"/>
  </w:num>
  <w:num w:numId="20" w16cid:durableId="256911691">
    <w:abstractNumId w:val="29"/>
  </w:num>
  <w:num w:numId="21" w16cid:durableId="190650773">
    <w:abstractNumId w:val="28"/>
  </w:num>
  <w:num w:numId="22" w16cid:durableId="450171735">
    <w:abstractNumId w:val="17"/>
  </w:num>
  <w:num w:numId="23" w16cid:durableId="1311136954">
    <w:abstractNumId w:val="19"/>
  </w:num>
  <w:num w:numId="24" w16cid:durableId="841542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36708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3117179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746224329">
    <w:abstractNumId w:val="25"/>
  </w:num>
  <w:num w:numId="28" w16cid:durableId="766972377">
    <w:abstractNumId w:val="25"/>
    <w:lvlOverride w:ilvl="0">
      <w:startOverride w:val="1"/>
    </w:lvlOverride>
  </w:num>
  <w:num w:numId="29" w16cid:durableId="814569136">
    <w:abstractNumId w:val="16"/>
  </w:num>
  <w:num w:numId="30" w16cid:durableId="1522160795">
    <w:abstractNumId w:val="24"/>
  </w:num>
  <w:num w:numId="31" w16cid:durableId="2012834330">
    <w:abstractNumId w:val="33"/>
  </w:num>
  <w:num w:numId="32" w16cid:durableId="1487435162">
    <w:abstractNumId w:val="16"/>
    <w:lvlOverride w:ilvl="0">
      <w:startOverride w:val="1"/>
    </w:lvlOverride>
  </w:num>
  <w:num w:numId="33" w16cid:durableId="538394801">
    <w:abstractNumId w:val="24"/>
  </w:num>
  <w:num w:numId="34" w16cid:durableId="1006904688">
    <w:abstractNumId w:val="33"/>
    <w:lvlOverride w:ilvl="0">
      <w:startOverride w:val="1"/>
    </w:lvlOverride>
  </w:num>
  <w:num w:numId="35" w16cid:durableId="891964085">
    <w:abstractNumId w:val="1"/>
  </w:num>
  <w:num w:numId="36" w16cid:durableId="45490479">
    <w:abstractNumId w:val="12"/>
  </w:num>
  <w:num w:numId="37" w16cid:durableId="1479881021">
    <w:abstractNumId w:val="10"/>
  </w:num>
  <w:num w:numId="38" w16cid:durableId="1017848011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47"/>
    <w:rsid w:val="00003D13"/>
    <w:rsid w:val="00005780"/>
    <w:rsid w:val="00010AD1"/>
    <w:rsid w:val="00020568"/>
    <w:rsid w:val="0002132B"/>
    <w:rsid w:val="00023201"/>
    <w:rsid w:val="000261AE"/>
    <w:rsid w:val="00027DE5"/>
    <w:rsid w:val="00031FCB"/>
    <w:rsid w:val="0003514C"/>
    <w:rsid w:val="000426DB"/>
    <w:rsid w:val="00047862"/>
    <w:rsid w:val="0005094A"/>
    <w:rsid w:val="000528F1"/>
    <w:rsid w:val="0005525C"/>
    <w:rsid w:val="00061DEE"/>
    <w:rsid w:val="00062973"/>
    <w:rsid w:val="00063FD6"/>
    <w:rsid w:val="00064E44"/>
    <w:rsid w:val="0008004C"/>
    <w:rsid w:val="00086947"/>
    <w:rsid w:val="000962BA"/>
    <w:rsid w:val="000A199C"/>
    <w:rsid w:val="000A3A69"/>
    <w:rsid w:val="000B45DC"/>
    <w:rsid w:val="000C05F9"/>
    <w:rsid w:val="000C0715"/>
    <w:rsid w:val="000C080E"/>
    <w:rsid w:val="000C2504"/>
    <w:rsid w:val="000C4F94"/>
    <w:rsid w:val="000D44B2"/>
    <w:rsid w:val="000E1744"/>
    <w:rsid w:val="000F7A44"/>
    <w:rsid w:val="00102F2C"/>
    <w:rsid w:val="0010383F"/>
    <w:rsid w:val="00110C53"/>
    <w:rsid w:val="001163BF"/>
    <w:rsid w:val="00116E44"/>
    <w:rsid w:val="00117285"/>
    <w:rsid w:val="00120EED"/>
    <w:rsid w:val="00122CDD"/>
    <w:rsid w:val="00124A54"/>
    <w:rsid w:val="00125187"/>
    <w:rsid w:val="00126F11"/>
    <w:rsid w:val="001332C0"/>
    <w:rsid w:val="001345E6"/>
    <w:rsid w:val="0013484D"/>
    <w:rsid w:val="00141ABB"/>
    <w:rsid w:val="00147BF2"/>
    <w:rsid w:val="00147C8D"/>
    <w:rsid w:val="0016569A"/>
    <w:rsid w:val="0017023C"/>
    <w:rsid w:val="00171891"/>
    <w:rsid w:val="001837A6"/>
    <w:rsid w:val="00184BB0"/>
    <w:rsid w:val="00184CDE"/>
    <w:rsid w:val="00192434"/>
    <w:rsid w:val="001952F3"/>
    <w:rsid w:val="001961C1"/>
    <w:rsid w:val="001A24A1"/>
    <w:rsid w:val="001A6479"/>
    <w:rsid w:val="001B04A4"/>
    <w:rsid w:val="001B2187"/>
    <w:rsid w:val="001B4227"/>
    <w:rsid w:val="001C55EF"/>
    <w:rsid w:val="001D2ECB"/>
    <w:rsid w:val="001D562E"/>
    <w:rsid w:val="001E31D5"/>
    <w:rsid w:val="001E3953"/>
    <w:rsid w:val="001E3E65"/>
    <w:rsid w:val="001E4011"/>
    <w:rsid w:val="001E7CDD"/>
    <w:rsid w:val="001F3615"/>
    <w:rsid w:val="001F6F49"/>
    <w:rsid w:val="00203DE0"/>
    <w:rsid w:val="00234BE2"/>
    <w:rsid w:val="00234EB1"/>
    <w:rsid w:val="00236DF0"/>
    <w:rsid w:val="00246153"/>
    <w:rsid w:val="00247090"/>
    <w:rsid w:val="00250B6C"/>
    <w:rsid w:val="00264FE0"/>
    <w:rsid w:val="002661EA"/>
    <w:rsid w:val="00271A32"/>
    <w:rsid w:val="00282CF7"/>
    <w:rsid w:val="00283A88"/>
    <w:rsid w:val="00284499"/>
    <w:rsid w:val="002852A8"/>
    <w:rsid w:val="002864AF"/>
    <w:rsid w:val="00291F79"/>
    <w:rsid w:val="0029784F"/>
    <w:rsid w:val="002A018F"/>
    <w:rsid w:val="002A6392"/>
    <w:rsid w:val="002B683E"/>
    <w:rsid w:val="002D3EB9"/>
    <w:rsid w:val="002E3C9C"/>
    <w:rsid w:val="002E6092"/>
    <w:rsid w:val="002F4C5A"/>
    <w:rsid w:val="002F61F0"/>
    <w:rsid w:val="0030229D"/>
    <w:rsid w:val="003051B9"/>
    <w:rsid w:val="00314E15"/>
    <w:rsid w:val="00315080"/>
    <w:rsid w:val="00321203"/>
    <w:rsid w:val="00323AD2"/>
    <w:rsid w:val="00324E2E"/>
    <w:rsid w:val="00327243"/>
    <w:rsid w:val="0033642C"/>
    <w:rsid w:val="00342C13"/>
    <w:rsid w:val="0034385F"/>
    <w:rsid w:val="00346A17"/>
    <w:rsid w:val="00351466"/>
    <w:rsid w:val="0035787B"/>
    <w:rsid w:val="003631AE"/>
    <w:rsid w:val="003634B8"/>
    <w:rsid w:val="003645FB"/>
    <w:rsid w:val="0037146F"/>
    <w:rsid w:val="003863B2"/>
    <w:rsid w:val="00387DD6"/>
    <w:rsid w:val="003962D8"/>
    <w:rsid w:val="003A0019"/>
    <w:rsid w:val="003A0B7D"/>
    <w:rsid w:val="003A0FD2"/>
    <w:rsid w:val="003A325D"/>
    <w:rsid w:val="003B4CB5"/>
    <w:rsid w:val="003B68BF"/>
    <w:rsid w:val="003E3D39"/>
    <w:rsid w:val="003F420E"/>
    <w:rsid w:val="00400645"/>
    <w:rsid w:val="00400662"/>
    <w:rsid w:val="00402668"/>
    <w:rsid w:val="00411DA6"/>
    <w:rsid w:val="00426325"/>
    <w:rsid w:val="00430716"/>
    <w:rsid w:val="00443105"/>
    <w:rsid w:val="00453C4E"/>
    <w:rsid w:val="00455CDE"/>
    <w:rsid w:val="00480A1A"/>
    <w:rsid w:val="00490897"/>
    <w:rsid w:val="0049296F"/>
    <w:rsid w:val="00492C4F"/>
    <w:rsid w:val="004A244D"/>
    <w:rsid w:val="004C57BF"/>
    <w:rsid w:val="004D2C56"/>
    <w:rsid w:val="004D542C"/>
    <w:rsid w:val="004E731D"/>
    <w:rsid w:val="004F3AF6"/>
    <w:rsid w:val="004F5620"/>
    <w:rsid w:val="00505F13"/>
    <w:rsid w:val="005154DE"/>
    <w:rsid w:val="00515948"/>
    <w:rsid w:val="00520B50"/>
    <w:rsid w:val="00522D0C"/>
    <w:rsid w:val="00527367"/>
    <w:rsid w:val="00540EAF"/>
    <w:rsid w:val="0054196F"/>
    <w:rsid w:val="005472DC"/>
    <w:rsid w:val="00552F70"/>
    <w:rsid w:val="00556D50"/>
    <w:rsid w:val="00580417"/>
    <w:rsid w:val="00580F9A"/>
    <w:rsid w:val="00585EC3"/>
    <w:rsid w:val="0058711A"/>
    <w:rsid w:val="005903F8"/>
    <w:rsid w:val="005960D9"/>
    <w:rsid w:val="00597928"/>
    <w:rsid w:val="005A1850"/>
    <w:rsid w:val="005B2D78"/>
    <w:rsid w:val="005B401D"/>
    <w:rsid w:val="005B43E4"/>
    <w:rsid w:val="005B4C98"/>
    <w:rsid w:val="005C01F3"/>
    <w:rsid w:val="005C12DF"/>
    <w:rsid w:val="005C793C"/>
    <w:rsid w:val="005D44A5"/>
    <w:rsid w:val="0060262A"/>
    <w:rsid w:val="00603682"/>
    <w:rsid w:val="00605525"/>
    <w:rsid w:val="006200BE"/>
    <w:rsid w:val="006205DF"/>
    <w:rsid w:val="00620602"/>
    <w:rsid w:val="00621AD6"/>
    <w:rsid w:val="006241A4"/>
    <w:rsid w:val="0063789B"/>
    <w:rsid w:val="00662F52"/>
    <w:rsid w:val="00663A5A"/>
    <w:rsid w:val="00663B8A"/>
    <w:rsid w:val="006650B1"/>
    <w:rsid w:val="00672787"/>
    <w:rsid w:val="00676E76"/>
    <w:rsid w:val="006805D4"/>
    <w:rsid w:val="00684E61"/>
    <w:rsid w:val="0068526F"/>
    <w:rsid w:val="00687013"/>
    <w:rsid w:val="00693650"/>
    <w:rsid w:val="006B4692"/>
    <w:rsid w:val="006C7C1A"/>
    <w:rsid w:val="006D75C8"/>
    <w:rsid w:val="006D7F36"/>
    <w:rsid w:val="006E4208"/>
    <w:rsid w:val="006E4FBB"/>
    <w:rsid w:val="006F108C"/>
    <w:rsid w:val="006F3D26"/>
    <w:rsid w:val="006F5A32"/>
    <w:rsid w:val="006F6B36"/>
    <w:rsid w:val="00714393"/>
    <w:rsid w:val="007239D2"/>
    <w:rsid w:val="007271B4"/>
    <w:rsid w:val="007308EE"/>
    <w:rsid w:val="007367E2"/>
    <w:rsid w:val="00737D38"/>
    <w:rsid w:val="0074299F"/>
    <w:rsid w:val="00756589"/>
    <w:rsid w:val="00763697"/>
    <w:rsid w:val="00763AF4"/>
    <w:rsid w:val="00776D15"/>
    <w:rsid w:val="00780075"/>
    <w:rsid w:val="0078413A"/>
    <w:rsid w:val="0079649B"/>
    <w:rsid w:val="007A0752"/>
    <w:rsid w:val="007C7298"/>
    <w:rsid w:val="007F0693"/>
    <w:rsid w:val="007F5DF7"/>
    <w:rsid w:val="007F6EF7"/>
    <w:rsid w:val="008020BD"/>
    <w:rsid w:val="00806B93"/>
    <w:rsid w:val="00810E05"/>
    <w:rsid w:val="008121E2"/>
    <w:rsid w:val="00814097"/>
    <w:rsid w:val="00815DD3"/>
    <w:rsid w:val="008211B4"/>
    <w:rsid w:val="00826F62"/>
    <w:rsid w:val="00831B8E"/>
    <w:rsid w:val="00835902"/>
    <w:rsid w:val="008378C7"/>
    <w:rsid w:val="00841509"/>
    <w:rsid w:val="0084233D"/>
    <w:rsid w:val="00844BD4"/>
    <w:rsid w:val="00844DDD"/>
    <w:rsid w:val="00851101"/>
    <w:rsid w:val="00856F01"/>
    <w:rsid w:val="00860525"/>
    <w:rsid w:val="00870CE4"/>
    <w:rsid w:val="00871A47"/>
    <w:rsid w:val="00873D6A"/>
    <w:rsid w:val="0087443D"/>
    <w:rsid w:val="008856CC"/>
    <w:rsid w:val="00891D07"/>
    <w:rsid w:val="00895A9A"/>
    <w:rsid w:val="008A16ED"/>
    <w:rsid w:val="008B0D8A"/>
    <w:rsid w:val="008B24A6"/>
    <w:rsid w:val="008C5C9A"/>
    <w:rsid w:val="008D0B44"/>
    <w:rsid w:val="008D6135"/>
    <w:rsid w:val="008E536E"/>
    <w:rsid w:val="008F6B64"/>
    <w:rsid w:val="0090301A"/>
    <w:rsid w:val="0090401F"/>
    <w:rsid w:val="00905ADE"/>
    <w:rsid w:val="00917C53"/>
    <w:rsid w:val="0092396B"/>
    <w:rsid w:val="00924D67"/>
    <w:rsid w:val="00924DFF"/>
    <w:rsid w:val="0092646E"/>
    <w:rsid w:val="009336EF"/>
    <w:rsid w:val="009361A9"/>
    <w:rsid w:val="009509E0"/>
    <w:rsid w:val="00954CA5"/>
    <w:rsid w:val="00960C20"/>
    <w:rsid w:val="00962972"/>
    <w:rsid w:val="00963A5F"/>
    <w:rsid w:val="009642F8"/>
    <w:rsid w:val="00971C18"/>
    <w:rsid w:val="0099373B"/>
    <w:rsid w:val="00994A92"/>
    <w:rsid w:val="00994F14"/>
    <w:rsid w:val="009A1913"/>
    <w:rsid w:val="009A5DE2"/>
    <w:rsid w:val="009A6451"/>
    <w:rsid w:val="009C105E"/>
    <w:rsid w:val="009D03C3"/>
    <w:rsid w:val="009E1D70"/>
    <w:rsid w:val="009E1FEA"/>
    <w:rsid w:val="009E59B4"/>
    <w:rsid w:val="009F3EDD"/>
    <w:rsid w:val="009F5B75"/>
    <w:rsid w:val="00A00873"/>
    <w:rsid w:val="00A00DCD"/>
    <w:rsid w:val="00A11E0D"/>
    <w:rsid w:val="00A13EF3"/>
    <w:rsid w:val="00A23083"/>
    <w:rsid w:val="00A2428A"/>
    <w:rsid w:val="00A32DBD"/>
    <w:rsid w:val="00A3373F"/>
    <w:rsid w:val="00A35AE6"/>
    <w:rsid w:val="00A36074"/>
    <w:rsid w:val="00A40290"/>
    <w:rsid w:val="00A424F2"/>
    <w:rsid w:val="00A47E37"/>
    <w:rsid w:val="00A5526D"/>
    <w:rsid w:val="00A55539"/>
    <w:rsid w:val="00A66164"/>
    <w:rsid w:val="00A74C01"/>
    <w:rsid w:val="00A80AFF"/>
    <w:rsid w:val="00A84913"/>
    <w:rsid w:val="00A902ED"/>
    <w:rsid w:val="00AA13CD"/>
    <w:rsid w:val="00AA17AF"/>
    <w:rsid w:val="00AB223A"/>
    <w:rsid w:val="00AB3965"/>
    <w:rsid w:val="00AB3D59"/>
    <w:rsid w:val="00AC3C80"/>
    <w:rsid w:val="00AE0F74"/>
    <w:rsid w:val="00AE6F62"/>
    <w:rsid w:val="00AF6808"/>
    <w:rsid w:val="00B11E5B"/>
    <w:rsid w:val="00B131AF"/>
    <w:rsid w:val="00B16414"/>
    <w:rsid w:val="00B259D2"/>
    <w:rsid w:val="00B30367"/>
    <w:rsid w:val="00B35B75"/>
    <w:rsid w:val="00B44035"/>
    <w:rsid w:val="00B449FF"/>
    <w:rsid w:val="00B44DB0"/>
    <w:rsid w:val="00B44E84"/>
    <w:rsid w:val="00B4629A"/>
    <w:rsid w:val="00B47636"/>
    <w:rsid w:val="00B513D3"/>
    <w:rsid w:val="00B526E7"/>
    <w:rsid w:val="00B52B01"/>
    <w:rsid w:val="00B6345E"/>
    <w:rsid w:val="00B7212A"/>
    <w:rsid w:val="00B80003"/>
    <w:rsid w:val="00B81A70"/>
    <w:rsid w:val="00B82ADD"/>
    <w:rsid w:val="00B87959"/>
    <w:rsid w:val="00B972BD"/>
    <w:rsid w:val="00BA4BF3"/>
    <w:rsid w:val="00BB3D04"/>
    <w:rsid w:val="00BB464C"/>
    <w:rsid w:val="00BD0BA3"/>
    <w:rsid w:val="00BD3198"/>
    <w:rsid w:val="00BD7A31"/>
    <w:rsid w:val="00BE2E89"/>
    <w:rsid w:val="00BE5DE8"/>
    <w:rsid w:val="00BF123D"/>
    <w:rsid w:val="00BF676E"/>
    <w:rsid w:val="00BF764C"/>
    <w:rsid w:val="00C00C34"/>
    <w:rsid w:val="00C0423C"/>
    <w:rsid w:val="00C07810"/>
    <w:rsid w:val="00C11EFE"/>
    <w:rsid w:val="00C13C67"/>
    <w:rsid w:val="00C13E65"/>
    <w:rsid w:val="00C161C3"/>
    <w:rsid w:val="00C405E8"/>
    <w:rsid w:val="00C40790"/>
    <w:rsid w:val="00C42F12"/>
    <w:rsid w:val="00C60DCE"/>
    <w:rsid w:val="00C65C9C"/>
    <w:rsid w:val="00C66631"/>
    <w:rsid w:val="00C8080B"/>
    <w:rsid w:val="00C84BC3"/>
    <w:rsid w:val="00C876DB"/>
    <w:rsid w:val="00C90C6E"/>
    <w:rsid w:val="00C90EFA"/>
    <w:rsid w:val="00CA59BE"/>
    <w:rsid w:val="00CA73FA"/>
    <w:rsid w:val="00CB24A1"/>
    <w:rsid w:val="00CB36CE"/>
    <w:rsid w:val="00CB3C92"/>
    <w:rsid w:val="00CB7740"/>
    <w:rsid w:val="00CC36FD"/>
    <w:rsid w:val="00CC4877"/>
    <w:rsid w:val="00CD046A"/>
    <w:rsid w:val="00CE0A7F"/>
    <w:rsid w:val="00CE0BAE"/>
    <w:rsid w:val="00CE0BB6"/>
    <w:rsid w:val="00CE3A09"/>
    <w:rsid w:val="00CE3C20"/>
    <w:rsid w:val="00CE3CCE"/>
    <w:rsid w:val="00CE68FD"/>
    <w:rsid w:val="00CE704C"/>
    <w:rsid w:val="00D02254"/>
    <w:rsid w:val="00D03F94"/>
    <w:rsid w:val="00D060B5"/>
    <w:rsid w:val="00D10508"/>
    <w:rsid w:val="00D1150E"/>
    <w:rsid w:val="00D21295"/>
    <w:rsid w:val="00D2153E"/>
    <w:rsid w:val="00D25BB8"/>
    <w:rsid w:val="00D30BD7"/>
    <w:rsid w:val="00D31B4E"/>
    <w:rsid w:val="00D322A0"/>
    <w:rsid w:val="00D42F53"/>
    <w:rsid w:val="00D45EC4"/>
    <w:rsid w:val="00D474FF"/>
    <w:rsid w:val="00D50FBA"/>
    <w:rsid w:val="00D52E67"/>
    <w:rsid w:val="00D54926"/>
    <w:rsid w:val="00D6726A"/>
    <w:rsid w:val="00D72393"/>
    <w:rsid w:val="00D80680"/>
    <w:rsid w:val="00D81751"/>
    <w:rsid w:val="00D8672C"/>
    <w:rsid w:val="00D95457"/>
    <w:rsid w:val="00D95CC6"/>
    <w:rsid w:val="00D96674"/>
    <w:rsid w:val="00DA319D"/>
    <w:rsid w:val="00DA3884"/>
    <w:rsid w:val="00DA7589"/>
    <w:rsid w:val="00DB3DA4"/>
    <w:rsid w:val="00DC17C7"/>
    <w:rsid w:val="00DD0177"/>
    <w:rsid w:val="00DD05AD"/>
    <w:rsid w:val="00DD07FB"/>
    <w:rsid w:val="00DE2416"/>
    <w:rsid w:val="00DE50D4"/>
    <w:rsid w:val="00DF0989"/>
    <w:rsid w:val="00DF387D"/>
    <w:rsid w:val="00DF4F02"/>
    <w:rsid w:val="00E11589"/>
    <w:rsid w:val="00E16530"/>
    <w:rsid w:val="00E17730"/>
    <w:rsid w:val="00E244CB"/>
    <w:rsid w:val="00E246CC"/>
    <w:rsid w:val="00E2493E"/>
    <w:rsid w:val="00E349C1"/>
    <w:rsid w:val="00E35DFC"/>
    <w:rsid w:val="00E50A34"/>
    <w:rsid w:val="00E55738"/>
    <w:rsid w:val="00E60817"/>
    <w:rsid w:val="00E61831"/>
    <w:rsid w:val="00E7201E"/>
    <w:rsid w:val="00E82594"/>
    <w:rsid w:val="00E832AE"/>
    <w:rsid w:val="00E847BC"/>
    <w:rsid w:val="00E86778"/>
    <w:rsid w:val="00E954BA"/>
    <w:rsid w:val="00EA1E34"/>
    <w:rsid w:val="00EA36BB"/>
    <w:rsid w:val="00EA4023"/>
    <w:rsid w:val="00EA68D5"/>
    <w:rsid w:val="00EB5861"/>
    <w:rsid w:val="00EB7D88"/>
    <w:rsid w:val="00EC0F94"/>
    <w:rsid w:val="00EC56FD"/>
    <w:rsid w:val="00EF5F9D"/>
    <w:rsid w:val="00F012D6"/>
    <w:rsid w:val="00F032C9"/>
    <w:rsid w:val="00F03D1A"/>
    <w:rsid w:val="00F114CD"/>
    <w:rsid w:val="00F1570C"/>
    <w:rsid w:val="00F1793C"/>
    <w:rsid w:val="00F3033C"/>
    <w:rsid w:val="00F30BCD"/>
    <w:rsid w:val="00F311AA"/>
    <w:rsid w:val="00F3136C"/>
    <w:rsid w:val="00F37D5A"/>
    <w:rsid w:val="00F42333"/>
    <w:rsid w:val="00F45E16"/>
    <w:rsid w:val="00F54C92"/>
    <w:rsid w:val="00F569C7"/>
    <w:rsid w:val="00F637AA"/>
    <w:rsid w:val="00F70958"/>
    <w:rsid w:val="00F72DD2"/>
    <w:rsid w:val="00F73B4F"/>
    <w:rsid w:val="00F864FF"/>
    <w:rsid w:val="00F93E4C"/>
    <w:rsid w:val="00F9745F"/>
    <w:rsid w:val="00FA3DEC"/>
    <w:rsid w:val="00FB575F"/>
    <w:rsid w:val="00FB76A4"/>
    <w:rsid w:val="00FB7A9B"/>
    <w:rsid w:val="00FC1B39"/>
    <w:rsid w:val="00FC5194"/>
    <w:rsid w:val="00FD50BA"/>
    <w:rsid w:val="00FD62C3"/>
    <w:rsid w:val="00FE0337"/>
    <w:rsid w:val="00FE6962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DBB23"/>
  <w15:chartTrackingRefBased/>
  <w15:docId w15:val="{2ABC4D5E-943A-4671-AE1B-E3D3E396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086947"/>
    <w:pPr>
      <w:widowControl w:val="0"/>
      <w:suppressAutoHyphens/>
      <w:spacing w:after="200" w:line="276" w:lineRule="auto"/>
      <w:textAlignment w:val="baseline"/>
    </w:pPr>
    <w:rPr>
      <w:rFonts w:eastAsia="Arial Unicode MS" w:cs="F"/>
      <w:kern w:val="1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54926"/>
    <w:pPr>
      <w:keepNext/>
      <w:numPr>
        <w:numId w:val="1"/>
      </w:numPr>
      <w:tabs>
        <w:tab w:val="left" w:pos="432"/>
      </w:tabs>
      <w:autoSpaceDE w:val="0"/>
      <w:spacing w:after="0" w:line="240" w:lineRule="auto"/>
      <w:ind w:firstLine="708"/>
      <w:textAlignment w:val="auto"/>
      <w:outlineLvl w:val="0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D54926"/>
    <w:pPr>
      <w:keepNext/>
      <w:numPr>
        <w:ilvl w:val="1"/>
        <w:numId w:val="1"/>
      </w:numPr>
      <w:tabs>
        <w:tab w:val="left" w:pos="576"/>
      </w:tabs>
      <w:spacing w:after="0" w:line="240" w:lineRule="auto"/>
      <w:jc w:val="center"/>
      <w:textAlignment w:val="auto"/>
      <w:outlineLvl w:val="1"/>
    </w:pPr>
    <w:rPr>
      <w:rFonts w:ascii="Liberation Serif" w:eastAsia="SimSun" w:hAnsi="Liberation Serif" w:cs="Liberation Serif"/>
      <w:b/>
      <w:bCs/>
      <w:sz w:val="40"/>
      <w:szCs w:val="40"/>
    </w:rPr>
  </w:style>
  <w:style w:type="paragraph" w:styleId="Nagwek3">
    <w:name w:val="heading 3"/>
    <w:basedOn w:val="Normalny"/>
    <w:next w:val="Normalny"/>
    <w:link w:val="Nagwek3Znak"/>
    <w:qFormat/>
    <w:rsid w:val="00D54926"/>
    <w:pPr>
      <w:keepNext/>
      <w:numPr>
        <w:ilvl w:val="2"/>
        <w:numId w:val="1"/>
      </w:numPr>
      <w:shd w:val="clear" w:color="auto" w:fill="FFFFFF"/>
      <w:tabs>
        <w:tab w:val="left" w:pos="720"/>
      </w:tabs>
      <w:spacing w:after="0" w:line="360" w:lineRule="auto"/>
      <w:jc w:val="center"/>
      <w:textAlignment w:val="auto"/>
      <w:outlineLvl w:val="2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54926"/>
    <w:pPr>
      <w:keepNext/>
      <w:numPr>
        <w:ilvl w:val="3"/>
        <w:numId w:val="1"/>
      </w:numPr>
      <w:tabs>
        <w:tab w:val="left" w:pos="864"/>
      </w:tabs>
      <w:spacing w:after="0" w:line="240" w:lineRule="auto"/>
      <w:jc w:val="center"/>
      <w:textAlignment w:val="auto"/>
      <w:outlineLvl w:val="3"/>
    </w:pPr>
    <w:rPr>
      <w:rFonts w:ascii="Liberation Serif" w:eastAsia="SimSun" w:hAnsi="Liberation Serif" w:cs="Liberation Serif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54926"/>
    <w:pPr>
      <w:keepNext/>
      <w:tabs>
        <w:tab w:val="left" w:pos="4905"/>
      </w:tabs>
      <w:spacing w:after="0" w:line="360" w:lineRule="auto"/>
      <w:ind w:left="-57"/>
      <w:jc w:val="both"/>
      <w:textAlignment w:val="auto"/>
      <w:outlineLvl w:val="4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086947"/>
    <w:pPr>
      <w:numPr>
        <w:ilvl w:val="5"/>
        <w:numId w:val="1"/>
      </w:numPr>
      <w:tabs>
        <w:tab w:val="clear" w:pos="1133"/>
        <w:tab w:val="left" w:pos="1152"/>
      </w:tabs>
      <w:spacing w:before="240" w:after="60" w:line="240" w:lineRule="auto"/>
      <w:textAlignment w:val="auto"/>
      <w:outlineLvl w:val="5"/>
    </w:pPr>
    <w:rPr>
      <w:rFonts w:ascii="Liberation Serif" w:eastAsia="SimSun" w:hAnsi="Liberation Serif" w:cs="Liberation Serif"/>
      <w:b/>
      <w:bCs/>
    </w:rPr>
  </w:style>
  <w:style w:type="paragraph" w:styleId="Nagwek7">
    <w:name w:val="heading 7"/>
    <w:basedOn w:val="Normalny"/>
    <w:next w:val="Normalny"/>
    <w:link w:val="Nagwek7Znak"/>
    <w:qFormat/>
    <w:rsid w:val="00D54926"/>
    <w:pPr>
      <w:keepNext/>
      <w:tabs>
        <w:tab w:val="left" w:pos="1720"/>
        <w:tab w:val="left" w:pos="2000"/>
      </w:tabs>
      <w:autoSpaceDE w:val="0"/>
      <w:spacing w:after="0" w:line="360" w:lineRule="auto"/>
      <w:jc w:val="both"/>
      <w:textAlignment w:val="auto"/>
      <w:outlineLvl w:val="6"/>
    </w:pPr>
    <w:rPr>
      <w:rFonts w:ascii="Times New Roman" w:eastAsia="SimSun" w:hAnsi="Times New Roman" w:cs="Times New Roman"/>
      <w:b/>
      <w:bCs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D54926"/>
    <w:pPr>
      <w:keepNext/>
      <w:shd w:val="clear" w:color="auto" w:fill="FFFFFF"/>
      <w:spacing w:after="0" w:line="240" w:lineRule="auto"/>
      <w:textAlignment w:val="auto"/>
      <w:outlineLvl w:val="7"/>
    </w:pPr>
    <w:rPr>
      <w:rFonts w:ascii="Arial" w:eastAsia="SimSun" w:hAnsi="Arial" w:cs="Arial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D54926"/>
    <w:pPr>
      <w:keepNext/>
      <w:spacing w:after="0" w:line="240" w:lineRule="auto"/>
      <w:jc w:val="right"/>
      <w:textAlignment w:val="auto"/>
      <w:outlineLvl w:val="8"/>
    </w:pPr>
    <w:rPr>
      <w:rFonts w:ascii="Arial" w:eastAsia="SimSun" w:hAnsi="Arial" w:cs="Arial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link w:val="Nagwek6"/>
    <w:rsid w:val="00086947"/>
    <w:rPr>
      <w:rFonts w:ascii="Liberation Serif" w:eastAsia="SimSun" w:hAnsi="Liberation Serif" w:cs="Liberation Serif"/>
      <w:b/>
      <w:bCs/>
      <w:kern w:val="1"/>
      <w:sz w:val="22"/>
      <w:szCs w:val="22"/>
      <w:lang w:eastAsia="ar-SA"/>
    </w:rPr>
  </w:style>
  <w:style w:type="character" w:customStyle="1" w:styleId="Nagwek1Znak">
    <w:name w:val="Nagłówek 1 Znak"/>
    <w:link w:val="Nagwek1"/>
    <w:rsid w:val="00D54926"/>
    <w:rPr>
      <w:rFonts w:ascii="Liberation Serif" w:eastAsia="SimSun" w:hAnsi="Liberation Serif" w:cs="Liberation Serif"/>
      <w:b/>
      <w:bCs/>
      <w:kern w:val="1"/>
      <w:lang w:eastAsia="ar-SA"/>
    </w:rPr>
  </w:style>
  <w:style w:type="character" w:customStyle="1" w:styleId="Nagwek2Znak">
    <w:name w:val="Nagłówek 2 Znak"/>
    <w:link w:val="Nagwek2"/>
    <w:rsid w:val="00D54926"/>
    <w:rPr>
      <w:rFonts w:ascii="Liberation Serif" w:eastAsia="SimSun" w:hAnsi="Liberation Serif" w:cs="Liberation Serif"/>
      <w:b/>
      <w:bCs/>
      <w:kern w:val="1"/>
      <w:sz w:val="40"/>
      <w:szCs w:val="40"/>
      <w:lang w:eastAsia="ar-SA"/>
    </w:rPr>
  </w:style>
  <w:style w:type="character" w:customStyle="1" w:styleId="Nagwek3Znak">
    <w:name w:val="Nagłówek 3 Znak"/>
    <w:link w:val="Nagwek3"/>
    <w:rsid w:val="00D54926"/>
    <w:rPr>
      <w:rFonts w:ascii="Liberation Serif" w:eastAsia="SimSun" w:hAnsi="Liberation Serif" w:cs="Liberation Serif"/>
      <w:b/>
      <w:bCs/>
      <w:kern w:val="1"/>
      <w:shd w:val="clear" w:color="auto" w:fill="FFFFFF"/>
      <w:lang w:eastAsia="ar-SA"/>
    </w:rPr>
  </w:style>
  <w:style w:type="character" w:customStyle="1" w:styleId="Nagwek4Znak">
    <w:name w:val="Nagłówek 4 Znak"/>
    <w:link w:val="Nagwek4"/>
    <w:rsid w:val="00D54926"/>
    <w:rPr>
      <w:rFonts w:ascii="Liberation Serif" w:eastAsia="SimSun" w:hAnsi="Liberation Serif" w:cs="Liberation Serif"/>
      <w:b/>
      <w:bCs/>
      <w:kern w:val="1"/>
      <w:lang w:eastAsia="ar-SA"/>
    </w:rPr>
  </w:style>
  <w:style w:type="character" w:customStyle="1" w:styleId="Nagwek5Znak">
    <w:name w:val="Nagłówek 5 Znak"/>
    <w:link w:val="Nagwek5"/>
    <w:rsid w:val="00D54926"/>
    <w:rPr>
      <w:rFonts w:ascii="Times New Roman" w:eastAsia="SimSun" w:hAnsi="Times New Roman"/>
      <w:b/>
      <w:bCs/>
      <w:kern w:val="1"/>
      <w:lang w:eastAsia="ar-SA"/>
    </w:rPr>
  </w:style>
  <w:style w:type="character" w:customStyle="1" w:styleId="Nagwek7Znak">
    <w:name w:val="Nagłówek 7 Znak"/>
    <w:link w:val="Nagwek7"/>
    <w:rsid w:val="00D54926"/>
    <w:rPr>
      <w:rFonts w:ascii="Times New Roman" w:eastAsia="SimSun" w:hAnsi="Times New Roman"/>
      <w:b/>
      <w:bCs/>
      <w:kern w:val="1"/>
      <w:lang w:eastAsia="ar-SA"/>
    </w:rPr>
  </w:style>
  <w:style w:type="character" w:customStyle="1" w:styleId="Nagwek8Znak">
    <w:name w:val="Nagłówek 8 Znak"/>
    <w:link w:val="Nagwek8"/>
    <w:rsid w:val="00D54926"/>
    <w:rPr>
      <w:rFonts w:ascii="Arial" w:eastAsia="SimSun" w:hAnsi="Arial" w:cs="Arial"/>
      <w:b/>
      <w:bCs/>
      <w:kern w:val="1"/>
      <w:shd w:val="clear" w:color="auto" w:fill="FFFFFF"/>
      <w:lang w:eastAsia="ar-SA"/>
    </w:rPr>
  </w:style>
  <w:style w:type="character" w:customStyle="1" w:styleId="Nagwek9Znak">
    <w:name w:val="Nagłówek 9 Znak"/>
    <w:link w:val="Nagwek9"/>
    <w:rsid w:val="00D54926"/>
    <w:rPr>
      <w:rFonts w:ascii="Arial" w:eastAsia="SimSun" w:hAnsi="Arial" w:cs="Arial"/>
      <w:i/>
      <w:iCs/>
      <w:kern w:val="1"/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D54926"/>
  </w:style>
  <w:style w:type="character" w:customStyle="1" w:styleId="WW8Num1z0">
    <w:name w:val="WW8Num1z0"/>
    <w:rsid w:val="00D54926"/>
    <w:rPr>
      <w:rFonts w:ascii="Arial" w:hAnsi="Arial" w:cs="Arial"/>
      <w:b w:val="0"/>
      <w:bCs w:val="0"/>
      <w:i w:val="0"/>
      <w:iCs w:val="0"/>
      <w:szCs w:val="22"/>
    </w:rPr>
  </w:style>
  <w:style w:type="character" w:customStyle="1" w:styleId="WW8Num1z1">
    <w:name w:val="WW8Num1z1"/>
    <w:rsid w:val="00D54926"/>
  </w:style>
  <w:style w:type="character" w:customStyle="1" w:styleId="WW8Num1z2">
    <w:name w:val="WW8Num1z2"/>
    <w:rsid w:val="00D54926"/>
  </w:style>
  <w:style w:type="character" w:customStyle="1" w:styleId="WW8Num1z3">
    <w:name w:val="WW8Num1z3"/>
    <w:rsid w:val="00D54926"/>
  </w:style>
  <w:style w:type="character" w:customStyle="1" w:styleId="WW8Num1z4">
    <w:name w:val="WW8Num1z4"/>
    <w:rsid w:val="00D54926"/>
  </w:style>
  <w:style w:type="character" w:customStyle="1" w:styleId="WW8Num1z5">
    <w:name w:val="WW8Num1z5"/>
    <w:rsid w:val="00D54926"/>
  </w:style>
  <w:style w:type="character" w:customStyle="1" w:styleId="WW8Num1z6">
    <w:name w:val="WW8Num1z6"/>
    <w:rsid w:val="00D54926"/>
  </w:style>
  <w:style w:type="character" w:customStyle="1" w:styleId="WW8Num1z7">
    <w:name w:val="WW8Num1z7"/>
    <w:rsid w:val="00D54926"/>
  </w:style>
  <w:style w:type="character" w:customStyle="1" w:styleId="WW8Num1z8">
    <w:name w:val="WW8Num1z8"/>
    <w:rsid w:val="00D54926"/>
  </w:style>
  <w:style w:type="character" w:customStyle="1" w:styleId="WW8Num2z0">
    <w:name w:val="WW8Num2z0"/>
    <w:rsid w:val="00D54926"/>
  </w:style>
  <w:style w:type="character" w:customStyle="1" w:styleId="WW8Num2z1">
    <w:name w:val="WW8Num2z1"/>
    <w:rsid w:val="00D54926"/>
  </w:style>
  <w:style w:type="character" w:customStyle="1" w:styleId="WW8Num2z2">
    <w:name w:val="WW8Num2z2"/>
    <w:rsid w:val="00D54926"/>
  </w:style>
  <w:style w:type="character" w:customStyle="1" w:styleId="WW8Num2z3">
    <w:name w:val="WW8Num2z3"/>
    <w:rsid w:val="00D54926"/>
  </w:style>
  <w:style w:type="character" w:customStyle="1" w:styleId="WW8Num2z4">
    <w:name w:val="WW8Num2z4"/>
    <w:rsid w:val="00D54926"/>
  </w:style>
  <w:style w:type="character" w:customStyle="1" w:styleId="WW8Num2z5">
    <w:name w:val="WW8Num2z5"/>
    <w:rsid w:val="00D54926"/>
    <w:rPr>
      <w:rFonts w:cs="Arial"/>
    </w:rPr>
  </w:style>
  <w:style w:type="character" w:customStyle="1" w:styleId="WW8Num2z6">
    <w:name w:val="WW8Num2z6"/>
    <w:rsid w:val="00D54926"/>
  </w:style>
  <w:style w:type="character" w:customStyle="1" w:styleId="WW8Num2z7">
    <w:name w:val="WW8Num2z7"/>
    <w:rsid w:val="00D54926"/>
  </w:style>
  <w:style w:type="character" w:customStyle="1" w:styleId="WW8Num2z8">
    <w:name w:val="WW8Num2z8"/>
    <w:rsid w:val="00D54926"/>
  </w:style>
  <w:style w:type="character" w:customStyle="1" w:styleId="WW8Num3z0">
    <w:name w:val="WW8Num3z0"/>
    <w:rsid w:val="00D54926"/>
    <w:rPr>
      <w:rFonts w:ascii="Arial" w:hAnsi="Arial" w:cs="Arial"/>
      <w:color w:val="000000"/>
      <w:sz w:val="18"/>
      <w:szCs w:val="18"/>
    </w:rPr>
  </w:style>
  <w:style w:type="character" w:customStyle="1" w:styleId="WW8Num4z0">
    <w:name w:val="WW8Num4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5z0">
    <w:name w:val="WW8Num5z0"/>
    <w:rsid w:val="00D54926"/>
    <w:rPr>
      <w:rFonts w:cs="Arial"/>
      <w:iCs/>
    </w:rPr>
  </w:style>
  <w:style w:type="character" w:customStyle="1" w:styleId="WW8Num6z0">
    <w:name w:val="WW8Num6z0"/>
    <w:rsid w:val="00D54926"/>
    <w:rPr>
      <w:rFonts w:ascii="Arial" w:hAnsi="Arial" w:cs="Arial"/>
      <w:sz w:val="18"/>
      <w:szCs w:val="18"/>
    </w:rPr>
  </w:style>
  <w:style w:type="character" w:customStyle="1" w:styleId="WW8Num7z0">
    <w:name w:val="WW8Num7z0"/>
    <w:rsid w:val="00D54926"/>
    <w:rPr>
      <w:rFonts w:ascii="Arial" w:eastAsia="Calibri" w:hAnsi="Arial" w:cs="Arial" w:hint="default"/>
      <w:b w:val="0"/>
      <w:bCs w:val="0"/>
      <w:i w:val="0"/>
      <w:iCs w:val="0"/>
      <w:color w:val="000000"/>
      <w:kern w:val="1"/>
      <w:sz w:val="20"/>
      <w:szCs w:val="24"/>
      <w:shd w:val="clear" w:color="auto" w:fill="FFFF00"/>
    </w:rPr>
  </w:style>
  <w:style w:type="character" w:customStyle="1" w:styleId="WW8Num7z1">
    <w:name w:val="WW8Num7z1"/>
    <w:rsid w:val="00D54926"/>
  </w:style>
  <w:style w:type="character" w:customStyle="1" w:styleId="WW8Num7z2">
    <w:name w:val="WW8Num7z2"/>
    <w:rsid w:val="00D54926"/>
  </w:style>
  <w:style w:type="character" w:customStyle="1" w:styleId="WW8Num7z3">
    <w:name w:val="WW8Num7z3"/>
    <w:rsid w:val="00D54926"/>
  </w:style>
  <w:style w:type="character" w:customStyle="1" w:styleId="WW8Num7z4">
    <w:name w:val="WW8Num7z4"/>
    <w:rsid w:val="00D54926"/>
  </w:style>
  <w:style w:type="character" w:customStyle="1" w:styleId="WW8Num7z5">
    <w:name w:val="WW8Num7z5"/>
    <w:rsid w:val="00D54926"/>
  </w:style>
  <w:style w:type="character" w:customStyle="1" w:styleId="WW8Num7z6">
    <w:name w:val="WW8Num7z6"/>
    <w:rsid w:val="00D54926"/>
  </w:style>
  <w:style w:type="character" w:customStyle="1" w:styleId="WW8Num7z7">
    <w:name w:val="WW8Num7z7"/>
    <w:rsid w:val="00D54926"/>
  </w:style>
  <w:style w:type="character" w:customStyle="1" w:styleId="WW8Num7z8">
    <w:name w:val="WW8Num7z8"/>
    <w:rsid w:val="00D54926"/>
  </w:style>
  <w:style w:type="character" w:customStyle="1" w:styleId="WW8Num8z0">
    <w:name w:val="WW8Num8z0"/>
    <w:rsid w:val="00D54926"/>
    <w:rPr>
      <w:rFonts w:ascii="Arial" w:eastAsia="Times New Roman" w:hAnsi="Arial" w:cs="Times New Roman" w:hint="default"/>
      <w:b w:val="0"/>
      <w:i w:val="0"/>
      <w:kern w:val="1"/>
      <w:sz w:val="20"/>
      <w:szCs w:val="20"/>
    </w:rPr>
  </w:style>
  <w:style w:type="character" w:customStyle="1" w:styleId="WW8Num9z0">
    <w:name w:val="WW8Num9z0"/>
    <w:rsid w:val="00D54926"/>
    <w:rPr>
      <w:rFonts w:ascii="Arial" w:hAnsi="Arial" w:cs="Arial" w:hint="default"/>
      <w:b w:val="0"/>
      <w:bCs w:val="0"/>
      <w:i w:val="0"/>
      <w:iCs w:val="0"/>
      <w:color w:val="auto"/>
      <w:sz w:val="24"/>
      <w:szCs w:val="24"/>
      <w:shd w:val="clear" w:color="auto" w:fill="FFFF00"/>
    </w:rPr>
  </w:style>
  <w:style w:type="character" w:customStyle="1" w:styleId="WW8Num10z0">
    <w:name w:val="WW8Num10z0"/>
    <w:rsid w:val="00D54926"/>
    <w:rPr>
      <w:rFonts w:ascii="Arial" w:eastAsia="SimSun" w:hAnsi="Arial" w:cs="Arial"/>
      <w:i/>
      <w:iCs/>
      <w:color w:val="000000"/>
      <w:kern w:val="1"/>
      <w:sz w:val="20"/>
      <w:szCs w:val="20"/>
    </w:rPr>
  </w:style>
  <w:style w:type="character" w:customStyle="1" w:styleId="WW8Num10z1">
    <w:name w:val="WW8Num10z1"/>
    <w:rsid w:val="00D54926"/>
  </w:style>
  <w:style w:type="character" w:customStyle="1" w:styleId="WW8Num10z2">
    <w:name w:val="WW8Num10z2"/>
    <w:rsid w:val="00D54926"/>
  </w:style>
  <w:style w:type="character" w:customStyle="1" w:styleId="WW8Num10z3">
    <w:name w:val="WW8Num10z3"/>
    <w:rsid w:val="00D54926"/>
  </w:style>
  <w:style w:type="character" w:customStyle="1" w:styleId="WW8Num10z4">
    <w:name w:val="WW8Num10z4"/>
    <w:rsid w:val="00D54926"/>
  </w:style>
  <w:style w:type="character" w:customStyle="1" w:styleId="WW8Num10z5">
    <w:name w:val="WW8Num10z5"/>
    <w:rsid w:val="00D54926"/>
  </w:style>
  <w:style w:type="character" w:customStyle="1" w:styleId="WW8Num10z6">
    <w:name w:val="WW8Num10z6"/>
    <w:rsid w:val="00D54926"/>
  </w:style>
  <w:style w:type="character" w:customStyle="1" w:styleId="WW8Num10z7">
    <w:name w:val="WW8Num10z7"/>
    <w:rsid w:val="00D54926"/>
  </w:style>
  <w:style w:type="character" w:customStyle="1" w:styleId="WW8Num10z8">
    <w:name w:val="WW8Num10z8"/>
    <w:rsid w:val="00D54926"/>
  </w:style>
  <w:style w:type="character" w:customStyle="1" w:styleId="WW8Num11z0">
    <w:name w:val="WW8Num11z0"/>
    <w:rsid w:val="00D54926"/>
    <w:rPr>
      <w:rFonts w:ascii="Arial" w:eastAsia="SimSun" w:hAnsi="Arial" w:cs="Arial"/>
      <w:color w:val="000000"/>
      <w:kern w:val="1"/>
      <w:sz w:val="20"/>
      <w:szCs w:val="20"/>
      <w:shd w:val="clear" w:color="auto" w:fill="FFFF00"/>
    </w:rPr>
  </w:style>
  <w:style w:type="character" w:customStyle="1" w:styleId="WW8Num12z0">
    <w:name w:val="WW8Num12z0"/>
    <w:rsid w:val="00D54926"/>
    <w:rPr>
      <w:rFonts w:cs="Arial"/>
    </w:rPr>
  </w:style>
  <w:style w:type="character" w:customStyle="1" w:styleId="WW8Num12z1">
    <w:name w:val="WW8Num12z1"/>
    <w:rsid w:val="00D54926"/>
    <w:rPr>
      <w:rFonts w:ascii="Wingdings" w:hAnsi="Wingdings" w:cs="Wingdings"/>
    </w:rPr>
  </w:style>
  <w:style w:type="character" w:customStyle="1" w:styleId="WW8Num12z2">
    <w:name w:val="WW8Num12z2"/>
    <w:rsid w:val="00D54926"/>
  </w:style>
  <w:style w:type="character" w:customStyle="1" w:styleId="WW8Num12z3">
    <w:name w:val="WW8Num12z3"/>
    <w:rsid w:val="00D54926"/>
  </w:style>
  <w:style w:type="character" w:customStyle="1" w:styleId="WW8Num12z4">
    <w:name w:val="WW8Num12z4"/>
    <w:rsid w:val="00D54926"/>
  </w:style>
  <w:style w:type="character" w:customStyle="1" w:styleId="WW8Num12z5">
    <w:name w:val="WW8Num12z5"/>
    <w:rsid w:val="00D54926"/>
  </w:style>
  <w:style w:type="character" w:customStyle="1" w:styleId="WW8Num12z6">
    <w:name w:val="WW8Num12z6"/>
    <w:rsid w:val="00D54926"/>
  </w:style>
  <w:style w:type="character" w:customStyle="1" w:styleId="WW8Num12z7">
    <w:name w:val="WW8Num12z7"/>
    <w:rsid w:val="00D54926"/>
  </w:style>
  <w:style w:type="character" w:customStyle="1" w:styleId="WW8Num12z8">
    <w:name w:val="WW8Num12z8"/>
    <w:rsid w:val="00D54926"/>
  </w:style>
  <w:style w:type="character" w:customStyle="1" w:styleId="WW8Num13z0">
    <w:name w:val="WW8Num13z0"/>
    <w:rsid w:val="00D54926"/>
    <w:rPr>
      <w:rFonts w:ascii="Arial" w:eastAsia="Times New Roman" w:hAnsi="Arial" w:cs="Arial" w:hint="default"/>
      <w:color w:val="000000"/>
      <w:kern w:val="1"/>
      <w:sz w:val="18"/>
      <w:szCs w:val="18"/>
    </w:rPr>
  </w:style>
  <w:style w:type="character" w:customStyle="1" w:styleId="WW8Num13z1">
    <w:name w:val="WW8Num13z1"/>
    <w:rsid w:val="00D54926"/>
    <w:rPr>
      <w:rFonts w:cs="Arial"/>
    </w:rPr>
  </w:style>
  <w:style w:type="character" w:customStyle="1" w:styleId="WW8Num13z2">
    <w:name w:val="WW8Num13z2"/>
    <w:rsid w:val="00D54926"/>
  </w:style>
  <w:style w:type="character" w:customStyle="1" w:styleId="WW8Num13z3">
    <w:name w:val="WW8Num13z3"/>
    <w:rsid w:val="00D54926"/>
  </w:style>
  <w:style w:type="character" w:customStyle="1" w:styleId="WW8Num13z4">
    <w:name w:val="WW8Num13z4"/>
    <w:rsid w:val="00D54926"/>
  </w:style>
  <w:style w:type="character" w:customStyle="1" w:styleId="WW8Num13z5">
    <w:name w:val="WW8Num13z5"/>
    <w:rsid w:val="00D54926"/>
  </w:style>
  <w:style w:type="character" w:customStyle="1" w:styleId="WW8Num13z6">
    <w:name w:val="WW8Num13z6"/>
    <w:rsid w:val="00D54926"/>
  </w:style>
  <w:style w:type="character" w:customStyle="1" w:styleId="WW8Num13z7">
    <w:name w:val="WW8Num13z7"/>
    <w:rsid w:val="00D54926"/>
  </w:style>
  <w:style w:type="character" w:customStyle="1" w:styleId="WW8Num13z8">
    <w:name w:val="WW8Num13z8"/>
    <w:rsid w:val="00D54926"/>
  </w:style>
  <w:style w:type="character" w:customStyle="1" w:styleId="WW8Num14z0">
    <w:name w:val="WW8Num14z0"/>
    <w:rsid w:val="00D54926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WW8Num15z0">
    <w:name w:val="WW8Num15z0"/>
    <w:rsid w:val="00D54926"/>
    <w:rPr>
      <w:rFonts w:hint="default"/>
    </w:rPr>
  </w:style>
  <w:style w:type="character" w:customStyle="1" w:styleId="WW8Num8z1">
    <w:name w:val="WW8Num8z1"/>
    <w:rsid w:val="00D54926"/>
  </w:style>
  <w:style w:type="character" w:customStyle="1" w:styleId="WW8Num8z2">
    <w:name w:val="WW8Num8z2"/>
    <w:rsid w:val="00D54926"/>
  </w:style>
  <w:style w:type="character" w:customStyle="1" w:styleId="WW8Num8z3">
    <w:name w:val="WW8Num8z3"/>
    <w:rsid w:val="00D54926"/>
  </w:style>
  <w:style w:type="character" w:customStyle="1" w:styleId="WW8Num8z4">
    <w:name w:val="WW8Num8z4"/>
    <w:rsid w:val="00D54926"/>
  </w:style>
  <w:style w:type="character" w:customStyle="1" w:styleId="WW8Num8z5">
    <w:name w:val="WW8Num8z5"/>
    <w:rsid w:val="00D54926"/>
  </w:style>
  <w:style w:type="character" w:customStyle="1" w:styleId="WW8Num8z6">
    <w:name w:val="WW8Num8z6"/>
    <w:rsid w:val="00D54926"/>
  </w:style>
  <w:style w:type="character" w:customStyle="1" w:styleId="WW8Num8z7">
    <w:name w:val="WW8Num8z7"/>
    <w:rsid w:val="00D54926"/>
  </w:style>
  <w:style w:type="character" w:customStyle="1" w:styleId="WW8Num8z8">
    <w:name w:val="WW8Num8z8"/>
    <w:rsid w:val="00D54926"/>
  </w:style>
  <w:style w:type="character" w:customStyle="1" w:styleId="WW8Num14z1">
    <w:name w:val="WW8Num14z1"/>
    <w:rsid w:val="00D54926"/>
  </w:style>
  <w:style w:type="character" w:customStyle="1" w:styleId="WW8Num14z2">
    <w:name w:val="WW8Num14z2"/>
    <w:rsid w:val="00D54926"/>
  </w:style>
  <w:style w:type="character" w:customStyle="1" w:styleId="WW8Num14z3">
    <w:name w:val="WW8Num14z3"/>
    <w:rsid w:val="00D54926"/>
  </w:style>
  <w:style w:type="character" w:customStyle="1" w:styleId="WW8Num14z4">
    <w:name w:val="WW8Num14z4"/>
    <w:rsid w:val="00D54926"/>
  </w:style>
  <w:style w:type="character" w:customStyle="1" w:styleId="WW8Num14z5">
    <w:name w:val="WW8Num14z5"/>
    <w:rsid w:val="00D54926"/>
  </w:style>
  <w:style w:type="character" w:customStyle="1" w:styleId="WW8Num14z6">
    <w:name w:val="WW8Num14z6"/>
    <w:rsid w:val="00D54926"/>
  </w:style>
  <w:style w:type="character" w:customStyle="1" w:styleId="WW8Num14z7">
    <w:name w:val="WW8Num14z7"/>
    <w:rsid w:val="00D54926"/>
  </w:style>
  <w:style w:type="character" w:customStyle="1" w:styleId="WW8Num14z8">
    <w:name w:val="WW8Num14z8"/>
    <w:rsid w:val="00D54926"/>
  </w:style>
  <w:style w:type="character" w:customStyle="1" w:styleId="WW8Num15z1">
    <w:name w:val="WW8Num15z1"/>
    <w:rsid w:val="00D54926"/>
    <w:rPr>
      <w:rFonts w:cs="Arial"/>
    </w:rPr>
  </w:style>
  <w:style w:type="character" w:customStyle="1" w:styleId="WW8Num15z2">
    <w:name w:val="WW8Num15z2"/>
    <w:rsid w:val="00D54926"/>
  </w:style>
  <w:style w:type="character" w:customStyle="1" w:styleId="WW8Num15z3">
    <w:name w:val="WW8Num15z3"/>
    <w:rsid w:val="00D54926"/>
  </w:style>
  <w:style w:type="character" w:customStyle="1" w:styleId="WW8Num15z4">
    <w:name w:val="WW8Num15z4"/>
    <w:rsid w:val="00D54926"/>
  </w:style>
  <w:style w:type="character" w:customStyle="1" w:styleId="WW8Num15z5">
    <w:name w:val="WW8Num15z5"/>
    <w:rsid w:val="00D54926"/>
  </w:style>
  <w:style w:type="character" w:customStyle="1" w:styleId="WW8Num15z6">
    <w:name w:val="WW8Num15z6"/>
    <w:rsid w:val="00D54926"/>
  </w:style>
  <w:style w:type="character" w:customStyle="1" w:styleId="WW8Num15z7">
    <w:name w:val="WW8Num15z7"/>
    <w:rsid w:val="00D54926"/>
  </w:style>
  <w:style w:type="character" w:customStyle="1" w:styleId="WW8Num15z8">
    <w:name w:val="WW8Num15z8"/>
    <w:rsid w:val="00D54926"/>
  </w:style>
  <w:style w:type="character" w:customStyle="1" w:styleId="WW8Num3z1">
    <w:name w:val="WW8Num3z1"/>
    <w:rsid w:val="00D54926"/>
  </w:style>
  <w:style w:type="character" w:customStyle="1" w:styleId="WW8Num3z2">
    <w:name w:val="WW8Num3z2"/>
    <w:rsid w:val="00D54926"/>
  </w:style>
  <w:style w:type="character" w:customStyle="1" w:styleId="WW8Num3z3">
    <w:name w:val="WW8Num3z3"/>
    <w:rsid w:val="00D54926"/>
  </w:style>
  <w:style w:type="character" w:customStyle="1" w:styleId="WW8Num3z4">
    <w:name w:val="WW8Num3z4"/>
    <w:rsid w:val="00D54926"/>
  </w:style>
  <w:style w:type="character" w:customStyle="1" w:styleId="WW8Num3z5">
    <w:name w:val="WW8Num3z5"/>
    <w:rsid w:val="00D54926"/>
  </w:style>
  <w:style w:type="character" w:customStyle="1" w:styleId="WW8Num3z6">
    <w:name w:val="WW8Num3z6"/>
    <w:rsid w:val="00D54926"/>
  </w:style>
  <w:style w:type="character" w:customStyle="1" w:styleId="WW8Num3z7">
    <w:name w:val="WW8Num3z7"/>
    <w:rsid w:val="00D54926"/>
  </w:style>
  <w:style w:type="character" w:customStyle="1" w:styleId="WW8Num3z8">
    <w:name w:val="WW8Num3z8"/>
    <w:rsid w:val="00D54926"/>
  </w:style>
  <w:style w:type="character" w:customStyle="1" w:styleId="WW8Num4z1">
    <w:name w:val="WW8Num4z1"/>
    <w:rsid w:val="00D54926"/>
  </w:style>
  <w:style w:type="character" w:customStyle="1" w:styleId="WW8Num4z2">
    <w:name w:val="WW8Num4z2"/>
    <w:rsid w:val="00D54926"/>
  </w:style>
  <w:style w:type="character" w:customStyle="1" w:styleId="WW8Num4z3">
    <w:name w:val="WW8Num4z3"/>
    <w:rsid w:val="00D54926"/>
  </w:style>
  <w:style w:type="character" w:customStyle="1" w:styleId="WW8Num4z4">
    <w:name w:val="WW8Num4z4"/>
    <w:rsid w:val="00D54926"/>
  </w:style>
  <w:style w:type="character" w:customStyle="1" w:styleId="WW8Num4z5">
    <w:name w:val="WW8Num4z5"/>
    <w:rsid w:val="00D54926"/>
  </w:style>
  <w:style w:type="character" w:customStyle="1" w:styleId="WW8Num4z6">
    <w:name w:val="WW8Num4z6"/>
    <w:rsid w:val="00D54926"/>
  </w:style>
  <w:style w:type="character" w:customStyle="1" w:styleId="WW8Num4z7">
    <w:name w:val="WW8Num4z7"/>
    <w:rsid w:val="00D54926"/>
  </w:style>
  <w:style w:type="character" w:customStyle="1" w:styleId="WW8Num4z8">
    <w:name w:val="WW8Num4z8"/>
    <w:rsid w:val="00D54926"/>
  </w:style>
  <w:style w:type="character" w:customStyle="1" w:styleId="WW8Num16z0">
    <w:name w:val="WW8Num16z0"/>
    <w:rsid w:val="00D54926"/>
    <w:rPr>
      <w:rFonts w:ascii="Arial" w:hAnsi="Arial" w:cs="Arial" w:hint="default"/>
    </w:rPr>
  </w:style>
  <w:style w:type="character" w:customStyle="1" w:styleId="WW8Num17z0">
    <w:name w:val="WW8Num17z0"/>
    <w:rsid w:val="00D54926"/>
    <w:rPr>
      <w:rFonts w:ascii="Arial" w:hAnsi="Arial" w:cs="Arial" w:hint="default"/>
      <w:sz w:val="20"/>
      <w:szCs w:val="20"/>
    </w:rPr>
  </w:style>
  <w:style w:type="character" w:customStyle="1" w:styleId="WW8Num18z0">
    <w:name w:val="WW8Num18z0"/>
    <w:rsid w:val="00D54926"/>
    <w:rPr>
      <w:rFonts w:cs="Arial" w:hint="default"/>
    </w:rPr>
  </w:style>
  <w:style w:type="character" w:customStyle="1" w:styleId="WW8Num19z0">
    <w:name w:val="WW8Num19z0"/>
    <w:rsid w:val="00D54926"/>
    <w:rPr>
      <w:rFonts w:ascii="Arial" w:hAnsi="Arial" w:cs="Arial" w:hint="default"/>
      <w:color w:val="000000"/>
      <w:sz w:val="20"/>
      <w:szCs w:val="20"/>
    </w:rPr>
  </w:style>
  <w:style w:type="character" w:customStyle="1" w:styleId="WW8Num19z1">
    <w:name w:val="WW8Num19z1"/>
    <w:rsid w:val="00D54926"/>
  </w:style>
  <w:style w:type="character" w:customStyle="1" w:styleId="WW8Num19z2">
    <w:name w:val="WW8Num19z2"/>
    <w:rsid w:val="00D54926"/>
  </w:style>
  <w:style w:type="character" w:customStyle="1" w:styleId="WW8Num19z3">
    <w:name w:val="WW8Num19z3"/>
    <w:rsid w:val="00D54926"/>
  </w:style>
  <w:style w:type="character" w:customStyle="1" w:styleId="WW8Num19z4">
    <w:name w:val="WW8Num19z4"/>
    <w:rsid w:val="00D54926"/>
  </w:style>
  <w:style w:type="character" w:customStyle="1" w:styleId="WW8Num19z5">
    <w:name w:val="WW8Num19z5"/>
    <w:rsid w:val="00D54926"/>
  </w:style>
  <w:style w:type="character" w:customStyle="1" w:styleId="WW8Num19z6">
    <w:name w:val="WW8Num19z6"/>
    <w:rsid w:val="00D54926"/>
  </w:style>
  <w:style w:type="character" w:customStyle="1" w:styleId="WW8Num19z7">
    <w:name w:val="WW8Num19z7"/>
    <w:rsid w:val="00D54926"/>
  </w:style>
  <w:style w:type="character" w:customStyle="1" w:styleId="WW8Num19z8">
    <w:name w:val="WW8Num19z8"/>
    <w:rsid w:val="00D54926"/>
  </w:style>
  <w:style w:type="character" w:customStyle="1" w:styleId="WW8Num20z0">
    <w:name w:val="WW8Num20z0"/>
    <w:rsid w:val="00D54926"/>
    <w:rPr>
      <w:rFonts w:hint="default"/>
      <w:b w:val="0"/>
      <w:bCs w:val="0"/>
      <w:color w:val="auto"/>
    </w:rPr>
  </w:style>
  <w:style w:type="character" w:customStyle="1" w:styleId="WW8Num20z1">
    <w:name w:val="WW8Num20z1"/>
    <w:rsid w:val="00D54926"/>
  </w:style>
  <w:style w:type="character" w:customStyle="1" w:styleId="WW8Num20z2">
    <w:name w:val="WW8Num20z2"/>
    <w:rsid w:val="00D54926"/>
  </w:style>
  <w:style w:type="character" w:customStyle="1" w:styleId="WW8Num20z3">
    <w:name w:val="WW8Num20z3"/>
    <w:rsid w:val="00D54926"/>
  </w:style>
  <w:style w:type="character" w:customStyle="1" w:styleId="WW8Num20z4">
    <w:name w:val="WW8Num20z4"/>
    <w:rsid w:val="00D54926"/>
  </w:style>
  <w:style w:type="character" w:customStyle="1" w:styleId="WW8Num20z5">
    <w:name w:val="WW8Num20z5"/>
    <w:rsid w:val="00D54926"/>
  </w:style>
  <w:style w:type="character" w:customStyle="1" w:styleId="WW8Num20z6">
    <w:name w:val="WW8Num20z6"/>
    <w:rsid w:val="00D54926"/>
  </w:style>
  <w:style w:type="character" w:customStyle="1" w:styleId="WW8Num20z7">
    <w:name w:val="WW8Num20z7"/>
    <w:rsid w:val="00D54926"/>
  </w:style>
  <w:style w:type="character" w:customStyle="1" w:styleId="WW8Num20z8">
    <w:name w:val="WW8Num20z8"/>
    <w:rsid w:val="00D54926"/>
  </w:style>
  <w:style w:type="character" w:customStyle="1" w:styleId="WW8Num21z0">
    <w:name w:val="WW8Num21z0"/>
    <w:rsid w:val="00D54926"/>
    <w:rPr>
      <w:rFonts w:hint="default"/>
    </w:rPr>
  </w:style>
  <w:style w:type="character" w:customStyle="1" w:styleId="WW8Num21z1">
    <w:name w:val="WW8Num21z1"/>
    <w:rsid w:val="00D54926"/>
  </w:style>
  <w:style w:type="character" w:customStyle="1" w:styleId="WW8Num21z2">
    <w:name w:val="WW8Num21z2"/>
    <w:rsid w:val="00D54926"/>
  </w:style>
  <w:style w:type="character" w:customStyle="1" w:styleId="WW8Num21z3">
    <w:name w:val="WW8Num21z3"/>
    <w:rsid w:val="00D54926"/>
  </w:style>
  <w:style w:type="character" w:customStyle="1" w:styleId="WW8Num21z4">
    <w:name w:val="WW8Num21z4"/>
    <w:rsid w:val="00D54926"/>
  </w:style>
  <w:style w:type="character" w:customStyle="1" w:styleId="WW8Num21z5">
    <w:name w:val="WW8Num21z5"/>
    <w:rsid w:val="00D54926"/>
  </w:style>
  <w:style w:type="character" w:customStyle="1" w:styleId="WW8Num21z6">
    <w:name w:val="WW8Num21z6"/>
    <w:rsid w:val="00D54926"/>
  </w:style>
  <w:style w:type="character" w:customStyle="1" w:styleId="WW8Num21z7">
    <w:name w:val="WW8Num21z7"/>
    <w:rsid w:val="00D54926"/>
  </w:style>
  <w:style w:type="character" w:customStyle="1" w:styleId="WW8Num21z8">
    <w:name w:val="WW8Num21z8"/>
    <w:rsid w:val="00D54926"/>
  </w:style>
  <w:style w:type="character" w:customStyle="1" w:styleId="WW8Num22z0">
    <w:name w:val="WW8Num22z0"/>
    <w:rsid w:val="00D54926"/>
    <w:rPr>
      <w:rFonts w:hint="default"/>
    </w:rPr>
  </w:style>
  <w:style w:type="character" w:customStyle="1" w:styleId="WW8Num22z1">
    <w:name w:val="WW8Num22z1"/>
    <w:rsid w:val="00D54926"/>
  </w:style>
  <w:style w:type="character" w:customStyle="1" w:styleId="WW8Num22z2">
    <w:name w:val="WW8Num22z2"/>
    <w:rsid w:val="00D54926"/>
  </w:style>
  <w:style w:type="character" w:customStyle="1" w:styleId="WW8Num22z3">
    <w:name w:val="WW8Num22z3"/>
    <w:rsid w:val="00D54926"/>
  </w:style>
  <w:style w:type="character" w:customStyle="1" w:styleId="WW8Num22z4">
    <w:name w:val="WW8Num22z4"/>
    <w:rsid w:val="00D54926"/>
  </w:style>
  <w:style w:type="character" w:customStyle="1" w:styleId="WW8Num22z5">
    <w:name w:val="WW8Num22z5"/>
    <w:rsid w:val="00D54926"/>
  </w:style>
  <w:style w:type="character" w:customStyle="1" w:styleId="WW8Num22z6">
    <w:name w:val="WW8Num22z6"/>
    <w:rsid w:val="00D54926"/>
  </w:style>
  <w:style w:type="character" w:customStyle="1" w:styleId="WW8Num22z7">
    <w:name w:val="WW8Num22z7"/>
    <w:rsid w:val="00D54926"/>
  </w:style>
  <w:style w:type="character" w:customStyle="1" w:styleId="WW8Num22z8">
    <w:name w:val="WW8Num22z8"/>
    <w:rsid w:val="00D54926"/>
  </w:style>
  <w:style w:type="character" w:customStyle="1" w:styleId="WW8Num23z0">
    <w:name w:val="WW8Num23z0"/>
    <w:rsid w:val="00D54926"/>
    <w:rPr>
      <w:rFonts w:hint="default"/>
    </w:rPr>
  </w:style>
  <w:style w:type="character" w:customStyle="1" w:styleId="WW8Num23z1">
    <w:name w:val="WW8Num23z1"/>
    <w:rsid w:val="00D54926"/>
  </w:style>
  <w:style w:type="character" w:customStyle="1" w:styleId="WW8Num23z2">
    <w:name w:val="WW8Num23z2"/>
    <w:rsid w:val="00D54926"/>
  </w:style>
  <w:style w:type="character" w:customStyle="1" w:styleId="WW8Num23z3">
    <w:name w:val="WW8Num23z3"/>
    <w:rsid w:val="00D54926"/>
  </w:style>
  <w:style w:type="character" w:customStyle="1" w:styleId="WW8Num23z4">
    <w:name w:val="WW8Num23z4"/>
    <w:rsid w:val="00D54926"/>
  </w:style>
  <w:style w:type="character" w:customStyle="1" w:styleId="WW8Num23z5">
    <w:name w:val="WW8Num23z5"/>
    <w:rsid w:val="00D54926"/>
  </w:style>
  <w:style w:type="character" w:customStyle="1" w:styleId="WW8Num23z6">
    <w:name w:val="WW8Num23z6"/>
    <w:rsid w:val="00D54926"/>
  </w:style>
  <w:style w:type="character" w:customStyle="1" w:styleId="WW8Num23z7">
    <w:name w:val="WW8Num23z7"/>
    <w:rsid w:val="00D54926"/>
  </w:style>
  <w:style w:type="character" w:customStyle="1" w:styleId="WW8Num23z8">
    <w:name w:val="WW8Num23z8"/>
    <w:rsid w:val="00D54926"/>
  </w:style>
  <w:style w:type="character" w:customStyle="1" w:styleId="WW8Num24z0">
    <w:name w:val="WW8Num24z0"/>
    <w:rsid w:val="00D54926"/>
    <w:rPr>
      <w:rFonts w:ascii="Times New Roman" w:eastAsia="SimSun" w:hAnsi="Times New Roman" w:cs="Times New Roman"/>
      <w:b/>
      <w:bCs/>
      <w:i/>
      <w:color w:val="000000"/>
      <w:kern w:val="1"/>
      <w:sz w:val="20"/>
      <w:szCs w:val="20"/>
    </w:rPr>
  </w:style>
  <w:style w:type="character" w:customStyle="1" w:styleId="WW8Num24z1">
    <w:name w:val="WW8Num24z1"/>
    <w:rsid w:val="00D54926"/>
  </w:style>
  <w:style w:type="character" w:customStyle="1" w:styleId="WW8Num24z2">
    <w:name w:val="WW8Num24z2"/>
    <w:rsid w:val="00D54926"/>
  </w:style>
  <w:style w:type="character" w:customStyle="1" w:styleId="WW8Num24z3">
    <w:name w:val="WW8Num24z3"/>
    <w:rsid w:val="00D54926"/>
  </w:style>
  <w:style w:type="character" w:customStyle="1" w:styleId="WW8Num24z4">
    <w:name w:val="WW8Num24z4"/>
    <w:rsid w:val="00D54926"/>
  </w:style>
  <w:style w:type="character" w:customStyle="1" w:styleId="WW8Num24z5">
    <w:name w:val="WW8Num24z5"/>
    <w:rsid w:val="00D54926"/>
  </w:style>
  <w:style w:type="character" w:customStyle="1" w:styleId="WW8Num24z6">
    <w:name w:val="WW8Num24z6"/>
    <w:rsid w:val="00D54926"/>
  </w:style>
  <w:style w:type="character" w:customStyle="1" w:styleId="WW8Num24z7">
    <w:name w:val="WW8Num24z7"/>
    <w:rsid w:val="00D54926"/>
  </w:style>
  <w:style w:type="character" w:customStyle="1" w:styleId="WW8Num24z8">
    <w:name w:val="WW8Num24z8"/>
    <w:rsid w:val="00D54926"/>
  </w:style>
  <w:style w:type="character" w:customStyle="1" w:styleId="WW8Num25z0">
    <w:name w:val="WW8Num25z0"/>
    <w:rsid w:val="00D54926"/>
    <w:rPr>
      <w:rFonts w:ascii="Arial" w:hAnsi="Arial" w:cs="Arial" w:hint="default"/>
      <w:i/>
      <w:iCs/>
      <w:color w:val="000000"/>
      <w:sz w:val="20"/>
      <w:szCs w:val="20"/>
    </w:rPr>
  </w:style>
  <w:style w:type="character" w:customStyle="1" w:styleId="WW8Num25z1">
    <w:name w:val="WW8Num25z1"/>
    <w:rsid w:val="00D54926"/>
  </w:style>
  <w:style w:type="character" w:customStyle="1" w:styleId="WW8Num25z2">
    <w:name w:val="WW8Num25z2"/>
    <w:rsid w:val="00D54926"/>
  </w:style>
  <w:style w:type="character" w:customStyle="1" w:styleId="WW8Num25z3">
    <w:name w:val="WW8Num25z3"/>
    <w:rsid w:val="00D54926"/>
  </w:style>
  <w:style w:type="character" w:customStyle="1" w:styleId="WW8Num25z4">
    <w:name w:val="WW8Num25z4"/>
    <w:rsid w:val="00D54926"/>
  </w:style>
  <w:style w:type="character" w:customStyle="1" w:styleId="WW8Num25z5">
    <w:name w:val="WW8Num25z5"/>
    <w:rsid w:val="00D54926"/>
  </w:style>
  <w:style w:type="character" w:customStyle="1" w:styleId="WW8Num25z6">
    <w:name w:val="WW8Num25z6"/>
    <w:rsid w:val="00D54926"/>
  </w:style>
  <w:style w:type="character" w:customStyle="1" w:styleId="WW8Num25z7">
    <w:name w:val="WW8Num25z7"/>
    <w:rsid w:val="00D54926"/>
  </w:style>
  <w:style w:type="character" w:customStyle="1" w:styleId="WW8Num25z8">
    <w:name w:val="WW8Num25z8"/>
    <w:rsid w:val="00D54926"/>
  </w:style>
  <w:style w:type="character" w:customStyle="1" w:styleId="WW8Num26z0">
    <w:name w:val="WW8Num26z0"/>
    <w:rsid w:val="00D54926"/>
    <w:rPr>
      <w:rFonts w:hint="default"/>
    </w:rPr>
  </w:style>
  <w:style w:type="character" w:customStyle="1" w:styleId="WW8Num26z1">
    <w:name w:val="WW8Num26z1"/>
    <w:rsid w:val="00D54926"/>
  </w:style>
  <w:style w:type="character" w:customStyle="1" w:styleId="WW8Num26z2">
    <w:name w:val="WW8Num26z2"/>
    <w:rsid w:val="00D54926"/>
  </w:style>
  <w:style w:type="character" w:customStyle="1" w:styleId="WW8Num26z3">
    <w:name w:val="WW8Num26z3"/>
    <w:rsid w:val="00D54926"/>
  </w:style>
  <w:style w:type="character" w:customStyle="1" w:styleId="WW8Num26z4">
    <w:name w:val="WW8Num26z4"/>
    <w:rsid w:val="00D54926"/>
  </w:style>
  <w:style w:type="character" w:customStyle="1" w:styleId="WW8Num26z5">
    <w:name w:val="WW8Num26z5"/>
    <w:rsid w:val="00D54926"/>
  </w:style>
  <w:style w:type="character" w:customStyle="1" w:styleId="WW8Num26z6">
    <w:name w:val="WW8Num26z6"/>
    <w:rsid w:val="00D54926"/>
  </w:style>
  <w:style w:type="character" w:customStyle="1" w:styleId="WW8Num26z7">
    <w:name w:val="WW8Num26z7"/>
    <w:rsid w:val="00D54926"/>
  </w:style>
  <w:style w:type="character" w:customStyle="1" w:styleId="WW8Num26z8">
    <w:name w:val="WW8Num26z8"/>
    <w:rsid w:val="00D54926"/>
  </w:style>
  <w:style w:type="character" w:customStyle="1" w:styleId="Domylnaczcionkaakapitu2">
    <w:name w:val="Domyślna czcionka akapitu2"/>
    <w:rsid w:val="00D54926"/>
  </w:style>
  <w:style w:type="character" w:customStyle="1" w:styleId="ListLabel1">
    <w:name w:val="ListLabel 1"/>
    <w:rsid w:val="00D54926"/>
    <w:rPr>
      <w:rFonts w:cs="F"/>
    </w:rPr>
  </w:style>
  <w:style w:type="character" w:customStyle="1" w:styleId="NagwekZnak">
    <w:name w:val="Nagłówek Znak"/>
    <w:basedOn w:val="Domylnaczcionkaakapitu2"/>
    <w:rsid w:val="00D54926"/>
  </w:style>
  <w:style w:type="character" w:customStyle="1" w:styleId="StopkaZnak">
    <w:name w:val="Stopka Znak"/>
    <w:basedOn w:val="Domylnaczcionkaakapitu2"/>
    <w:uiPriority w:val="99"/>
    <w:rsid w:val="00D54926"/>
  </w:style>
  <w:style w:type="character" w:customStyle="1" w:styleId="StopkaZnak1">
    <w:name w:val="Stopka Znak1"/>
    <w:basedOn w:val="Domylnaczcionkaakapitu2"/>
    <w:rsid w:val="00D54926"/>
  </w:style>
  <w:style w:type="character" w:customStyle="1" w:styleId="NagwekZnak1">
    <w:name w:val="Nagłówek Znak1"/>
    <w:basedOn w:val="Domylnaczcionkaakapitu2"/>
    <w:rsid w:val="00D54926"/>
  </w:style>
  <w:style w:type="character" w:customStyle="1" w:styleId="TekstprzypisukocowegoZnak">
    <w:name w:val="Tekst przypisu końcowego Znak"/>
    <w:uiPriority w:val="99"/>
    <w:rsid w:val="00D54926"/>
    <w:rPr>
      <w:kern w:val="1"/>
    </w:rPr>
  </w:style>
  <w:style w:type="character" w:customStyle="1" w:styleId="Znakiprzypiswkocowych">
    <w:name w:val="Znaki przypisów końcowych"/>
    <w:rsid w:val="00D54926"/>
    <w:rPr>
      <w:vertAlign w:val="superscript"/>
    </w:rPr>
  </w:style>
  <w:style w:type="character" w:customStyle="1" w:styleId="Tekstpodstawowy2Znak">
    <w:name w:val="Tekst podstawowy 2 Znak"/>
    <w:rsid w:val="00D5492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rsid w:val="00D54926"/>
  </w:style>
  <w:style w:type="character" w:customStyle="1" w:styleId="WW8Num5z2">
    <w:name w:val="WW8Num5z2"/>
    <w:rsid w:val="00D54926"/>
  </w:style>
  <w:style w:type="character" w:customStyle="1" w:styleId="WW8Num5z3">
    <w:name w:val="WW8Num5z3"/>
    <w:rsid w:val="00D54926"/>
  </w:style>
  <w:style w:type="character" w:customStyle="1" w:styleId="WW8Num5z4">
    <w:name w:val="WW8Num5z4"/>
    <w:rsid w:val="00D54926"/>
  </w:style>
  <w:style w:type="character" w:customStyle="1" w:styleId="WW8Num5z5">
    <w:name w:val="WW8Num5z5"/>
    <w:rsid w:val="00D54926"/>
  </w:style>
  <w:style w:type="character" w:customStyle="1" w:styleId="WW8Num5z6">
    <w:name w:val="WW8Num5z6"/>
    <w:rsid w:val="00D54926"/>
  </w:style>
  <w:style w:type="character" w:customStyle="1" w:styleId="WW8Num5z7">
    <w:name w:val="WW8Num5z7"/>
    <w:rsid w:val="00D54926"/>
  </w:style>
  <w:style w:type="character" w:customStyle="1" w:styleId="WW8Num5z8">
    <w:name w:val="WW8Num5z8"/>
    <w:rsid w:val="00D54926"/>
  </w:style>
  <w:style w:type="character" w:customStyle="1" w:styleId="WW8Num18z1">
    <w:name w:val="WW8Num18z1"/>
    <w:rsid w:val="00D54926"/>
  </w:style>
  <w:style w:type="character" w:customStyle="1" w:styleId="WW8Num18z2">
    <w:name w:val="WW8Num18z2"/>
    <w:rsid w:val="00D54926"/>
  </w:style>
  <w:style w:type="character" w:customStyle="1" w:styleId="WW8Num18z3">
    <w:name w:val="WW8Num18z3"/>
    <w:rsid w:val="00D54926"/>
  </w:style>
  <w:style w:type="character" w:customStyle="1" w:styleId="WW8Num18z4">
    <w:name w:val="WW8Num18z4"/>
    <w:rsid w:val="00D54926"/>
  </w:style>
  <w:style w:type="character" w:customStyle="1" w:styleId="WW8Num18z5">
    <w:name w:val="WW8Num18z5"/>
    <w:rsid w:val="00D54926"/>
  </w:style>
  <w:style w:type="character" w:customStyle="1" w:styleId="WW8Num18z6">
    <w:name w:val="WW8Num18z6"/>
    <w:rsid w:val="00D54926"/>
  </w:style>
  <w:style w:type="character" w:customStyle="1" w:styleId="WW8Num18z7">
    <w:name w:val="WW8Num18z7"/>
    <w:rsid w:val="00D54926"/>
  </w:style>
  <w:style w:type="character" w:customStyle="1" w:styleId="WW8Num18z8">
    <w:name w:val="WW8Num18z8"/>
    <w:rsid w:val="00D54926"/>
  </w:style>
  <w:style w:type="character" w:customStyle="1" w:styleId="WW8Num16z1">
    <w:name w:val="WW8Num16z1"/>
    <w:rsid w:val="00D54926"/>
  </w:style>
  <w:style w:type="character" w:customStyle="1" w:styleId="WW8Num16z2">
    <w:name w:val="WW8Num16z2"/>
    <w:rsid w:val="00D54926"/>
  </w:style>
  <w:style w:type="character" w:customStyle="1" w:styleId="WW8Num16z3">
    <w:name w:val="WW8Num16z3"/>
    <w:rsid w:val="00D54926"/>
  </w:style>
  <w:style w:type="character" w:customStyle="1" w:styleId="WW8Num16z4">
    <w:name w:val="WW8Num16z4"/>
    <w:rsid w:val="00D54926"/>
  </w:style>
  <w:style w:type="character" w:customStyle="1" w:styleId="WW8Num16z5">
    <w:name w:val="WW8Num16z5"/>
    <w:rsid w:val="00D54926"/>
  </w:style>
  <w:style w:type="character" w:customStyle="1" w:styleId="WW8Num16z6">
    <w:name w:val="WW8Num16z6"/>
    <w:rsid w:val="00D54926"/>
  </w:style>
  <w:style w:type="character" w:customStyle="1" w:styleId="WW8Num16z7">
    <w:name w:val="WW8Num16z7"/>
    <w:rsid w:val="00D54926"/>
  </w:style>
  <w:style w:type="character" w:customStyle="1" w:styleId="WW8Num16z8">
    <w:name w:val="WW8Num16z8"/>
    <w:rsid w:val="00D54926"/>
  </w:style>
  <w:style w:type="character" w:customStyle="1" w:styleId="WW8Num17z1">
    <w:name w:val="WW8Num17z1"/>
    <w:rsid w:val="00D54926"/>
  </w:style>
  <w:style w:type="character" w:customStyle="1" w:styleId="WW8Num17z2">
    <w:name w:val="WW8Num17z2"/>
    <w:rsid w:val="00D54926"/>
  </w:style>
  <w:style w:type="character" w:customStyle="1" w:styleId="WW8Num17z3">
    <w:name w:val="WW8Num17z3"/>
    <w:rsid w:val="00D54926"/>
  </w:style>
  <w:style w:type="character" w:customStyle="1" w:styleId="WW8Num17z4">
    <w:name w:val="WW8Num17z4"/>
    <w:rsid w:val="00D54926"/>
  </w:style>
  <w:style w:type="character" w:customStyle="1" w:styleId="WW8Num17z5">
    <w:name w:val="WW8Num17z5"/>
    <w:rsid w:val="00D54926"/>
  </w:style>
  <w:style w:type="character" w:customStyle="1" w:styleId="WW8Num17z6">
    <w:name w:val="WW8Num17z6"/>
    <w:rsid w:val="00D54926"/>
  </w:style>
  <w:style w:type="character" w:customStyle="1" w:styleId="WW8Num17z7">
    <w:name w:val="WW8Num17z7"/>
    <w:rsid w:val="00D54926"/>
  </w:style>
  <w:style w:type="character" w:customStyle="1" w:styleId="WW8Num17z8">
    <w:name w:val="WW8Num17z8"/>
    <w:rsid w:val="00D54926"/>
  </w:style>
  <w:style w:type="character" w:customStyle="1" w:styleId="WW8Num27z0">
    <w:name w:val="WW8Num27z0"/>
    <w:rsid w:val="00D54926"/>
    <w:rPr>
      <w:rFonts w:ascii="Arial" w:hAnsi="Arial" w:cs="Arial"/>
      <w:b/>
      <w:bCs/>
      <w:sz w:val="20"/>
      <w:szCs w:val="20"/>
      <w:shd w:val="clear" w:color="auto" w:fill="FFFF00"/>
    </w:rPr>
  </w:style>
  <w:style w:type="character" w:customStyle="1" w:styleId="WW8Num27z1">
    <w:name w:val="WW8Num27z1"/>
    <w:rsid w:val="00D54926"/>
  </w:style>
  <w:style w:type="character" w:customStyle="1" w:styleId="WW8Num27z2">
    <w:name w:val="WW8Num27z2"/>
    <w:rsid w:val="00D54926"/>
  </w:style>
  <w:style w:type="character" w:customStyle="1" w:styleId="WW8Num27z3">
    <w:name w:val="WW8Num27z3"/>
    <w:rsid w:val="00D54926"/>
  </w:style>
  <w:style w:type="character" w:customStyle="1" w:styleId="WW8Num27z4">
    <w:name w:val="WW8Num27z4"/>
    <w:rsid w:val="00D54926"/>
  </w:style>
  <w:style w:type="character" w:customStyle="1" w:styleId="WW8Num27z5">
    <w:name w:val="WW8Num27z5"/>
    <w:rsid w:val="00D54926"/>
  </w:style>
  <w:style w:type="character" w:customStyle="1" w:styleId="WW8Num27z6">
    <w:name w:val="WW8Num27z6"/>
    <w:rsid w:val="00D54926"/>
  </w:style>
  <w:style w:type="character" w:customStyle="1" w:styleId="WW8Num27z7">
    <w:name w:val="WW8Num27z7"/>
    <w:rsid w:val="00D54926"/>
  </w:style>
  <w:style w:type="character" w:customStyle="1" w:styleId="WW8Num27z8">
    <w:name w:val="WW8Num27z8"/>
    <w:rsid w:val="00D54926"/>
  </w:style>
  <w:style w:type="character" w:customStyle="1" w:styleId="WW8Num28z0">
    <w:name w:val="WW8Num28z0"/>
    <w:rsid w:val="00D54926"/>
    <w:rPr>
      <w:rFonts w:hint="default"/>
      <w:u w:val="none"/>
    </w:rPr>
  </w:style>
  <w:style w:type="character" w:customStyle="1" w:styleId="WW8Num28z1">
    <w:name w:val="WW8Num28z1"/>
    <w:rsid w:val="00D54926"/>
    <w:rPr>
      <w:rFonts w:ascii="Arial" w:hAnsi="Arial" w:cs="Arial" w:hint="default"/>
      <w:b/>
      <w:bCs/>
      <w:sz w:val="20"/>
      <w:szCs w:val="20"/>
    </w:rPr>
  </w:style>
  <w:style w:type="character" w:customStyle="1" w:styleId="WW8Num28z2">
    <w:name w:val="WW8Num28z2"/>
    <w:rsid w:val="00D54926"/>
  </w:style>
  <w:style w:type="character" w:customStyle="1" w:styleId="WW8Num28z3">
    <w:name w:val="WW8Num28z3"/>
    <w:rsid w:val="00D54926"/>
  </w:style>
  <w:style w:type="character" w:customStyle="1" w:styleId="WW8Num28z4">
    <w:name w:val="WW8Num28z4"/>
    <w:rsid w:val="00D54926"/>
  </w:style>
  <w:style w:type="character" w:customStyle="1" w:styleId="WW8Num28z5">
    <w:name w:val="WW8Num28z5"/>
    <w:rsid w:val="00D54926"/>
  </w:style>
  <w:style w:type="character" w:customStyle="1" w:styleId="WW8Num28z6">
    <w:name w:val="WW8Num28z6"/>
    <w:rsid w:val="00D54926"/>
  </w:style>
  <w:style w:type="character" w:customStyle="1" w:styleId="WW8Num28z7">
    <w:name w:val="WW8Num28z7"/>
    <w:rsid w:val="00D54926"/>
  </w:style>
  <w:style w:type="character" w:customStyle="1" w:styleId="WW8Num28z8">
    <w:name w:val="WW8Num28z8"/>
    <w:rsid w:val="00D54926"/>
  </w:style>
  <w:style w:type="character" w:customStyle="1" w:styleId="WW8Num29z0">
    <w:name w:val="WW8Num29z0"/>
    <w:rsid w:val="00D54926"/>
  </w:style>
  <w:style w:type="character" w:customStyle="1" w:styleId="WW8Num29z1">
    <w:name w:val="WW8Num29z1"/>
    <w:rsid w:val="00D54926"/>
  </w:style>
  <w:style w:type="character" w:customStyle="1" w:styleId="WW8Num29z2">
    <w:name w:val="WW8Num29z2"/>
    <w:rsid w:val="00D54926"/>
  </w:style>
  <w:style w:type="character" w:customStyle="1" w:styleId="WW8Num29z3">
    <w:name w:val="WW8Num29z3"/>
    <w:rsid w:val="00D54926"/>
  </w:style>
  <w:style w:type="character" w:customStyle="1" w:styleId="WW8Num29z4">
    <w:name w:val="WW8Num29z4"/>
    <w:rsid w:val="00D54926"/>
  </w:style>
  <w:style w:type="character" w:customStyle="1" w:styleId="WW8Num29z5">
    <w:name w:val="WW8Num29z5"/>
    <w:rsid w:val="00D54926"/>
  </w:style>
  <w:style w:type="character" w:customStyle="1" w:styleId="WW8Num29z6">
    <w:name w:val="WW8Num29z6"/>
    <w:rsid w:val="00D54926"/>
  </w:style>
  <w:style w:type="character" w:customStyle="1" w:styleId="WW8Num29z7">
    <w:name w:val="WW8Num29z7"/>
    <w:rsid w:val="00D54926"/>
  </w:style>
  <w:style w:type="character" w:customStyle="1" w:styleId="WW8Num29z8">
    <w:name w:val="WW8Num29z8"/>
    <w:rsid w:val="00D54926"/>
  </w:style>
  <w:style w:type="character" w:customStyle="1" w:styleId="WW8Num30z0">
    <w:name w:val="WW8Num30z0"/>
    <w:rsid w:val="00D54926"/>
    <w:rPr>
      <w:rFonts w:hint="default"/>
    </w:rPr>
  </w:style>
  <w:style w:type="character" w:customStyle="1" w:styleId="WW8Num30z1">
    <w:name w:val="WW8Num30z1"/>
    <w:rsid w:val="00D54926"/>
  </w:style>
  <w:style w:type="character" w:customStyle="1" w:styleId="WW8Num30z2">
    <w:name w:val="WW8Num30z2"/>
    <w:rsid w:val="00D54926"/>
  </w:style>
  <w:style w:type="character" w:customStyle="1" w:styleId="WW8Num30z3">
    <w:name w:val="WW8Num30z3"/>
    <w:rsid w:val="00D54926"/>
  </w:style>
  <w:style w:type="character" w:customStyle="1" w:styleId="WW8Num30z4">
    <w:name w:val="WW8Num30z4"/>
    <w:rsid w:val="00D54926"/>
  </w:style>
  <w:style w:type="character" w:customStyle="1" w:styleId="WW8Num30z5">
    <w:name w:val="WW8Num30z5"/>
    <w:rsid w:val="00D54926"/>
  </w:style>
  <w:style w:type="character" w:customStyle="1" w:styleId="WW8Num30z6">
    <w:name w:val="WW8Num30z6"/>
    <w:rsid w:val="00D54926"/>
  </w:style>
  <w:style w:type="character" w:customStyle="1" w:styleId="WW8Num30z7">
    <w:name w:val="WW8Num30z7"/>
    <w:rsid w:val="00D54926"/>
  </w:style>
  <w:style w:type="character" w:customStyle="1" w:styleId="WW8Num30z8">
    <w:name w:val="WW8Num30z8"/>
    <w:rsid w:val="00D54926"/>
  </w:style>
  <w:style w:type="character" w:customStyle="1" w:styleId="WW8Num31z0">
    <w:name w:val="WW8Num31z0"/>
    <w:rsid w:val="00D54926"/>
    <w:rPr>
      <w:rFonts w:ascii="Arial" w:eastAsia="SimSun" w:hAnsi="Arial" w:cs="Arial" w:hint="default"/>
      <w:sz w:val="24"/>
    </w:rPr>
  </w:style>
  <w:style w:type="character" w:customStyle="1" w:styleId="WW8Num31z1">
    <w:name w:val="WW8Num31z1"/>
    <w:rsid w:val="00D54926"/>
  </w:style>
  <w:style w:type="character" w:customStyle="1" w:styleId="WW8Num31z2">
    <w:name w:val="WW8Num31z2"/>
    <w:rsid w:val="00D54926"/>
  </w:style>
  <w:style w:type="character" w:customStyle="1" w:styleId="WW8Num31z3">
    <w:name w:val="WW8Num31z3"/>
    <w:rsid w:val="00D54926"/>
  </w:style>
  <w:style w:type="character" w:customStyle="1" w:styleId="WW8Num31z4">
    <w:name w:val="WW8Num31z4"/>
    <w:rsid w:val="00D54926"/>
  </w:style>
  <w:style w:type="character" w:customStyle="1" w:styleId="WW8Num31z5">
    <w:name w:val="WW8Num31z5"/>
    <w:rsid w:val="00D54926"/>
  </w:style>
  <w:style w:type="character" w:customStyle="1" w:styleId="WW8Num31z6">
    <w:name w:val="WW8Num31z6"/>
    <w:rsid w:val="00D54926"/>
  </w:style>
  <w:style w:type="character" w:customStyle="1" w:styleId="WW8Num31z7">
    <w:name w:val="WW8Num31z7"/>
    <w:rsid w:val="00D54926"/>
  </w:style>
  <w:style w:type="character" w:customStyle="1" w:styleId="WW8Num31z8">
    <w:name w:val="WW8Num31z8"/>
    <w:rsid w:val="00D54926"/>
  </w:style>
  <w:style w:type="character" w:customStyle="1" w:styleId="WW8Num32z0">
    <w:name w:val="WW8Num32z0"/>
    <w:rsid w:val="00D54926"/>
    <w:rPr>
      <w:rFonts w:ascii="Arial" w:hAnsi="Arial" w:cs="Arial" w:hint="default"/>
      <w:b/>
      <w:color w:val="000000"/>
      <w:sz w:val="20"/>
      <w:szCs w:val="20"/>
    </w:rPr>
  </w:style>
  <w:style w:type="character" w:customStyle="1" w:styleId="WW8Num32z1">
    <w:name w:val="WW8Num32z1"/>
    <w:rsid w:val="00D54926"/>
  </w:style>
  <w:style w:type="character" w:customStyle="1" w:styleId="WW8Num32z2">
    <w:name w:val="WW8Num32z2"/>
    <w:rsid w:val="00D54926"/>
  </w:style>
  <w:style w:type="character" w:customStyle="1" w:styleId="WW8Num32z3">
    <w:name w:val="WW8Num32z3"/>
    <w:rsid w:val="00D54926"/>
  </w:style>
  <w:style w:type="character" w:customStyle="1" w:styleId="WW8Num32z4">
    <w:name w:val="WW8Num32z4"/>
    <w:rsid w:val="00D54926"/>
  </w:style>
  <w:style w:type="character" w:customStyle="1" w:styleId="WW8Num32z5">
    <w:name w:val="WW8Num32z5"/>
    <w:rsid w:val="00D54926"/>
  </w:style>
  <w:style w:type="character" w:customStyle="1" w:styleId="WW8Num32z6">
    <w:name w:val="WW8Num32z6"/>
    <w:rsid w:val="00D54926"/>
  </w:style>
  <w:style w:type="character" w:customStyle="1" w:styleId="WW8Num32z7">
    <w:name w:val="WW8Num32z7"/>
    <w:rsid w:val="00D54926"/>
  </w:style>
  <w:style w:type="character" w:customStyle="1" w:styleId="WW8Num32z8">
    <w:name w:val="WW8Num32z8"/>
    <w:rsid w:val="00D54926"/>
  </w:style>
  <w:style w:type="character" w:customStyle="1" w:styleId="WW8Num33z0">
    <w:name w:val="WW8Num33z0"/>
    <w:rsid w:val="00D54926"/>
    <w:rPr>
      <w:rFonts w:hint="default"/>
    </w:rPr>
  </w:style>
  <w:style w:type="character" w:customStyle="1" w:styleId="WW8Num33z1">
    <w:name w:val="WW8Num33z1"/>
    <w:rsid w:val="00D54926"/>
  </w:style>
  <w:style w:type="character" w:customStyle="1" w:styleId="WW8Num33z2">
    <w:name w:val="WW8Num33z2"/>
    <w:rsid w:val="00D54926"/>
  </w:style>
  <w:style w:type="character" w:customStyle="1" w:styleId="WW8Num33z3">
    <w:name w:val="WW8Num33z3"/>
    <w:rsid w:val="00D54926"/>
  </w:style>
  <w:style w:type="character" w:customStyle="1" w:styleId="WW8Num33z4">
    <w:name w:val="WW8Num33z4"/>
    <w:rsid w:val="00D54926"/>
  </w:style>
  <w:style w:type="character" w:customStyle="1" w:styleId="WW8Num33z5">
    <w:name w:val="WW8Num33z5"/>
    <w:rsid w:val="00D54926"/>
  </w:style>
  <w:style w:type="character" w:customStyle="1" w:styleId="WW8Num33z6">
    <w:name w:val="WW8Num33z6"/>
    <w:rsid w:val="00D54926"/>
  </w:style>
  <w:style w:type="character" w:customStyle="1" w:styleId="WW8Num33z7">
    <w:name w:val="WW8Num33z7"/>
    <w:rsid w:val="00D54926"/>
  </w:style>
  <w:style w:type="character" w:customStyle="1" w:styleId="WW8Num33z8">
    <w:name w:val="WW8Num33z8"/>
    <w:rsid w:val="00D54926"/>
  </w:style>
  <w:style w:type="character" w:customStyle="1" w:styleId="WW8Num34z0">
    <w:name w:val="WW8Num34z0"/>
    <w:rsid w:val="00D54926"/>
    <w:rPr>
      <w:rFonts w:ascii="Times New Roman" w:hAnsi="Times New Roman" w:cs="Times New Roman"/>
    </w:rPr>
  </w:style>
  <w:style w:type="character" w:customStyle="1" w:styleId="Domylnaczcionkaakapitu1">
    <w:name w:val="Domyślna czcionka akapitu1"/>
    <w:rsid w:val="00D54926"/>
  </w:style>
  <w:style w:type="character" w:customStyle="1" w:styleId="WW8Num6z1">
    <w:name w:val="WW8Num6z1"/>
    <w:rsid w:val="00D54926"/>
    <w:rPr>
      <w:rFonts w:ascii="Wingdings" w:hAnsi="Wingdings" w:cs="Wingdings"/>
    </w:rPr>
  </w:style>
  <w:style w:type="character" w:customStyle="1" w:styleId="WW8Num6z2">
    <w:name w:val="WW8Num6z2"/>
    <w:rsid w:val="00D54926"/>
  </w:style>
  <w:style w:type="character" w:customStyle="1" w:styleId="WW8Num6z3">
    <w:name w:val="WW8Num6z3"/>
    <w:rsid w:val="00D54926"/>
  </w:style>
  <w:style w:type="character" w:customStyle="1" w:styleId="WW8Num6z4">
    <w:name w:val="WW8Num6z4"/>
    <w:rsid w:val="00D54926"/>
  </w:style>
  <w:style w:type="character" w:customStyle="1" w:styleId="WW8Num6z5">
    <w:name w:val="WW8Num6z5"/>
    <w:rsid w:val="00D54926"/>
  </w:style>
  <w:style w:type="character" w:customStyle="1" w:styleId="WW8Num6z6">
    <w:name w:val="WW8Num6z6"/>
    <w:rsid w:val="00D54926"/>
  </w:style>
  <w:style w:type="character" w:customStyle="1" w:styleId="WW8Num6z7">
    <w:name w:val="WW8Num6z7"/>
    <w:rsid w:val="00D54926"/>
  </w:style>
  <w:style w:type="character" w:customStyle="1" w:styleId="WW8Num6z8">
    <w:name w:val="WW8Num6z8"/>
    <w:rsid w:val="00D54926"/>
  </w:style>
  <w:style w:type="character" w:customStyle="1" w:styleId="WW-Domylnaczcionkaakapitu">
    <w:name w:val="WW-Domyślna czcionka akapitu"/>
    <w:rsid w:val="00D54926"/>
  </w:style>
  <w:style w:type="character" w:styleId="Hipercze">
    <w:name w:val="Hyperlink"/>
    <w:rsid w:val="00D54926"/>
    <w:rPr>
      <w:color w:val="0000FF"/>
      <w:u w:val="single"/>
    </w:rPr>
  </w:style>
  <w:style w:type="character" w:customStyle="1" w:styleId="WW8Num44z0">
    <w:name w:val="WW8Num44z0"/>
    <w:rsid w:val="00D54926"/>
  </w:style>
  <w:style w:type="character" w:customStyle="1" w:styleId="textbold">
    <w:name w:val="text bold"/>
    <w:rsid w:val="00D54926"/>
  </w:style>
  <w:style w:type="character" w:customStyle="1" w:styleId="WW8Num11z1">
    <w:name w:val="WW8Num11z1"/>
    <w:rsid w:val="00D54926"/>
  </w:style>
  <w:style w:type="character" w:customStyle="1" w:styleId="WW8Num11z2">
    <w:name w:val="WW8Num11z2"/>
    <w:rsid w:val="00D54926"/>
  </w:style>
  <w:style w:type="character" w:customStyle="1" w:styleId="WW8Num11z3">
    <w:name w:val="WW8Num11z3"/>
    <w:rsid w:val="00D54926"/>
  </w:style>
  <w:style w:type="character" w:customStyle="1" w:styleId="WW8Num11z4">
    <w:name w:val="WW8Num11z4"/>
    <w:rsid w:val="00D54926"/>
  </w:style>
  <w:style w:type="character" w:customStyle="1" w:styleId="WW8Num11z5">
    <w:name w:val="WW8Num11z5"/>
    <w:rsid w:val="00D54926"/>
  </w:style>
  <w:style w:type="character" w:customStyle="1" w:styleId="WW8Num11z6">
    <w:name w:val="WW8Num11z6"/>
    <w:rsid w:val="00D54926"/>
  </w:style>
  <w:style w:type="character" w:customStyle="1" w:styleId="WW8Num11z7">
    <w:name w:val="WW8Num11z7"/>
    <w:rsid w:val="00D54926"/>
  </w:style>
  <w:style w:type="character" w:customStyle="1" w:styleId="WW8Num11z8">
    <w:name w:val="WW8Num11z8"/>
    <w:rsid w:val="00D54926"/>
  </w:style>
  <w:style w:type="character" w:styleId="Pogrubienie">
    <w:name w:val="Strong"/>
    <w:uiPriority w:val="22"/>
    <w:qFormat/>
    <w:rsid w:val="00D54926"/>
    <w:rPr>
      <w:b/>
      <w:bCs/>
    </w:rPr>
  </w:style>
  <w:style w:type="character" w:customStyle="1" w:styleId="WW8Num81z0">
    <w:name w:val="WW8Num81z0"/>
    <w:rsid w:val="00D54926"/>
    <w:rPr>
      <w:b/>
      <w:bCs/>
      <w:sz w:val="20"/>
      <w:szCs w:val="20"/>
    </w:rPr>
  </w:style>
  <w:style w:type="character" w:customStyle="1" w:styleId="WW8Num81z1">
    <w:name w:val="WW8Num81z1"/>
    <w:rsid w:val="00D54926"/>
    <w:rPr>
      <w:sz w:val="20"/>
      <w:szCs w:val="20"/>
    </w:rPr>
  </w:style>
  <w:style w:type="character" w:customStyle="1" w:styleId="WW8Num81z2">
    <w:name w:val="WW8Num81z2"/>
    <w:rsid w:val="00D54926"/>
  </w:style>
  <w:style w:type="character" w:customStyle="1" w:styleId="WW8Num81z3">
    <w:name w:val="WW8Num81z3"/>
    <w:rsid w:val="00D54926"/>
  </w:style>
  <w:style w:type="character" w:customStyle="1" w:styleId="WW8Num81z4">
    <w:name w:val="WW8Num81z4"/>
    <w:rsid w:val="00D54926"/>
  </w:style>
  <w:style w:type="character" w:customStyle="1" w:styleId="WW8Num81z5">
    <w:name w:val="WW8Num81z5"/>
    <w:rsid w:val="00D54926"/>
  </w:style>
  <w:style w:type="character" w:customStyle="1" w:styleId="WW8Num81z6">
    <w:name w:val="WW8Num81z6"/>
    <w:rsid w:val="00D54926"/>
  </w:style>
  <w:style w:type="character" w:customStyle="1" w:styleId="WW8Num81z7">
    <w:name w:val="WW8Num81z7"/>
    <w:rsid w:val="00D54926"/>
  </w:style>
  <w:style w:type="character" w:customStyle="1" w:styleId="WW8Num81z8">
    <w:name w:val="WW8Num81z8"/>
    <w:rsid w:val="00D54926"/>
  </w:style>
  <w:style w:type="character" w:customStyle="1" w:styleId="WW8Num82z0">
    <w:name w:val="WW8Num82z0"/>
    <w:rsid w:val="00D54926"/>
    <w:rPr>
      <w:b/>
      <w:bCs/>
      <w:sz w:val="20"/>
      <w:szCs w:val="20"/>
    </w:rPr>
  </w:style>
  <w:style w:type="character" w:customStyle="1" w:styleId="WW8Num82z1">
    <w:name w:val="WW8Num82z1"/>
    <w:rsid w:val="00D54926"/>
    <w:rPr>
      <w:sz w:val="20"/>
      <w:szCs w:val="20"/>
    </w:rPr>
  </w:style>
  <w:style w:type="character" w:customStyle="1" w:styleId="WW8Num82z2">
    <w:name w:val="WW8Num82z2"/>
    <w:rsid w:val="00D54926"/>
  </w:style>
  <w:style w:type="character" w:customStyle="1" w:styleId="WW8Num82z3">
    <w:name w:val="WW8Num82z3"/>
    <w:rsid w:val="00D54926"/>
  </w:style>
  <w:style w:type="character" w:customStyle="1" w:styleId="WW8Num82z4">
    <w:name w:val="WW8Num82z4"/>
    <w:rsid w:val="00D54926"/>
  </w:style>
  <w:style w:type="character" w:customStyle="1" w:styleId="WW8Num82z5">
    <w:name w:val="WW8Num82z5"/>
    <w:rsid w:val="00D54926"/>
  </w:style>
  <w:style w:type="character" w:customStyle="1" w:styleId="WW8Num82z6">
    <w:name w:val="WW8Num82z6"/>
    <w:rsid w:val="00D54926"/>
  </w:style>
  <w:style w:type="character" w:customStyle="1" w:styleId="WW8Num82z7">
    <w:name w:val="WW8Num82z7"/>
    <w:rsid w:val="00D54926"/>
  </w:style>
  <w:style w:type="character" w:customStyle="1" w:styleId="WW8Num82z8">
    <w:name w:val="WW8Num82z8"/>
    <w:rsid w:val="00D54926"/>
  </w:style>
  <w:style w:type="character" w:customStyle="1" w:styleId="WW8Num40z0">
    <w:name w:val="WW8Num40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40z1">
    <w:name w:val="WW8Num40z1"/>
    <w:rsid w:val="00D54926"/>
  </w:style>
  <w:style w:type="character" w:customStyle="1" w:styleId="WW8Num40z2">
    <w:name w:val="WW8Num40z2"/>
    <w:rsid w:val="00D54926"/>
  </w:style>
  <w:style w:type="character" w:customStyle="1" w:styleId="WW8Num40z3">
    <w:name w:val="WW8Num40z3"/>
    <w:rsid w:val="00D54926"/>
  </w:style>
  <w:style w:type="character" w:customStyle="1" w:styleId="WW8Num40z4">
    <w:name w:val="WW8Num40z4"/>
    <w:rsid w:val="00D54926"/>
  </w:style>
  <w:style w:type="character" w:customStyle="1" w:styleId="WW8Num40z5">
    <w:name w:val="WW8Num40z5"/>
    <w:rsid w:val="00D54926"/>
  </w:style>
  <w:style w:type="character" w:customStyle="1" w:styleId="WW8Num40z6">
    <w:name w:val="WW8Num40z6"/>
    <w:rsid w:val="00D54926"/>
  </w:style>
  <w:style w:type="character" w:customStyle="1" w:styleId="WW8Num40z7">
    <w:name w:val="WW8Num40z7"/>
    <w:rsid w:val="00D54926"/>
  </w:style>
  <w:style w:type="character" w:customStyle="1" w:styleId="WW8Num40z8">
    <w:name w:val="WW8Num40z8"/>
    <w:rsid w:val="00D54926"/>
  </w:style>
  <w:style w:type="character" w:customStyle="1" w:styleId="Znakiprzypiswdolnych">
    <w:name w:val="Znaki przypisów dolnych"/>
    <w:rsid w:val="00D54926"/>
    <w:rPr>
      <w:shd w:val="clear" w:color="auto" w:fill="auto"/>
      <w:vertAlign w:val="superscript"/>
    </w:rPr>
  </w:style>
  <w:style w:type="character" w:customStyle="1" w:styleId="DeltaViewInsertion">
    <w:name w:val="DeltaView Insertion"/>
    <w:rsid w:val="00D54926"/>
    <w:rPr>
      <w:b/>
      <w:bCs/>
      <w:i/>
      <w:iCs/>
      <w:spacing w:val="0"/>
    </w:rPr>
  </w:style>
  <w:style w:type="character" w:customStyle="1" w:styleId="NormalBoldChar">
    <w:name w:val="NormalBold Char"/>
    <w:rsid w:val="00D549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Odwoanieprzypisudolnego1">
    <w:name w:val="Odwołanie przypisu dolnego1"/>
    <w:rsid w:val="00D54926"/>
    <w:rPr>
      <w:vertAlign w:val="superscript"/>
    </w:rPr>
  </w:style>
  <w:style w:type="character" w:customStyle="1" w:styleId="WW-Znakiprzypiswkocowych">
    <w:name w:val="WW-Znaki przypisów końcowych"/>
    <w:rsid w:val="00D54926"/>
    <w:rPr>
      <w:vertAlign w:val="superscript"/>
    </w:rPr>
  </w:style>
  <w:style w:type="character" w:customStyle="1" w:styleId="WW-Znakiprzypiswkocowych1">
    <w:name w:val="WW-Znaki przypisów końcowych1"/>
    <w:rsid w:val="00D54926"/>
  </w:style>
  <w:style w:type="character" w:customStyle="1" w:styleId="Odwoanieprzypisukocowego1">
    <w:name w:val="Odwołanie przypisu końcowego1"/>
    <w:rsid w:val="00D54926"/>
    <w:rPr>
      <w:vertAlign w:val="superscript"/>
    </w:rPr>
  </w:style>
  <w:style w:type="character" w:customStyle="1" w:styleId="TekstpodstawowyZnak">
    <w:name w:val="Tekst podstawowy Znak"/>
    <w:link w:val="Tretekstu"/>
    <w:rsid w:val="00D54926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ZwykytekstZnak">
    <w:name w:val="Zwykły tekst Znak"/>
    <w:link w:val="Zwykytekst"/>
    <w:uiPriority w:val="99"/>
    <w:rsid w:val="00D54926"/>
    <w:rPr>
      <w:rFonts w:ascii="Courier New" w:eastAsia="SimSun" w:hAnsi="Courier New" w:cs="Courier New"/>
      <w:kern w:val="1"/>
      <w:lang w:val="x-none"/>
    </w:rPr>
  </w:style>
  <w:style w:type="character" w:customStyle="1" w:styleId="Tekstpodstawowy3Znak">
    <w:name w:val="Tekst podstawowy 3 Znak"/>
    <w:rsid w:val="00D54926"/>
    <w:rPr>
      <w:rFonts w:ascii="Liberation Serif" w:eastAsia="SimSun" w:hAnsi="Liberation Serif" w:cs="Liberation Serif"/>
      <w:kern w:val="1"/>
      <w:sz w:val="16"/>
      <w:szCs w:val="16"/>
      <w:lang w:val="x-none"/>
    </w:rPr>
  </w:style>
  <w:style w:type="character" w:customStyle="1" w:styleId="Tekstpodstawowywcity2Znak">
    <w:name w:val="Tekst podstawowy wcięty 2 Znak"/>
    <w:rsid w:val="00D54926"/>
    <w:rPr>
      <w:rFonts w:ascii="Liberation Serif" w:eastAsia="SimSun" w:hAnsi="Liberation Serif" w:cs="Liberation Serif"/>
      <w:kern w:val="1"/>
      <w:sz w:val="24"/>
      <w:szCs w:val="24"/>
      <w:lang w:val="x-none"/>
    </w:rPr>
  </w:style>
  <w:style w:type="character" w:customStyle="1" w:styleId="TekstprzypisudolnegoZnak">
    <w:name w:val="Tekst przypisu dolnego Znak"/>
    <w:aliases w:val="Podrozdział Znak"/>
    <w:rsid w:val="00D54926"/>
    <w:rPr>
      <w:rFonts w:ascii="Liberation Serif" w:eastAsia="SimSun" w:hAnsi="Liberation Serif" w:cs="Liberation Serif"/>
      <w:kern w:val="1"/>
      <w:sz w:val="20"/>
      <w:szCs w:val="20"/>
      <w:lang w:val="x-none"/>
    </w:rPr>
  </w:style>
  <w:style w:type="character" w:styleId="UyteHipercze">
    <w:name w:val="FollowedHyperlink"/>
    <w:rsid w:val="00D54926"/>
    <w:rPr>
      <w:color w:val="800080"/>
      <w:u w:val="single"/>
    </w:rPr>
  </w:style>
  <w:style w:type="character" w:customStyle="1" w:styleId="TekstdymkaZnak">
    <w:name w:val="Tekst dymka Znak"/>
    <w:rsid w:val="00D54926"/>
    <w:rPr>
      <w:rFonts w:ascii="Segoe UI" w:eastAsia="SimSun" w:hAnsi="Segoe UI" w:cs="Segoe UI"/>
      <w:kern w:val="1"/>
      <w:sz w:val="18"/>
      <w:szCs w:val="18"/>
    </w:rPr>
  </w:style>
  <w:style w:type="character" w:customStyle="1" w:styleId="Odwoaniedokomentarza1">
    <w:name w:val="Odwołanie do komentarza1"/>
    <w:rsid w:val="00D54926"/>
    <w:rPr>
      <w:sz w:val="16"/>
      <w:szCs w:val="16"/>
    </w:rPr>
  </w:style>
  <w:style w:type="character" w:customStyle="1" w:styleId="TekstkomentarzaZnak">
    <w:name w:val="Tekst komentarza Znak"/>
    <w:uiPriority w:val="99"/>
    <w:rsid w:val="00D54926"/>
    <w:rPr>
      <w:rFonts w:ascii="Liberation Serif" w:eastAsia="SimSun" w:hAnsi="Liberation Serif" w:cs="Liberation Serif"/>
      <w:kern w:val="1"/>
    </w:rPr>
  </w:style>
  <w:style w:type="character" w:customStyle="1" w:styleId="TematkomentarzaZnak">
    <w:name w:val="Temat komentarza Znak"/>
    <w:uiPriority w:val="99"/>
    <w:rsid w:val="00D54926"/>
    <w:rPr>
      <w:rFonts w:ascii="Liberation Serif" w:eastAsia="SimSun" w:hAnsi="Liberation Serif" w:cs="Liberation Serif"/>
      <w:b/>
      <w:bCs/>
      <w:kern w:val="1"/>
    </w:rPr>
  </w:style>
  <w:style w:type="character" w:customStyle="1" w:styleId="Odwoanieprzypisudolnego2">
    <w:name w:val="Odwołanie przypisu dolnego2"/>
    <w:rsid w:val="00D54926"/>
    <w:rPr>
      <w:vertAlign w:val="superscript"/>
    </w:rPr>
  </w:style>
  <w:style w:type="character" w:customStyle="1" w:styleId="apple-converted-space">
    <w:name w:val="apple-converted-space"/>
    <w:rsid w:val="00D54926"/>
  </w:style>
  <w:style w:type="character" w:customStyle="1" w:styleId="Symbolewypunktowania">
    <w:name w:val="Symbole wypunktowania"/>
    <w:rsid w:val="00D54926"/>
    <w:rPr>
      <w:rFonts w:ascii="OpenSymbol" w:eastAsia="OpenSymbol" w:hAnsi="OpenSymbol" w:cs="OpenSymbol"/>
    </w:rPr>
  </w:style>
  <w:style w:type="character" w:customStyle="1" w:styleId="WW8Num54z0">
    <w:name w:val="WW8Num54z0"/>
    <w:rsid w:val="00D54926"/>
    <w:rPr>
      <w:rFonts w:ascii="Times New Roman" w:hAnsi="Times New Roman" w:cs="Times New Roman"/>
    </w:rPr>
  </w:style>
  <w:style w:type="character" w:customStyle="1" w:styleId="Znakinumeracji">
    <w:name w:val="Znaki numeracji"/>
    <w:rsid w:val="00D54926"/>
    <w:rPr>
      <w:rFonts w:ascii="Arial" w:hAnsi="Arial" w:cs="Arial"/>
      <w:b/>
      <w:bCs/>
      <w:sz w:val="20"/>
      <w:szCs w:val="20"/>
    </w:rPr>
  </w:style>
  <w:style w:type="character" w:customStyle="1" w:styleId="TekstpodstawowyZnak1">
    <w:name w:val="Tekst podstawowy Znak1"/>
    <w:rsid w:val="00D54926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rzypisudolnegoZnak1">
    <w:name w:val="Tekst przypisu dolnego Znak1"/>
    <w:rsid w:val="00D54926"/>
    <w:rPr>
      <w:rFonts w:ascii="Liberation Serif" w:eastAsia="SimSun" w:hAnsi="Liberation Serif" w:cs="Liberation Serif"/>
      <w:kern w:val="1"/>
    </w:rPr>
  </w:style>
  <w:style w:type="character" w:customStyle="1" w:styleId="TekstdymkaZnak1">
    <w:name w:val="Tekst dymka Znak1"/>
    <w:rsid w:val="00D54926"/>
    <w:rPr>
      <w:rFonts w:ascii="Segoe UI" w:eastAsia="SimSun" w:hAnsi="Segoe UI" w:cs="Segoe UI"/>
      <w:kern w:val="1"/>
      <w:sz w:val="18"/>
      <w:szCs w:val="18"/>
    </w:rPr>
  </w:style>
  <w:style w:type="character" w:customStyle="1" w:styleId="TekstkomentarzaZnak1">
    <w:name w:val="Tekst komentarza Znak1"/>
    <w:uiPriority w:val="99"/>
    <w:rsid w:val="00D54926"/>
    <w:rPr>
      <w:kern w:val="1"/>
    </w:rPr>
  </w:style>
  <w:style w:type="character" w:customStyle="1" w:styleId="TematkomentarzaZnak1">
    <w:name w:val="Temat komentarza Znak1"/>
    <w:rsid w:val="00D54926"/>
    <w:rPr>
      <w:rFonts w:ascii="Liberation Serif" w:eastAsia="SimSun" w:hAnsi="Liberation Serif" w:cs="Liberation Serif"/>
      <w:b/>
      <w:bCs/>
      <w:kern w:val="1"/>
    </w:rPr>
  </w:style>
  <w:style w:type="character" w:customStyle="1" w:styleId="TekstpodstawowywcityZnak">
    <w:name w:val="Tekst podstawowy wcięty Znak"/>
    <w:rsid w:val="00D54926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ekstpodstawowywcity2Znak1">
    <w:name w:val="Tekst podstawowy wcięty 2 Znak1"/>
    <w:rsid w:val="00D54926"/>
    <w:rPr>
      <w:rFonts w:ascii="Liberation Serif" w:eastAsia="SimSun" w:hAnsi="Liberation Serif" w:cs="Liberation Serif"/>
      <w:kern w:val="1"/>
      <w:sz w:val="24"/>
      <w:szCs w:val="24"/>
    </w:rPr>
  </w:style>
  <w:style w:type="character" w:customStyle="1" w:styleId="TytuZnak">
    <w:name w:val="Tytuł Znak"/>
    <w:aliases w:val=" Znak1 Znak,Znak1 Znak"/>
    <w:rsid w:val="00D54926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ZwykytekstZnak1">
    <w:name w:val="Zwykły tekst Znak1"/>
    <w:rsid w:val="00D54926"/>
    <w:rPr>
      <w:rFonts w:ascii="Courier New" w:eastAsia="Times New Roman" w:hAnsi="Courier New" w:cs="Courier New"/>
    </w:rPr>
  </w:style>
  <w:style w:type="character" w:customStyle="1" w:styleId="FontStyle14">
    <w:name w:val="Font Style14"/>
    <w:rsid w:val="00D54926"/>
    <w:rPr>
      <w:rFonts w:ascii="Times New Roman" w:hAnsi="Times New Roman" w:cs="Times New Roman" w:hint="default"/>
      <w:sz w:val="22"/>
      <w:szCs w:val="22"/>
    </w:rPr>
  </w:style>
  <w:style w:type="character" w:customStyle="1" w:styleId="Tekstpodstawowywcity3Znak">
    <w:name w:val="Tekst podstawowy wcięty 3 Znak"/>
    <w:rsid w:val="00D54926"/>
    <w:rPr>
      <w:rFonts w:ascii="Times New Roman" w:eastAsia="Times New Roman" w:hAnsi="Times New Roman" w:cs="Times New Roman"/>
      <w:sz w:val="22"/>
    </w:rPr>
  </w:style>
  <w:style w:type="character" w:customStyle="1" w:styleId="Tekstpodstawowy3Znak1">
    <w:name w:val="Tekst podstawowy 3 Znak1"/>
    <w:rsid w:val="00D5492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D54926"/>
    <w:rPr>
      <w:rFonts w:ascii="Arial Narrow" w:hAnsi="Arial Narrow" w:cs="Arial Narrow"/>
      <w:sz w:val="20"/>
      <w:szCs w:val="20"/>
    </w:rPr>
  </w:style>
  <w:style w:type="character" w:styleId="Numerstrony">
    <w:name w:val="page number"/>
    <w:rsid w:val="00D54926"/>
  </w:style>
  <w:style w:type="character" w:customStyle="1" w:styleId="PogrubienieTeksttreci95pt">
    <w:name w:val="Pogrubienie;Tekst treści + 9;5 pt"/>
    <w:rsid w:val="00D5492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pl-PL" w:eastAsia="pl-PL" w:bidi="pl-PL"/>
    </w:rPr>
  </w:style>
  <w:style w:type="character" w:customStyle="1" w:styleId="TeksttreciPogrubienieKursywa">
    <w:name w:val="Tekst treści + Pogrubienie;Kursywa"/>
    <w:rsid w:val="00D54926"/>
    <w:rPr>
      <w:b/>
      <w:bCs/>
      <w:i/>
      <w:iCs/>
      <w:color w:val="000000"/>
      <w:sz w:val="23"/>
      <w:szCs w:val="23"/>
      <w:shd w:val="clear" w:color="auto" w:fill="FFFFFF"/>
    </w:rPr>
  </w:style>
  <w:style w:type="character" w:customStyle="1" w:styleId="Teksttreci">
    <w:name w:val="Tekst treści_"/>
    <w:rsid w:val="00D54926"/>
    <w:rPr>
      <w:color w:val="000000"/>
      <w:sz w:val="23"/>
      <w:szCs w:val="23"/>
      <w:shd w:val="clear" w:color="auto" w:fill="FFFFFF"/>
    </w:rPr>
  </w:style>
  <w:style w:type="character" w:customStyle="1" w:styleId="PodtytuZnak">
    <w:name w:val="Podtytuł Znak"/>
    <w:rsid w:val="00D54926"/>
    <w:rPr>
      <w:rFonts w:ascii="Times New Roman" w:eastAsia="Times New Roman" w:hAnsi="Times New Roman" w:cs="Times New Roman"/>
      <w:b/>
      <w:bCs/>
      <w:u w:val="single"/>
    </w:rPr>
  </w:style>
  <w:style w:type="character" w:customStyle="1" w:styleId="FontStyle43">
    <w:name w:val="Font Style43"/>
    <w:rsid w:val="00D54926"/>
    <w:rPr>
      <w:rFonts w:ascii="Calibri" w:hAnsi="Calibri" w:cs="Calibri"/>
      <w:sz w:val="20"/>
      <w:szCs w:val="20"/>
    </w:rPr>
  </w:style>
  <w:style w:type="character" w:customStyle="1" w:styleId="Data1">
    <w:name w:val="Data1"/>
    <w:rsid w:val="00D54926"/>
  </w:style>
  <w:style w:type="character" w:customStyle="1" w:styleId="WW8Num35z0">
    <w:name w:val="WW8Num35z0"/>
    <w:rsid w:val="00D54926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5z2">
    <w:name w:val="WW8Num35z2"/>
    <w:rsid w:val="00D54926"/>
  </w:style>
  <w:style w:type="character" w:customStyle="1" w:styleId="WW8Num35z3">
    <w:name w:val="WW8Num35z3"/>
    <w:rsid w:val="00D54926"/>
  </w:style>
  <w:style w:type="character" w:customStyle="1" w:styleId="WW8Num35z4">
    <w:name w:val="WW8Num35z4"/>
    <w:rsid w:val="00D54926"/>
  </w:style>
  <w:style w:type="character" w:customStyle="1" w:styleId="WW8Num35z5">
    <w:name w:val="WW8Num35z5"/>
    <w:rsid w:val="00D54926"/>
  </w:style>
  <w:style w:type="character" w:customStyle="1" w:styleId="WW8Num35z6">
    <w:name w:val="WW8Num35z6"/>
    <w:rsid w:val="00D54926"/>
  </w:style>
  <w:style w:type="character" w:customStyle="1" w:styleId="WW8Num35z7">
    <w:name w:val="WW8Num35z7"/>
    <w:rsid w:val="00D54926"/>
  </w:style>
  <w:style w:type="character" w:customStyle="1" w:styleId="WW8Num35z8">
    <w:name w:val="WW8Num35z8"/>
    <w:rsid w:val="00D54926"/>
  </w:style>
  <w:style w:type="paragraph" w:customStyle="1" w:styleId="Nagwek40">
    <w:name w:val="Nagłówek4"/>
    <w:basedOn w:val="Normalny"/>
    <w:next w:val="Tekstpodstawowy"/>
    <w:rsid w:val="00D5492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2"/>
    <w:rsid w:val="00D54926"/>
    <w:pPr>
      <w:spacing w:after="140" w:line="288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character" w:customStyle="1" w:styleId="TekstpodstawowyZnak2">
    <w:name w:val="Tekst podstawowy Znak2"/>
    <w:link w:val="Tekstpodstawowy"/>
    <w:rsid w:val="00D54926"/>
    <w:rPr>
      <w:rFonts w:ascii="Liberation Serif" w:eastAsia="SimSun" w:hAnsi="Liberation Serif" w:cs="Liberation Serif"/>
      <w:kern w:val="1"/>
      <w:sz w:val="24"/>
      <w:szCs w:val="24"/>
      <w:lang w:eastAsia="ar-SA"/>
    </w:rPr>
  </w:style>
  <w:style w:type="paragraph" w:styleId="Lista">
    <w:name w:val="List"/>
    <w:basedOn w:val="Textbody"/>
    <w:rsid w:val="00D54926"/>
    <w:rPr>
      <w:rFonts w:cs="Mangal"/>
    </w:rPr>
  </w:style>
  <w:style w:type="paragraph" w:customStyle="1" w:styleId="Podpis2">
    <w:name w:val="Podpis2"/>
    <w:basedOn w:val="Normalny"/>
    <w:rsid w:val="00D549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D54926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">
    <w:name w:val="Standard"/>
    <w:rsid w:val="00D54926"/>
    <w:pPr>
      <w:suppressAutoHyphens/>
      <w:spacing w:after="200" w:line="276" w:lineRule="auto"/>
      <w:textAlignment w:val="baseline"/>
    </w:pPr>
    <w:rPr>
      <w:rFonts w:eastAsia="Arial Unicode MS" w:cs="F"/>
      <w:kern w:val="1"/>
      <w:sz w:val="22"/>
      <w:szCs w:val="22"/>
      <w:lang w:eastAsia="ar-SA"/>
    </w:rPr>
  </w:style>
  <w:style w:type="paragraph" w:customStyle="1" w:styleId="Textbody">
    <w:name w:val="Text body"/>
    <w:basedOn w:val="Standard"/>
    <w:rsid w:val="00D54926"/>
    <w:pPr>
      <w:spacing w:after="120"/>
    </w:pPr>
  </w:style>
  <w:style w:type="paragraph" w:customStyle="1" w:styleId="Nagwek10">
    <w:name w:val="Nagłówek1"/>
    <w:basedOn w:val="Standard"/>
    <w:next w:val="Textbody"/>
    <w:rsid w:val="00D54926"/>
    <w:pPr>
      <w:keepNext/>
      <w:spacing w:before="240" w:after="0" w:line="240" w:lineRule="auto"/>
    </w:pPr>
    <w:rPr>
      <w:rFonts w:ascii="Arial" w:hAnsi="Arial" w:cs="Mangal"/>
      <w:sz w:val="28"/>
      <w:szCs w:val="28"/>
    </w:rPr>
  </w:style>
  <w:style w:type="paragraph" w:customStyle="1" w:styleId="Legenda1">
    <w:name w:val="Legenda1"/>
    <w:basedOn w:val="Standard"/>
    <w:rsid w:val="00D5492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D54926"/>
    <w:pPr>
      <w:suppressLineNumbers/>
    </w:pPr>
    <w:rPr>
      <w:rFonts w:cs="Mangal"/>
    </w:rPr>
  </w:style>
  <w:style w:type="paragraph" w:styleId="Akapitzlist">
    <w:name w:val="List Paragraph"/>
    <w:aliases w:val="CW_Lista"/>
    <w:basedOn w:val="Standard"/>
    <w:link w:val="AkapitzlistZnak"/>
    <w:qFormat/>
    <w:rsid w:val="00D54926"/>
  </w:style>
  <w:style w:type="paragraph" w:customStyle="1" w:styleId="Stopka1">
    <w:name w:val="Stopka1"/>
    <w:basedOn w:val="Standard"/>
    <w:rsid w:val="00D54926"/>
    <w:pPr>
      <w:suppressLineNumbers/>
      <w:spacing w:after="0" w:line="240" w:lineRule="auto"/>
    </w:pPr>
  </w:style>
  <w:style w:type="paragraph" w:styleId="Nagwek">
    <w:name w:val="header"/>
    <w:basedOn w:val="Normalny"/>
    <w:link w:val="NagwekZnak2"/>
    <w:rsid w:val="00D54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2">
    <w:name w:val="Nagłówek Znak2"/>
    <w:link w:val="Nagwek"/>
    <w:rsid w:val="00D54926"/>
    <w:rPr>
      <w:rFonts w:eastAsia="Arial Unicode MS" w:cs="F"/>
      <w:kern w:val="1"/>
      <w:sz w:val="22"/>
      <w:szCs w:val="22"/>
      <w:lang w:eastAsia="ar-SA"/>
    </w:rPr>
  </w:style>
  <w:style w:type="paragraph" w:styleId="Stopka">
    <w:name w:val="footer"/>
    <w:basedOn w:val="Normalny"/>
    <w:link w:val="StopkaZnak2"/>
    <w:uiPriority w:val="99"/>
    <w:rsid w:val="00D54926"/>
    <w:pPr>
      <w:spacing w:after="0" w:line="240" w:lineRule="auto"/>
    </w:pPr>
  </w:style>
  <w:style w:type="character" w:customStyle="1" w:styleId="StopkaZnak2">
    <w:name w:val="Stopka Znak2"/>
    <w:link w:val="Stopka"/>
    <w:rsid w:val="00D54926"/>
    <w:rPr>
      <w:rFonts w:eastAsia="Arial Unicode MS" w:cs="F"/>
      <w:kern w:val="1"/>
      <w:sz w:val="22"/>
      <w:szCs w:val="22"/>
      <w:lang w:eastAsia="ar-SA"/>
    </w:rPr>
  </w:style>
  <w:style w:type="paragraph" w:styleId="Tekstprzypisukocowego">
    <w:name w:val="endnote text"/>
    <w:basedOn w:val="Normalny"/>
    <w:link w:val="TekstprzypisukocowegoZnak1"/>
    <w:uiPriority w:val="99"/>
    <w:rsid w:val="00D54926"/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D54926"/>
    <w:rPr>
      <w:rFonts w:eastAsia="Arial Unicode MS" w:cs="F"/>
      <w:kern w:val="1"/>
      <w:lang w:eastAsia="ar-SA"/>
    </w:rPr>
  </w:style>
  <w:style w:type="paragraph" w:customStyle="1" w:styleId="Tekstpodstawowy26">
    <w:name w:val="Tekst podstawowy 26"/>
    <w:basedOn w:val="Normalny"/>
    <w:rsid w:val="00D54926"/>
    <w:pPr>
      <w:widowControl/>
      <w:tabs>
        <w:tab w:val="left" w:pos="1260"/>
      </w:tabs>
      <w:suppressAutoHyphens w:val="0"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Nagwek30">
    <w:name w:val="Nagłówek3"/>
    <w:basedOn w:val="Normalny"/>
    <w:next w:val="Tekstpodstawowy"/>
    <w:rsid w:val="00D54926"/>
    <w:pPr>
      <w:keepNext/>
      <w:spacing w:before="240" w:after="120" w:line="240" w:lineRule="auto"/>
      <w:textAlignment w:val="auto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rsid w:val="00D54926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</w:rPr>
  </w:style>
  <w:style w:type="paragraph" w:customStyle="1" w:styleId="Nagwek11">
    <w:name w:val="Nagłówek1"/>
    <w:basedOn w:val="Normalny"/>
    <w:next w:val="Tekstpodstawowy"/>
    <w:rsid w:val="00D54926"/>
    <w:pPr>
      <w:keepNext/>
      <w:spacing w:before="240" w:after="120" w:line="240" w:lineRule="auto"/>
      <w:textAlignment w:val="auto"/>
    </w:pPr>
    <w:rPr>
      <w:rFonts w:ascii="Liberation Sans" w:eastAsia="Times New Roman" w:hAnsi="Liberation Sans" w:cs="Liberation Sans"/>
      <w:sz w:val="28"/>
      <w:szCs w:val="28"/>
    </w:rPr>
  </w:style>
  <w:style w:type="paragraph" w:customStyle="1" w:styleId="Legenda10">
    <w:name w:val="Legenda1"/>
    <w:basedOn w:val="Normalny"/>
    <w:rsid w:val="00D54926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Liberation Serif"/>
      <w:i/>
      <w:iCs/>
      <w:sz w:val="24"/>
      <w:szCs w:val="24"/>
    </w:rPr>
  </w:style>
  <w:style w:type="paragraph" w:customStyle="1" w:styleId="Standardowytekst">
    <w:name w:val="Standardowy.tekst"/>
    <w:rsid w:val="00D54926"/>
    <w:pPr>
      <w:suppressAutoHyphens/>
      <w:overflowPunct w:val="0"/>
      <w:autoSpaceDE w:val="0"/>
      <w:jc w:val="both"/>
    </w:pPr>
    <w:rPr>
      <w:rFonts w:ascii="Times New Roman" w:eastAsia="Times New Roman" w:hAnsi="Times New Roman"/>
      <w:kern w:val="1"/>
      <w:lang w:eastAsia="ar-SA"/>
    </w:rPr>
  </w:style>
  <w:style w:type="paragraph" w:customStyle="1" w:styleId="Nagwek20">
    <w:name w:val="Nagłówek2"/>
    <w:basedOn w:val="Normalny"/>
    <w:next w:val="Tekstpodstawowy"/>
    <w:rsid w:val="00D54926"/>
    <w:pPr>
      <w:spacing w:after="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8"/>
      <w:szCs w:val="28"/>
    </w:rPr>
  </w:style>
  <w:style w:type="paragraph" w:customStyle="1" w:styleId="BodyText22">
    <w:name w:val="Body Text 22"/>
    <w:basedOn w:val="Normalny"/>
    <w:rsid w:val="00D54926"/>
    <w:pPr>
      <w:autoSpaceDE w:val="0"/>
      <w:spacing w:after="0" w:line="240" w:lineRule="auto"/>
      <w:textAlignment w:val="auto"/>
    </w:pPr>
    <w:rPr>
      <w:rFonts w:ascii="Arial" w:eastAsia="SimSun" w:hAnsi="Arial" w:cs="Arial"/>
    </w:rPr>
  </w:style>
  <w:style w:type="paragraph" w:customStyle="1" w:styleId="Zwykytekst2">
    <w:name w:val="Zwykły tekst2"/>
    <w:basedOn w:val="Normalny"/>
    <w:rsid w:val="00D54926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wykytekst1">
    <w:name w:val="Zwykły tekst1"/>
    <w:basedOn w:val="Normalny"/>
    <w:rsid w:val="00D54926"/>
    <w:pPr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D54926"/>
    <w:pPr>
      <w:suppressLineNumbers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agwektabeli">
    <w:name w:val="Nagłówek tabeli"/>
    <w:basedOn w:val="Zawartotabeli"/>
    <w:rsid w:val="00D54926"/>
    <w:pPr>
      <w:jc w:val="center"/>
    </w:pPr>
    <w:rPr>
      <w:b/>
      <w:bCs/>
    </w:rPr>
  </w:style>
  <w:style w:type="paragraph" w:styleId="NormalnyWeb">
    <w:name w:val="Normal (Web)"/>
    <w:basedOn w:val="Normalny"/>
    <w:uiPriority w:val="99"/>
    <w:rsid w:val="00D54926"/>
    <w:pPr>
      <w:spacing w:before="280" w:after="119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1">
    <w:name w:val="Standardowy1"/>
    <w:rsid w:val="00D54926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54926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25">
    <w:name w:val="Tekst podstawowy 25"/>
    <w:basedOn w:val="Normalny"/>
    <w:rsid w:val="00D54926"/>
    <w:pPr>
      <w:tabs>
        <w:tab w:val="left" w:pos="408"/>
      </w:tabs>
      <w:spacing w:after="0" w:line="240" w:lineRule="auto"/>
      <w:ind w:left="408" w:hanging="408"/>
      <w:jc w:val="both"/>
      <w:textAlignment w:val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ekstpodstawowy22">
    <w:name w:val="Tekst podstawowy 22"/>
    <w:basedOn w:val="Normalny"/>
    <w:rsid w:val="00D54926"/>
    <w:pPr>
      <w:overflowPunct w:val="0"/>
      <w:autoSpaceDE w:val="0"/>
      <w:spacing w:after="0" w:line="240" w:lineRule="auto"/>
      <w:jc w:val="both"/>
    </w:pPr>
    <w:rPr>
      <w:rFonts w:ascii="Arial" w:eastAsia="SimSun" w:hAnsi="Arial" w:cs="Arial"/>
    </w:rPr>
  </w:style>
  <w:style w:type="paragraph" w:customStyle="1" w:styleId="pkt">
    <w:name w:val="pkt"/>
    <w:basedOn w:val="Normalny"/>
    <w:rsid w:val="00D54926"/>
    <w:pPr>
      <w:spacing w:before="60" w:after="60" w:line="240" w:lineRule="auto"/>
      <w:ind w:left="851" w:hanging="295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ekstpodstawowy32">
    <w:name w:val="Tekst podstawowy 32"/>
    <w:basedOn w:val="Normalny"/>
    <w:rsid w:val="00D54926"/>
    <w:pPr>
      <w:spacing w:after="120" w:line="240" w:lineRule="auto"/>
      <w:textAlignment w:val="auto"/>
    </w:pPr>
    <w:rPr>
      <w:rFonts w:ascii="Liberation Serif" w:eastAsia="SimSun" w:hAnsi="Liberation Serif" w:cs="Liberation Serif"/>
      <w:sz w:val="16"/>
      <w:szCs w:val="16"/>
    </w:rPr>
  </w:style>
  <w:style w:type="paragraph" w:customStyle="1" w:styleId="Tekstpodstawowywcity21">
    <w:name w:val="Tekst podstawowy wcięty 21"/>
    <w:basedOn w:val="Normalny"/>
    <w:rsid w:val="00D54926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Listapunktowana1">
    <w:name w:val="Lista punktowana1"/>
    <w:basedOn w:val="Standard"/>
    <w:rsid w:val="00D54926"/>
    <w:pPr>
      <w:widowControl w:val="0"/>
      <w:spacing w:after="0" w:line="360" w:lineRule="auto"/>
      <w:jc w:val="center"/>
    </w:pPr>
    <w:rPr>
      <w:rFonts w:ascii="Liberation Serif" w:eastAsia="SimSun" w:hAnsi="Liberation Serif" w:cs="Liberation Serif"/>
      <w:b/>
      <w:bCs/>
      <w:smallCaps/>
      <w:sz w:val="24"/>
      <w:szCs w:val="24"/>
    </w:rPr>
  </w:style>
  <w:style w:type="paragraph" w:customStyle="1" w:styleId="Akapitzlist1">
    <w:name w:val="Akapit z listą1"/>
    <w:basedOn w:val="Normalny"/>
    <w:rsid w:val="00D54926"/>
    <w:pPr>
      <w:spacing w:after="0" w:line="240" w:lineRule="auto"/>
      <w:ind w:left="708"/>
      <w:textAlignment w:val="auto"/>
    </w:pPr>
    <w:rPr>
      <w:rFonts w:ascii="Liberation Serif" w:eastAsia="SimSun" w:hAnsi="Liberation Serif" w:cs="Liberation Serif"/>
      <w:sz w:val="28"/>
      <w:szCs w:val="28"/>
    </w:rPr>
  </w:style>
  <w:style w:type="paragraph" w:customStyle="1" w:styleId="Tekstpodstawowy31">
    <w:name w:val="Tekst podstawowy 31"/>
    <w:basedOn w:val="Normalny"/>
    <w:rsid w:val="00D54926"/>
    <w:pPr>
      <w:spacing w:after="0" w:line="360" w:lineRule="auto"/>
      <w:jc w:val="both"/>
      <w:textAlignment w:val="auto"/>
    </w:pPr>
    <w:rPr>
      <w:rFonts w:ascii="Arial" w:eastAsia="SimSun" w:hAnsi="Arial" w:cs="Arial"/>
      <w:sz w:val="28"/>
      <w:szCs w:val="28"/>
    </w:rPr>
  </w:style>
  <w:style w:type="paragraph" w:customStyle="1" w:styleId="Tekstkomentarza1">
    <w:name w:val="Tekst komentarza1"/>
    <w:basedOn w:val="Normalny"/>
    <w:rsid w:val="00D54926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D54926"/>
    <w:rPr>
      <w:b/>
      <w:bCs/>
    </w:rPr>
  </w:style>
  <w:style w:type="paragraph" w:customStyle="1" w:styleId="Tekstpodstawowy23">
    <w:name w:val="Tekst podstawowy 23"/>
    <w:basedOn w:val="Normalny"/>
    <w:rsid w:val="00D54926"/>
    <w:pPr>
      <w:spacing w:after="0" w:line="240" w:lineRule="auto"/>
      <w:jc w:val="both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ableNormal1">
    <w:name w:val="Table Normal1"/>
    <w:rsid w:val="00D54926"/>
    <w:pPr>
      <w:suppressAutoHyphens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Zawartotabeli0">
    <w:name w:val="Zawarto?? tabeli"/>
    <w:basedOn w:val="Normalny"/>
    <w:rsid w:val="00D54926"/>
    <w:pPr>
      <w:suppressLineNumbers/>
      <w:overflowPunct w:val="0"/>
      <w:autoSpaceDE w:val="0"/>
      <w:spacing w:after="0" w:line="240" w:lineRule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ChapterTitle">
    <w:name w:val="ChapterTitle"/>
    <w:basedOn w:val="Normalny"/>
    <w:next w:val="Normalny"/>
    <w:rsid w:val="00D54926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32"/>
      <w:szCs w:val="32"/>
    </w:rPr>
  </w:style>
  <w:style w:type="paragraph" w:styleId="Tekstprzypisudolnego">
    <w:name w:val="footnote text"/>
    <w:aliases w:val="Podrozdział"/>
    <w:basedOn w:val="Normalny"/>
    <w:link w:val="TekstprzypisudolnegoZnak2"/>
    <w:rsid w:val="00D54926"/>
    <w:pPr>
      <w:suppressLineNumbers/>
      <w:spacing w:after="0" w:line="240" w:lineRule="auto"/>
      <w:ind w:left="339" w:hanging="339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character" w:customStyle="1" w:styleId="TekstprzypisudolnegoZnak2">
    <w:name w:val="Tekst przypisu dolnego Znak2"/>
    <w:aliases w:val="Podrozdział Znak1"/>
    <w:link w:val="Tekstprzypisudolnego"/>
    <w:rsid w:val="00D54926"/>
    <w:rPr>
      <w:rFonts w:ascii="Liberation Serif" w:eastAsia="SimSun" w:hAnsi="Liberation Serif" w:cs="Liberation Serif"/>
      <w:kern w:val="1"/>
      <w:lang w:eastAsia="ar-SA"/>
    </w:rPr>
  </w:style>
  <w:style w:type="paragraph" w:customStyle="1" w:styleId="SectionTitle">
    <w:name w:val="SectionTitle"/>
    <w:basedOn w:val="Normalny"/>
    <w:next w:val="Nagwek1"/>
    <w:rsid w:val="00D54926"/>
    <w:pPr>
      <w:keepNext/>
      <w:spacing w:before="120" w:after="3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mallCaps/>
      <w:sz w:val="28"/>
      <w:szCs w:val="28"/>
    </w:rPr>
  </w:style>
  <w:style w:type="paragraph" w:customStyle="1" w:styleId="Text1">
    <w:name w:val="Text 1"/>
    <w:basedOn w:val="Normalny"/>
    <w:rsid w:val="00D54926"/>
    <w:pPr>
      <w:spacing w:after="0" w:line="240" w:lineRule="auto"/>
      <w:ind w:left="85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umPar1">
    <w:name w:val="NumPar 1"/>
    <w:basedOn w:val="Normalny"/>
    <w:next w:val="Text1"/>
    <w:rsid w:val="00D54926"/>
    <w:pPr>
      <w:numPr>
        <w:numId w:val="3"/>
      </w:numPr>
      <w:tabs>
        <w:tab w:val="left" w:pos="85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1">
    <w:name w:val="Tiret 1"/>
    <w:basedOn w:val="Normalny"/>
    <w:rsid w:val="00D54926"/>
    <w:pPr>
      <w:numPr>
        <w:numId w:val="5"/>
      </w:num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iret0">
    <w:name w:val="Tiret 0"/>
    <w:basedOn w:val="Normalny"/>
    <w:rsid w:val="00D54926"/>
    <w:pPr>
      <w:numPr>
        <w:numId w:val="6"/>
      </w:numPr>
      <w:tabs>
        <w:tab w:val="left" w:pos="720"/>
      </w:tabs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NormalLeft">
    <w:name w:val="Normal Left"/>
    <w:basedOn w:val="Normalny"/>
    <w:rsid w:val="00D54926"/>
    <w:pPr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styleId="Tekstdymka">
    <w:name w:val="Balloon Text"/>
    <w:basedOn w:val="Normalny"/>
    <w:link w:val="TekstdymkaZnak2"/>
    <w:rsid w:val="00D54926"/>
    <w:pPr>
      <w:spacing w:after="0" w:line="240" w:lineRule="auto"/>
      <w:textAlignment w:val="auto"/>
    </w:pPr>
    <w:rPr>
      <w:rFonts w:ascii="Segoe UI" w:eastAsia="SimSun" w:hAnsi="Segoe UI" w:cs="Segoe UI"/>
      <w:sz w:val="18"/>
      <w:szCs w:val="18"/>
    </w:rPr>
  </w:style>
  <w:style w:type="character" w:customStyle="1" w:styleId="TekstdymkaZnak2">
    <w:name w:val="Tekst dymka Znak2"/>
    <w:link w:val="Tekstdymka"/>
    <w:rsid w:val="00D5492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Tekstkomentarza2">
    <w:name w:val="Tekst komentarza2"/>
    <w:basedOn w:val="Normalny"/>
    <w:rsid w:val="00D54926"/>
    <w:pPr>
      <w:spacing w:after="0" w:line="240" w:lineRule="auto"/>
      <w:textAlignment w:val="auto"/>
    </w:pPr>
    <w:rPr>
      <w:rFonts w:ascii="Liberation Serif" w:eastAsia="SimSun" w:hAnsi="Liberation Serif" w:cs="Liberation Serif"/>
      <w:sz w:val="20"/>
      <w:szCs w:val="20"/>
    </w:rPr>
  </w:style>
  <w:style w:type="paragraph" w:customStyle="1" w:styleId="Tekstkomentarza3">
    <w:name w:val="Tekst komentarza3"/>
    <w:basedOn w:val="Normalny"/>
    <w:rsid w:val="00D54926"/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D54926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rsid w:val="00D54926"/>
    <w:rPr>
      <w:rFonts w:eastAsia="Arial Unicode MS" w:cs="F"/>
      <w:kern w:val="1"/>
      <w:lang w:eastAsia="ar-SA"/>
    </w:rPr>
  </w:style>
  <w:style w:type="paragraph" w:styleId="Tematkomentarza">
    <w:name w:val="annotation subject"/>
    <w:basedOn w:val="Tekstkomentarza2"/>
    <w:next w:val="Tekstkomentarza2"/>
    <w:link w:val="TematkomentarzaZnak2"/>
    <w:uiPriority w:val="99"/>
    <w:rsid w:val="00D54926"/>
    <w:rPr>
      <w:b/>
      <w:bCs/>
    </w:rPr>
  </w:style>
  <w:style w:type="character" w:customStyle="1" w:styleId="TematkomentarzaZnak2">
    <w:name w:val="Temat komentarza Znak2"/>
    <w:link w:val="Tematkomentarza"/>
    <w:rsid w:val="00D54926"/>
    <w:rPr>
      <w:rFonts w:ascii="Liberation Serif" w:eastAsia="SimSun" w:hAnsi="Liberation Serif" w:cs="Liberation Serif"/>
      <w:b/>
      <w:bCs/>
      <w:kern w:val="1"/>
      <w:lang w:eastAsia="ar-SA"/>
    </w:rPr>
  </w:style>
  <w:style w:type="paragraph" w:customStyle="1" w:styleId="dtn">
    <w:name w:val="dtn"/>
    <w:basedOn w:val="Normalny"/>
    <w:rsid w:val="00D54926"/>
    <w:pPr>
      <w:spacing w:before="280" w:after="280" w:line="24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BodyText21">
    <w:name w:val="Body Text 21"/>
    <w:basedOn w:val="Normalny"/>
    <w:rsid w:val="00D54926"/>
    <w:pPr>
      <w:autoSpaceDE w:val="0"/>
      <w:spacing w:after="0" w:line="240" w:lineRule="auto"/>
      <w:jc w:val="both"/>
      <w:textAlignment w:val="auto"/>
    </w:pPr>
    <w:rPr>
      <w:rFonts w:ascii="Arial" w:eastAsia="SimSun" w:hAnsi="Arial" w:cs="Arial"/>
    </w:rPr>
  </w:style>
  <w:style w:type="paragraph" w:customStyle="1" w:styleId="Akapitzlist2">
    <w:name w:val="Akapit z listą2"/>
    <w:basedOn w:val="Normalny"/>
    <w:rsid w:val="00D54926"/>
    <w:pPr>
      <w:spacing w:after="0" w:line="240" w:lineRule="auto"/>
      <w:ind w:left="720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Standardowy2">
    <w:name w:val="Standardowy2"/>
    <w:rsid w:val="00D54926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24">
    <w:name w:val="Tekst podstawowy 24"/>
    <w:basedOn w:val="Normalny"/>
    <w:rsid w:val="00D54926"/>
    <w:pPr>
      <w:spacing w:after="120" w:line="480" w:lineRule="auto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tyt">
    <w:name w:val="tyt"/>
    <w:basedOn w:val="Normalny"/>
    <w:rsid w:val="00D54926"/>
    <w:pPr>
      <w:keepNext/>
      <w:spacing w:before="60" w:after="60" w:line="240" w:lineRule="auto"/>
      <w:jc w:val="center"/>
      <w:textAlignment w:val="auto"/>
    </w:pPr>
    <w:rPr>
      <w:rFonts w:ascii="Liberation Serif" w:eastAsia="SimSun" w:hAnsi="Liberation Serif" w:cs="Liberation Serif"/>
      <w:b/>
      <w:bCs/>
      <w:sz w:val="24"/>
      <w:szCs w:val="24"/>
    </w:rPr>
  </w:style>
  <w:style w:type="paragraph" w:customStyle="1" w:styleId="Default">
    <w:name w:val="Default"/>
    <w:rsid w:val="00D54926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1"/>
    <w:rsid w:val="00D54926"/>
    <w:pPr>
      <w:spacing w:after="120" w:line="24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character" w:customStyle="1" w:styleId="TekstpodstawowywcityZnak1">
    <w:name w:val="Tekst podstawowy wcięty Znak1"/>
    <w:link w:val="Tekstpodstawowywcity"/>
    <w:rsid w:val="00D54926"/>
    <w:rPr>
      <w:rFonts w:ascii="Liberation Serif" w:eastAsia="SimSun" w:hAnsi="Liberation Serif" w:cs="Liberation Serif"/>
      <w:kern w:val="1"/>
      <w:sz w:val="24"/>
      <w:szCs w:val="24"/>
      <w:lang w:eastAsia="ar-SA"/>
    </w:rPr>
  </w:style>
  <w:style w:type="paragraph" w:customStyle="1" w:styleId="Tekstpodstawowywcity22">
    <w:name w:val="Tekst podstawowy wcięty 22"/>
    <w:basedOn w:val="Normalny"/>
    <w:rsid w:val="00D54926"/>
    <w:pPr>
      <w:spacing w:after="120" w:line="480" w:lineRule="auto"/>
      <w:ind w:left="283"/>
      <w:textAlignment w:val="auto"/>
    </w:pPr>
    <w:rPr>
      <w:rFonts w:ascii="Liberation Serif" w:eastAsia="SimSun" w:hAnsi="Liberation Serif" w:cs="Liberation Serif"/>
      <w:sz w:val="24"/>
      <w:szCs w:val="24"/>
    </w:rPr>
  </w:style>
  <w:style w:type="paragraph" w:customStyle="1" w:styleId="1">
    <w:name w:val="1"/>
    <w:basedOn w:val="Normalny"/>
    <w:rsid w:val="00D54926"/>
    <w:pPr>
      <w:widowControl/>
      <w:suppressAutoHyphens w:val="0"/>
      <w:spacing w:after="0" w:line="240" w:lineRule="auto"/>
      <w:textAlignment w:val="auto"/>
    </w:pPr>
    <w:rPr>
      <w:rFonts w:ascii="Arial" w:eastAsia="Times New Roman" w:hAnsi="Arial" w:cs="Arial"/>
      <w:sz w:val="24"/>
      <w:szCs w:val="24"/>
    </w:rPr>
  </w:style>
  <w:style w:type="paragraph" w:styleId="Tytu">
    <w:name w:val="Title"/>
    <w:aliases w:val=" Znak1,Znak1"/>
    <w:basedOn w:val="Normalny"/>
    <w:next w:val="Podtytu"/>
    <w:link w:val="TytuZnak1"/>
    <w:qFormat/>
    <w:rsid w:val="00D54926"/>
    <w:pPr>
      <w:widowControl/>
      <w:suppressAutoHyphens w:val="0"/>
      <w:spacing w:after="0" w:line="240" w:lineRule="auto"/>
      <w:jc w:val="center"/>
      <w:textAlignment w:val="auto"/>
    </w:pPr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TytuZnak1">
    <w:name w:val="Tytuł Znak1"/>
    <w:aliases w:val=" Znak1 Znak1,Znak1 Znak1"/>
    <w:link w:val="Tytu"/>
    <w:rsid w:val="00D54926"/>
    <w:rPr>
      <w:rFonts w:ascii="Times New Roman" w:eastAsia="Times New Roman" w:hAnsi="Times New Roman"/>
      <w:b/>
      <w:kern w:val="1"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1"/>
    <w:qFormat/>
    <w:rsid w:val="00D54926"/>
    <w:pPr>
      <w:widowControl/>
      <w:suppressAutoHyphens w:val="0"/>
      <w:autoSpaceDE w:val="0"/>
      <w:spacing w:after="0" w:line="360" w:lineRule="auto"/>
      <w:jc w:val="right"/>
      <w:textAlignment w:val="auto"/>
    </w:pPr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PodtytuZnak1">
    <w:name w:val="Podtytuł Znak1"/>
    <w:link w:val="Podtytu"/>
    <w:rsid w:val="00D54926"/>
    <w:rPr>
      <w:rFonts w:ascii="Times New Roman" w:eastAsia="Times New Roman" w:hAnsi="Times New Roman"/>
      <w:b/>
      <w:bCs/>
      <w:kern w:val="1"/>
      <w:u w:val="single"/>
      <w:lang w:eastAsia="ar-SA"/>
    </w:rPr>
  </w:style>
  <w:style w:type="paragraph" w:customStyle="1" w:styleId="Zwykytekst3">
    <w:name w:val="Zwykły tekst3"/>
    <w:basedOn w:val="Normalny"/>
    <w:rsid w:val="00D54926"/>
    <w:pPr>
      <w:widowControl/>
      <w:suppressAutoHyphens w:val="0"/>
      <w:spacing w:after="0" w:line="240" w:lineRule="auto"/>
      <w:textAlignment w:val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ormalny1">
    <w:name w:val="Normalny1"/>
    <w:rsid w:val="00D54926"/>
    <w:pPr>
      <w:suppressAutoHyphens/>
    </w:pPr>
    <w:rPr>
      <w:rFonts w:ascii="Times New Roman" w:eastAsia="ヒラギノ角ゴ Pro W3" w:hAnsi="Times New Roman"/>
      <w:color w:val="000000"/>
      <w:sz w:val="24"/>
      <w:lang w:eastAsia="ar-SA"/>
    </w:rPr>
  </w:style>
  <w:style w:type="paragraph" w:customStyle="1" w:styleId="Tekstpodstawowywcity31">
    <w:name w:val="Tekst podstawowy wcięty 31"/>
    <w:basedOn w:val="Normalny"/>
    <w:rsid w:val="00D54926"/>
    <w:pPr>
      <w:widowControl/>
      <w:suppressAutoHyphens w:val="0"/>
      <w:spacing w:after="0" w:line="360" w:lineRule="auto"/>
      <w:ind w:firstLine="708"/>
      <w:jc w:val="both"/>
      <w:textAlignment w:val="auto"/>
    </w:pPr>
    <w:rPr>
      <w:rFonts w:ascii="Times New Roman" w:eastAsia="Times New Roman" w:hAnsi="Times New Roman" w:cs="Times New Roman"/>
      <w:szCs w:val="20"/>
    </w:rPr>
  </w:style>
  <w:style w:type="paragraph" w:customStyle="1" w:styleId="n3">
    <w:name w:val="n3"/>
    <w:basedOn w:val="Normalny"/>
    <w:rsid w:val="00D54926"/>
    <w:pPr>
      <w:widowControl/>
      <w:suppressAutoHyphens w:val="0"/>
      <w:spacing w:after="0" w:line="288" w:lineRule="auto"/>
      <w:jc w:val="both"/>
      <w:textAlignment w:val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Tekstpodstawowy27">
    <w:name w:val="Tekst podstawowy 27"/>
    <w:basedOn w:val="Normalny"/>
    <w:rsid w:val="00D54926"/>
    <w:pPr>
      <w:widowControl/>
      <w:suppressAutoHyphens w:val="0"/>
      <w:overflowPunct w:val="0"/>
      <w:autoSpaceDE w:val="0"/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paragraph" w:customStyle="1" w:styleId="Tekstblokowy1">
    <w:name w:val="Tekst blokowy1"/>
    <w:basedOn w:val="Normalny"/>
    <w:rsid w:val="00D54926"/>
    <w:pPr>
      <w:widowControl/>
      <w:suppressAutoHyphens w:val="0"/>
      <w:spacing w:after="0" w:line="240" w:lineRule="auto"/>
      <w:ind w:left="180" w:right="-428" w:hanging="180"/>
      <w:jc w:val="both"/>
      <w:textAlignment w:val="auto"/>
    </w:pPr>
    <w:rPr>
      <w:rFonts w:ascii="Times New Roman" w:eastAsia="Times New Roman" w:hAnsi="Times New Roman" w:cs="Times New Roman"/>
      <w:color w:val="3366FF"/>
      <w:sz w:val="20"/>
      <w:szCs w:val="20"/>
    </w:rPr>
  </w:style>
  <w:style w:type="paragraph" w:customStyle="1" w:styleId="Tekstpodstawowy33">
    <w:name w:val="Tekst podstawowy 33"/>
    <w:basedOn w:val="Normalny"/>
    <w:rsid w:val="00D54926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do">
    <w:name w:val="źródło"/>
    <w:basedOn w:val="Normalny"/>
    <w:next w:val="Normalny"/>
    <w:rsid w:val="00D54926"/>
    <w:pPr>
      <w:widowControl/>
      <w:suppressAutoHyphens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i/>
      <w:sz w:val="20"/>
      <w:szCs w:val="24"/>
    </w:rPr>
  </w:style>
  <w:style w:type="paragraph" w:customStyle="1" w:styleId="StronaXzY">
    <w:name w:val="Strona X z Y"/>
    <w:rsid w:val="00D54926"/>
    <w:pPr>
      <w:suppressAutoHyphens/>
      <w:ind w:left="284"/>
    </w:pPr>
    <w:rPr>
      <w:rFonts w:ascii="Times New Roman" w:eastAsia="Times New Roman" w:hAnsi="Times New Roman"/>
      <w:lang w:eastAsia="ar-SA"/>
    </w:rPr>
  </w:style>
  <w:style w:type="paragraph" w:customStyle="1" w:styleId="Teksttreci0">
    <w:name w:val="Tekst treści"/>
    <w:basedOn w:val="Normalny"/>
    <w:rsid w:val="00D54926"/>
    <w:pPr>
      <w:shd w:val="clear" w:color="auto" w:fill="FFFFFF"/>
      <w:suppressAutoHyphens w:val="0"/>
      <w:spacing w:after="0" w:line="274" w:lineRule="exact"/>
      <w:ind w:hanging="360"/>
      <w:jc w:val="both"/>
      <w:textAlignment w:val="auto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customStyle="1" w:styleId="Teksttreci3">
    <w:name w:val="Tekst treści (3)"/>
    <w:basedOn w:val="Normalny"/>
    <w:rsid w:val="00D54926"/>
    <w:pPr>
      <w:shd w:val="clear" w:color="auto" w:fill="FFFFFF"/>
      <w:suppressAutoHyphens w:val="0"/>
      <w:spacing w:after="0" w:line="365" w:lineRule="exact"/>
      <w:textAlignment w:val="auto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Footer1">
    <w:name w:val="Footer1"/>
    <w:rsid w:val="00D54926"/>
    <w:pPr>
      <w:suppressAutoHyphens/>
    </w:pPr>
    <w:rPr>
      <w:rFonts w:ascii="Arial" w:eastAsia="Arial" w:hAnsi="Arial"/>
      <w:color w:val="000000"/>
      <w:sz w:val="24"/>
      <w:lang w:eastAsia="ar-SA"/>
    </w:rPr>
  </w:style>
  <w:style w:type="paragraph" w:customStyle="1" w:styleId="Style3">
    <w:name w:val="Style3"/>
    <w:basedOn w:val="Normalny"/>
    <w:rsid w:val="00D54926"/>
    <w:pPr>
      <w:suppressAutoHyphens w:val="0"/>
      <w:autoSpaceDE w:val="0"/>
      <w:spacing w:after="0" w:line="252" w:lineRule="exact"/>
      <w:ind w:hanging="355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ny"/>
    <w:rsid w:val="00D54926"/>
    <w:pPr>
      <w:autoSpaceDE w:val="0"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qFormat/>
    <w:rsid w:val="00D54926"/>
    <w:pPr>
      <w:widowControl/>
      <w:pBdr>
        <w:bottom w:val="single" w:sz="4" w:space="4" w:color="000000"/>
      </w:pBdr>
      <w:spacing w:before="200" w:after="280"/>
      <w:ind w:left="936" w:right="936"/>
      <w:textAlignment w:val="auto"/>
    </w:pPr>
    <w:rPr>
      <w:rFonts w:eastAsia="Times New Roman" w:cs="Times New Roman"/>
      <w:b/>
      <w:bCs/>
      <w:i/>
      <w:iCs/>
      <w:color w:val="4F81BD"/>
      <w:kern w:val="0"/>
      <w:lang w:val="x-none"/>
    </w:rPr>
  </w:style>
  <w:style w:type="character" w:customStyle="1" w:styleId="CytatintensywnyZnak">
    <w:name w:val="Cytat intensywny Znak"/>
    <w:link w:val="Cytatintensywny"/>
    <w:rsid w:val="00D54926"/>
    <w:rPr>
      <w:rFonts w:eastAsia="Times New Roman"/>
      <w:b/>
      <w:bCs/>
      <w:i/>
      <w:iCs/>
      <w:color w:val="4F81BD"/>
      <w:sz w:val="22"/>
      <w:szCs w:val="22"/>
      <w:lang w:val="x-none" w:eastAsia="ar-SA"/>
    </w:rPr>
  </w:style>
  <w:style w:type="paragraph" w:styleId="Tekstpodstawowy3">
    <w:name w:val="Body Text 3"/>
    <w:basedOn w:val="Normalny"/>
    <w:link w:val="Tekstpodstawowy3Znak2"/>
    <w:uiPriority w:val="99"/>
    <w:semiHidden/>
    <w:unhideWhenUsed/>
    <w:rsid w:val="00D5492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Tekstpodstawowy3Znak2">
    <w:name w:val="Tekst podstawowy 3 Znak2"/>
    <w:link w:val="Tekstpodstawowy3"/>
    <w:uiPriority w:val="99"/>
    <w:semiHidden/>
    <w:rsid w:val="00D54926"/>
    <w:rPr>
      <w:rFonts w:eastAsia="Arial Unicode MS"/>
      <w:kern w:val="1"/>
      <w:sz w:val="16"/>
      <w:szCs w:val="16"/>
      <w:lang w:val="x-none" w:eastAsia="ar-SA"/>
    </w:rPr>
  </w:style>
  <w:style w:type="numbering" w:customStyle="1" w:styleId="Bezlisty11">
    <w:name w:val="Bez listy11"/>
    <w:next w:val="Bezlisty"/>
    <w:uiPriority w:val="99"/>
    <w:semiHidden/>
    <w:unhideWhenUsed/>
    <w:rsid w:val="00D54926"/>
  </w:style>
  <w:style w:type="character" w:customStyle="1" w:styleId="WW8Num35z1">
    <w:name w:val="WW8Num35z1"/>
    <w:rsid w:val="00D54926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6z0">
    <w:name w:val="WW8Num36z0"/>
    <w:rsid w:val="00D54926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37z0">
    <w:name w:val="WW8Num37z0"/>
    <w:rsid w:val="00D54926"/>
    <w:rPr>
      <w:rFonts w:cs="Times New Roman" w:hint="default"/>
    </w:rPr>
  </w:style>
  <w:style w:type="character" w:customStyle="1" w:styleId="WW8Num38z0">
    <w:name w:val="WW8Num38z0"/>
    <w:rsid w:val="00D54926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38z1">
    <w:name w:val="WW8Num38z1"/>
    <w:rsid w:val="00D54926"/>
  </w:style>
  <w:style w:type="character" w:customStyle="1" w:styleId="WW8Num38z2">
    <w:name w:val="WW8Num38z2"/>
    <w:rsid w:val="00D54926"/>
  </w:style>
  <w:style w:type="character" w:customStyle="1" w:styleId="WW8Num38z3">
    <w:name w:val="WW8Num38z3"/>
    <w:rsid w:val="00D54926"/>
  </w:style>
  <w:style w:type="character" w:customStyle="1" w:styleId="WW8Num38z4">
    <w:name w:val="WW8Num38z4"/>
    <w:rsid w:val="00D54926"/>
  </w:style>
  <w:style w:type="character" w:customStyle="1" w:styleId="WW8Num38z5">
    <w:name w:val="WW8Num38z5"/>
    <w:rsid w:val="00D54926"/>
  </w:style>
  <w:style w:type="character" w:customStyle="1" w:styleId="WW8Num38z6">
    <w:name w:val="WW8Num38z6"/>
    <w:rsid w:val="00D54926"/>
  </w:style>
  <w:style w:type="character" w:customStyle="1" w:styleId="WW8Num38z7">
    <w:name w:val="WW8Num38z7"/>
    <w:rsid w:val="00D54926"/>
  </w:style>
  <w:style w:type="character" w:customStyle="1" w:styleId="WW8Num38z8">
    <w:name w:val="WW8Num38z8"/>
    <w:rsid w:val="00D54926"/>
  </w:style>
  <w:style w:type="character" w:customStyle="1" w:styleId="WW8Num34z3">
    <w:name w:val="WW8Num34z3"/>
    <w:rsid w:val="00D54926"/>
  </w:style>
  <w:style w:type="character" w:customStyle="1" w:styleId="WW8Num34z4">
    <w:name w:val="WW8Num34z4"/>
    <w:rsid w:val="00D54926"/>
  </w:style>
  <w:style w:type="character" w:customStyle="1" w:styleId="WW8Num34z5">
    <w:name w:val="WW8Num34z5"/>
    <w:rsid w:val="00D54926"/>
  </w:style>
  <w:style w:type="character" w:customStyle="1" w:styleId="WW8Num34z6">
    <w:name w:val="WW8Num34z6"/>
    <w:rsid w:val="00D54926"/>
  </w:style>
  <w:style w:type="character" w:customStyle="1" w:styleId="WW8Num34z7">
    <w:name w:val="WW8Num34z7"/>
    <w:rsid w:val="00D54926"/>
  </w:style>
  <w:style w:type="character" w:customStyle="1" w:styleId="WW8Num34z8">
    <w:name w:val="WW8Num34z8"/>
    <w:rsid w:val="00D54926"/>
  </w:style>
  <w:style w:type="character" w:customStyle="1" w:styleId="WW8Num39z0">
    <w:name w:val="WW8Num39z0"/>
    <w:rsid w:val="00D54926"/>
    <w:rPr>
      <w:rFonts w:ascii="Times New Roman" w:eastAsia="Times New Roman" w:hAnsi="Times New Roman" w:cs="Times New Roman" w:hint="default"/>
      <w:b w:val="0"/>
      <w:sz w:val="20"/>
      <w:szCs w:val="20"/>
    </w:rPr>
  </w:style>
  <w:style w:type="character" w:customStyle="1" w:styleId="WW8Num41z0">
    <w:name w:val="WW8Num41z0"/>
    <w:rsid w:val="00D54926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42z0">
    <w:name w:val="WW8Num42z0"/>
    <w:rsid w:val="00D5492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43z0">
    <w:name w:val="WW8Num43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45z0">
    <w:name w:val="WW8Num45z0"/>
    <w:rsid w:val="00D54926"/>
    <w:rPr>
      <w:rFonts w:cs="Times New Roman"/>
    </w:rPr>
  </w:style>
  <w:style w:type="character" w:customStyle="1" w:styleId="WW8Num46z0">
    <w:name w:val="WW8Num46z0"/>
    <w:rsid w:val="00D54926"/>
    <w:rPr>
      <w:rFonts w:cs="Times New Roman"/>
    </w:rPr>
  </w:style>
  <w:style w:type="character" w:customStyle="1" w:styleId="WW8Num47z0">
    <w:name w:val="WW8Num47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48z0">
    <w:name w:val="WW8Num48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49z0">
    <w:name w:val="WW8Num49z0"/>
    <w:rsid w:val="00D54926"/>
    <w:rPr>
      <w:rFonts w:ascii="Times New Roman" w:hAnsi="Times New Roman" w:cs="Times New Roman"/>
      <w:b w:val="0"/>
      <w:bCs w:val="0"/>
      <w:color w:val="auto"/>
      <w:spacing w:val="-2"/>
      <w:sz w:val="20"/>
      <w:szCs w:val="20"/>
    </w:rPr>
  </w:style>
  <w:style w:type="character" w:customStyle="1" w:styleId="WW8Num50z0">
    <w:name w:val="WW8Num50z0"/>
    <w:rsid w:val="00D54926"/>
    <w:rPr>
      <w:rFonts w:ascii="Times New Roman" w:eastAsia="Times New Roman" w:hAnsi="Times New Roman" w:cs="Times New Roman"/>
      <w:b w:val="0"/>
      <w:bCs w:val="0"/>
      <w:strike w:val="0"/>
      <w:dstrike w:val="0"/>
      <w:color w:val="auto"/>
      <w:sz w:val="20"/>
      <w:szCs w:val="20"/>
    </w:rPr>
  </w:style>
  <w:style w:type="character" w:customStyle="1" w:styleId="WW8Num51z0">
    <w:name w:val="WW8Num51z0"/>
    <w:rsid w:val="00D54926"/>
    <w:rPr>
      <w:rFonts w:ascii="Times New Roman" w:hAnsi="Times New Roman" w:cs="Times New Roman"/>
      <w:b w:val="0"/>
      <w:bCs w:val="0"/>
      <w:color w:val="auto"/>
      <w:sz w:val="20"/>
      <w:szCs w:val="20"/>
    </w:rPr>
  </w:style>
  <w:style w:type="character" w:customStyle="1" w:styleId="WW8Num52z0">
    <w:name w:val="WW8Num52z0"/>
    <w:rsid w:val="00D54926"/>
  </w:style>
  <w:style w:type="character" w:customStyle="1" w:styleId="WW8Num53z0">
    <w:name w:val="WW8Num53z0"/>
    <w:rsid w:val="00D54926"/>
    <w:rPr>
      <w:rFonts w:ascii="Times New Roman" w:eastAsia="Times New Roman" w:hAnsi="Times New Roman" w:cs="Times New Roman"/>
      <w:b/>
      <w:sz w:val="20"/>
      <w:szCs w:val="20"/>
      <w:shd w:val="clear" w:color="auto" w:fill="FFFF00"/>
    </w:rPr>
  </w:style>
  <w:style w:type="character" w:customStyle="1" w:styleId="WW8Num53z1">
    <w:name w:val="WW8Num53z1"/>
    <w:rsid w:val="00D54926"/>
  </w:style>
  <w:style w:type="character" w:customStyle="1" w:styleId="WW8Num53z2">
    <w:name w:val="WW8Num53z2"/>
    <w:rsid w:val="00D54926"/>
  </w:style>
  <w:style w:type="character" w:customStyle="1" w:styleId="WW8Num53z3">
    <w:name w:val="WW8Num53z3"/>
    <w:rsid w:val="00D54926"/>
  </w:style>
  <w:style w:type="character" w:customStyle="1" w:styleId="WW8Num53z4">
    <w:name w:val="WW8Num53z4"/>
    <w:rsid w:val="00D54926"/>
  </w:style>
  <w:style w:type="character" w:customStyle="1" w:styleId="WW8Num53z5">
    <w:name w:val="WW8Num53z5"/>
    <w:rsid w:val="00D54926"/>
  </w:style>
  <w:style w:type="character" w:customStyle="1" w:styleId="WW8Num53z6">
    <w:name w:val="WW8Num53z6"/>
    <w:rsid w:val="00D54926"/>
  </w:style>
  <w:style w:type="character" w:customStyle="1" w:styleId="WW8Num53z7">
    <w:name w:val="WW8Num53z7"/>
    <w:rsid w:val="00D54926"/>
  </w:style>
  <w:style w:type="character" w:customStyle="1" w:styleId="WW8Num53z8">
    <w:name w:val="WW8Num53z8"/>
    <w:rsid w:val="00D54926"/>
  </w:style>
  <w:style w:type="character" w:customStyle="1" w:styleId="WW8Num54z1">
    <w:name w:val="WW8Num54z1"/>
    <w:rsid w:val="00D54926"/>
  </w:style>
  <w:style w:type="character" w:customStyle="1" w:styleId="WW8Num54z2">
    <w:name w:val="WW8Num54z2"/>
    <w:rsid w:val="00D54926"/>
  </w:style>
  <w:style w:type="character" w:customStyle="1" w:styleId="WW8Num54z3">
    <w:name w:val="WW8Num54z3"/>
    <w:rsid w:val="00D54926"/>
  </w:style>
  <w:style w:type="character" w:customStyle="1" w:styleId="WW8Num54z4">
    <w:name w:val="WW8Num54z4"/>
    <w:rsid w:val="00D54926"/>
  </w:style>
  <w:style w:type="character" w:customStyle="1" w:styleId="WW8Num54z5">
    <w:name w:val="WW8Num54z5"/>
    <w:rsid w:val="00D54926"/>
  </w:style>
  <w:style w:type="character" w:customStyle="1" w:styleId="WW8Num54z6">
    <w:name w:val="WW8Num54z6"/>
    <w:rsid w:val="00D54926"/>
  </w:style>
  <w:style w:type="character" w:customStyle="1" w:styleId="WW8Num54z7">
    <w:name w:val="WW8Num54z7"/>
    <w:rsid w:val="00D54926"/>
  </w:style>
  <w:style w:type="character" w:customStyle="1" w:styleId="WW8Num54z8">
    <w:name w:val="WW8Num54z8"/>
    <w:rsid w:val="00D54926"/>
  </w:style>
  <w:style w:type="character" w:customStyle="1" w:styleId="WW8Num55z0">
    <w:name w:val="WW8Num55z0"/>
    <w:rsid w:val="00D54926"/>
    <w:rPr>
      <w:rFonts w:ascii="Times New Roman" w:hAnsi="Times New Roman" w:cs="Times New Roman"/>
      <w:sz w:val="20"/>
      <w:szCs w:val="20"/>
    </w:rPr>
  </w:style>
  <w:style w:type="character" w:customStyle="1" w:styleId="WW8Num55z1">
    <w:name w:val="WW8Num55z1"/>
    <w:rsid w:val="00D54926"/>
  </w:style>
  <w:style w:type="character" w:customStyle="1" w:styleId="WW8Num55z2">
    <w:name w:val="WW8Num55z2"/>
    <w:rsid w:val="00D54926"/>
  </w:style>
  <w:style w:type="character" w:customStyle="1" w:styleId="WW8Num55z3">
    <w:name w:val="WW8Num55z3"/>
    <w:rsid w:val="00D54926"/>
  </w:style>
  <w:style w:type="character" w:customStyle="1" w:styleId="WW8Num55z4">
    <w:name w:val="WW8Num55z4"/>
    <w:rsid w:val="00D54926"/>
  </w:style>
  <w:style w:type="character" w:customStyle="1" w:styleId="WW8Num55z5">
    <w:name w:val="WW8Num55z5"/>
    <w:rsid w:val="00D54926"/>
  </w:style>
  <w:style w:type="character" w:customStyle="1" w:styleId="WW8Num55z6">
    <w:name w:val="WW8Num55z6"/>
    <w:rsid w:val="00D54926"/>
  </w:style>
  <w:style w:type="character" w:customStyle="1" w:styleId="WW8Num55z7">
    <w:name w:val="WW8Num55z7"/>
    <w:rsid w:val="00D54926"/>
  </w:style>
  <w:style w:type="character" w:customStyle="1" w:styleId="WW8Num55z8">
    <w:name w:val="WW8Num55z8"/>
    <w:rsid w:val="00D54926"/>
  </w:style>
  <w:style w:type="character" w:customStyle="1" w:styleId="WW8Num56z0">
    <w:name w:val="WW8Num56z0"/>
    <w:rsid w:val="00D54926"/>
    <w:rPr>
      <w:rFonts w:ascii="Times New Roman" w:eastAsia="Times New Roman" w:hAnsi="Times New Roman" w:cs="Times New Roman" w:hint="default"/>
      <w:color w:val="FF0000"/>
      <w:sz w:val="20"/>
      <w:szCs w:val="20"/>
    </w:rPr>
  </w:style>
  <w:style w:type="character" w:customStyle="1" w:styleId="WW8Num56z1">
    <w:name w:val="WW8Num56z1"/>
    <w:rsid w:val="00D54926"/>
  </w:style>
  <w:style w:type="character" w:customStyle="1" w:styleId="WW8Num56z2">
    <w:name w:val="WW8Num56z2"/>
    <w:rsid w:val="00D54926"/>
    <w:rPr>
      <w:rFonts w:ascii="Arial" w:hAnsi="Arial" w:cs="Arial"/>
      <w:sz w:val="18"/>
      <w:szCs w:val="18"/>
    </w:rPr>
  </w:style>
  <w:style w:type="character" w:customStyle="1" w:styleId="WW8Num56z3">
    <w:name w:val="WW8Num56z3"/>
    <w:rsid w:val="00D54926"/>
  </w:style>
  <w:style w:type="character" w:customStyle="1" w:styleId="WW8Num56z4">
    <w:name w:val="WW8Num56z4"/>
    <w:rsid w:val="00D54926"/>
  </w:style>
  <w:style w:type="character" w:customStyle="1" w:styleId="WW8Num56z5">
    <w:name w:val="WW8Num56z5"/>
    <w:rsid w:val="00D54926"/>
  </w:style>
  <w:style w:type="character" w:customStyle="1" w:styleId="WW8Num56z6">
    <w:name w:val="WW8Num56z6"/>
    <w:rsid w:val="00D54926"/>
  </w:style>
  <w:style w:type="character" w:customStyle="1" w:styleId="WW8Num56z7">
    <w:name w:val="WW8Num56z7"/>
    <w:rsid w:val="00D54926"/>
  </w:style>
  <w:style w:type="character" w:customStyle="1" w:styleId="WW8Num56z8">
    <w:name w:val="WW8Num56z8"/>
    <w:rsid w:val="00D54926"/>
  </w:style>
  <w:style w:type="character" w:customStyle="1" w:styleId="WW8Num57z0">
    <w:name w:val="WW8Num57z0"/>
    <w:rsid w:val="00D54926"/>
    <w:rPr>
      <w:rFonts w:ascii="Arial" w:eastAsia="Times New Roman" w:hAnsi="Arial" w:cs="Arial" w:hint="default"/>
      <w:sz w:val="18"/>
      <w:szCs w:val="18"/>
    </w:rPr>
  </w:style>
  <w:style w:type="character" w:customStyle="1" w:styleId="WW8Num57z1">
    <w:name w:val="WW8Num57z1"/>
    <w:rsid w:val="00D54926"/>
  </w:style>
  <w:style w:type="character" w:customStyle="1" w:styleId="WW8Num57z2">
    <w:name w:val="WW8Num57z2"/>
    <w:rsid w:val="00D54926"/>
  </w:style>
  <w:style w:type="character" w:customStyle="1" w:styleId="WW8Num57z3">
    <w:name w:val="WW8Num57z3"/>
    <w:rsid w:val="00D54926"/>
  </w:style>
  <w:style w:type="character" w:customStyle="1" w:styleId="WW8Num57z4">
    <w:name w:val="WW8Num57z4"/>
    <w:rsid w:val="00D54926"/>
  </w:style>
  <w:style w:type="character" w:customStyle="1" w:styleId="WW8Num57z5">
    <w:name w:val="WW8Num57z5"/>
    <w:rsid w:val="00D54926"/>
  </w:style>
  <w:style w:type="character" w:customStyle="1" w:styleId="WW8Num57z6">
    <w:name w:val="WW8Num57z6"/>
    <w:rsid w:val="00D54926"/>
  </w:style>
  <w:style w:type="character" w:customStyle="1" w:styleId="WW8Num57z7">
    <w:name w:val="WW8Num57z7"/>
    <w:rsid w:val="00D54926"/>
  </w:style>
  <w:style w:type="character" w:customStyle="1" w:styleId="WW8Num57z8">
    <w:name w:val="WW8Num57z8"/>
    <w:rsid w:val="00D54926"/>
  </w:style>
  <w:style w:type="character" w:customStyle="1" w:styleId="WW8Num58z0">
    <w:name w:val="WW8Num58z0"/>
    <w:rsid w:val="00D54926"/>
    <w:rPr>
      <w:rFonts w:ascii="Arial" w:hAnsi="Arial" w:cs="Arial" w:hint="default"/>
      <w:sz w:val="18"/>
      <w:szCs w:val="18"/>
    </w:rPr>
  </w:style>
  <w:style w:type="character" w:customStyle="1" w:styleId="WW8Num58z1">
    <w:name w:val="WW8Num58z1"/>
    <w:rsid w:val="00D54926"/>
  </w:style>
  <w:style w:type="character" w:customStyle="1" w:styleId="WW8Num58z2">
    <w:name w:val="WW8Num58z2"/>
    <w:rsid w:val="00D54926"/>
  </w:style>
  <w:style w:type="character" w:customStyle="1" w:styleId="WW8Num58z3">
    <w:name w:val="WW8Num58z3"/>
    <w:rsid w:val="00D54926"/>
  </w:style>
  <w:style w:type="character" w:customStyle="1" w:styleId="WW8Num58z4">
    <w:name w:val="WW8Num58z4"/>
    <w:rsid w:val="00D54926"/>
  </w:style>
  <w:style w:type="character" w:customStyle="1" w:styleId="WW8Num58z5">
    <w:name w:val="WW8Num58z5"/>
    <w:rsid w:val="00D54926"/>
  </w:style>
  <w:style w:type="character" w:customStyle="1" w:styleId="WW8Num58z6">
    <w:name w:val="WW8Num58z6"/>
    <w:rsid w:val="00D54926"/>
  </w:style>
  <w:style w:type="character" w:customStyle="1" w:styleId="WW8Num58z7">
    <w:name w:val="WW8Num58z7"/>
    <w:rsid w:val="00D54926"/>
  </w:style>
  <w:style w:type="character" w:customStyle="1" w:styleId="WW8Num58z8">
    <w:name w:val="WW8Num58z8"/>
    <w:rsid w:val="00D54926"/>
  </w:style>
  <w:style w:type="character" w:customStyle="1" w:styleId="WW8Num59z0">
    <w:name w:val="WW8Num59z0"/>
    <w:rsid w:val="00D54926"/>
    <w:rPr>
      <w:rFonts w:hint="default"/>
    </w:rPr>
  </w:style>
  <w:style w:type="character" w:customStyle="1" w:styleId="WW8Num59z1">
    <w:name w:val="WW8Num59z1"/>
    <w:rsid w:val="00D54926"/>
  </w:style>
  <w:style w:type="character" w:customStyle="1" w:styleId="WW8Num59z2">
    <w:name w:val="WW8Num59z2"/>
    <w:rsid w:val="00D54926"/>
  </w:style>
  <w:style w:type="character" w:customStyle="1" w:styleId="WW8Num59z3">
    <w:name w:val="WW8Num59z3"/>
    <w:rsid w:val="00D54926"/>
  </w:style>
  <w:style w:type="character" w:customStyle="1" w:styleId="WW8Num59z4">
    <w:name w:val="WW8Num59z4"/>
    <w:rsid w:val="00D54926"/>
  </w:style>
  <w:style w:type="character" w:customStyle="1" w:styleId="WW8Num59z5">
    <w:name w:val="WW8Num59z5"/>
    <w:rsid w:val="00D54926"/>
  </w:style>
  <w:style w:type="character" w:customStyle="1" w:styleId="WW8Num59z6">
    <w:name w:val="WW8Num59z6"/>
    <w:rsid w:val="00D54926"/>
  </w:style>
  <w:style w:type="character" w:customStyle="1" w:styleId="WW8Num59z7">
    <w:name w:val="WW8Num59z7"/>
    <w:rsid w:val="00D54926"/>
  </w:style>
  <w:style w:type="character" w:customStyle="1" w:styleId="WW8Num59z8">
    <w:name w:val="WW8Num59z8"/>
    <w:rsid w:val="00D54926"/>
  </w:style>
  <w:style w:type="character" w:customStyle="1" w:styleId="WW8Num60z0">
    <w:name w:val="WW8Num60z0"/>
    <w:rsid w:val="00D54926"/>
    <w:rPr>
      <w:rFonts w:ascii="Symbol" w:eastAsia="Times New Roman" w:hAnsi="Symbol" w:cs="Arial" w:hint="default"/>
    </w:rPr>
  </w:style>
  <w:style w:type="character" w:customStyle="1" w:styleId="WW8Num60z1">
    <w:name w:val="WW8Num60z1"/>
    <w:rsid w:val="00D54926"/>
    <w:rPr>
      <w:rFonts w:ascii="Courier New" w:hAnsi="Courier New" w:cs="Courier New" w:hint="default"/>
    </w:rPr>
  </w:style>
  <w:style w:type="character" w:customStyle="1" w:styleId="WW8Num60z2">
    <w:name w:val="WW8Num60z2"/>
    <w:rsid w:val="00D54926"/>
    <w:rPr>
      <w:rFonts w:ascii="Wingdings" w:hAnsi="Wingdings" w:cs="Wingdings" w:hint="default"/>
    </w:rPr>
  </w:style>
  <w:style w:type="character" w:customStyle="1" w:styleId="WW8Num60z3">
    <w:name w:val="WW8Num60z3"/>
    <w:rsid w:val="00D54926"/>
    <w:rPr>
      <w:rFonts w:ascii="Symbol" w:hAnsi="Symbol" w:cs="Symbol" w:hint="default"/>
    </w:rPr>
  </w:style>
  <w:style w:type="character" w:customStyle="1" w:styleId="WW8Num61z0">
    <w:name w:val="WW8Num61z0"/>
    <w:rsid w:val="00D54926"/>
    <w:rPr>
      <w:rFonts w:hint="default"/>
    </w:rPr>
  </w:style>
  <w:style w:type="character" w:customStyle="1" w:styleId="WW8Num61z2">
    <w:name w:val="WW8Num61z2"/>
    <w:rsid w:val="00D54926"/>
    <w:rPr>
      <w:rFonts w:ascii="Times New Roman" w:eastAsia="Calibri" w:hAnsi="Times New Roman" w:cs="Times New Roman"/>
    </w:rPr>
  </w:style>
  <w:style w:type="character" w:customStyle="1" w:styleId="WW8Num61z3">
    <w:name w:val="WW8Num61z3"/>
    <w:rsid w:val="00D54926"/>
  </w:style>
  <w:style w:type="character" w:customStyle="1" w:styleId="WW8Num61z4">
    <w:name w:val="WW8Num61z4"/>
    <w:rsid w:val="00D54926"/>
  </w:style>
  <w:style w:type="character" w:customStyle="1" w:styleId="WW8Num61z5">
    <w:name w:val="WW8Num61z5"/>
    <w:rsid w:val="00D54926"/>
  </w:style>
  <w:style w:type="character" w:customStyle="1" w:styleId="WW8Num61z6">
    <w:name w:val="WW8Num61z6"/>
    <w:rsid w:val="00D54926"/>
  </w:style>
  <w:style w:type="character" w:customStyle="1" w:styleId="WW8Num61z7">
    <w:name w:val="WW8Num61z7"/>
    <w:rsid w:val="00D54926"/>
  </w:style>
  <w:style w:type="character" w:customStyle="1" w:styleId="WW8Num61z8">
    <w:name w:val="WW8Num61z8"/>
    <w:rsid w:val="00D54926"/>
  </w:style>
  <w:style w:type="character" w:customStyle="1" w:styleId="WW8Num62z0">
    <w:name w:val="WW8Num62z0"/>
    <w:rsid w:val="00D54926"/>
  </w:style>
  <w:style w:type="character" w:customStyle="1" w:styleId="WW8Num62z1">
    <w:name w:val="WW8Num62z1"/>
    <w:rsid w:val="00D54926"/>
  </w:style>
  <w:style w:type="character" w:customStyle="1" w:styleId="WW8Num62z2">
    <w:name w:val="WW8Num62z2"/>
    <w:rsid w:val="00D54926"/>
  </w:style>
  <w:style w:type="character" w:customStyle="1" w:styleId="WW8Num62z3">
    <w:name w:val="WW8Num62z3"/>
    <w:rsid w:val="00D54926"/>
  </w:style>
  <w:style w:type="character" w:customStyle="1" w:styleId="WW8Num62z4">
    <w:name w:val="WW8Num62z4"/>
    <w:rsid w:val="00D54926"/>
  </w:style>
  <w:style w:type="character" w:customStyle="1" w:styleId="WW8Num62z5">
    <w:name w:val="WW8Num62z5"/>
    <w:rsid w:val="00D54926"/>
  </w:style>
  <w:style w:type="character" w:customStyle="1" w:styleId="WW8Num62z6">
    <w:name w:val="WW8Num62z6"/>
    <w:rsid w:val="00D54926"/>
  </w:style>
  <w:style w:type="character" w:customStyle="1" w:styleId="WW8Num62z7">
    <w:name w:val="WW8Num62z7"/>
    <w:rsid w:val="00D54926"/>
  </w:style>
  <w:style w:type="character" w:customStyle="1" w:styleId="WW8Num62z8">
    <w:name w:val="WW8Num62z8"/>
    <w:rsid w:val="00D54926"/>
  </w:style>
  <w:style w:type="character" w:customStyle="1" w:styleId="WW8Num9z1">
    <w:name w:val="WW8Num9z1"/>
    <w:rsid w:val="00D54926"/>
  </w:style>
  <w:style w:type="character" w:customStyle="1" w:styleId="WW8Num9z2">
    <w:name w:val="WW8Num9z2"/>
    <w:rsid w:val="00D54926"/>
  </w:style>
  <w:style w:type="character" w:customStyle="1" w:styleId="WW8Num9z3">
    <w:name w:val="WW8Num9z3"/>
    <w:rsid w:val="00D54926"/>
  </w:style>
  <w:style w:type="character" w:customStyle="1" w:styleId="WW8Num9z4">
    <w:name w:val="WW8Num9z4"/>
    <w:rsid w:val="00D54926"/>
  </w:style>
  <w:style w:type="character" w:customStyle="1" w:styleId="WW8Num9z5">
    <w:name w:val="WW8Num9z5"/>
    <w:rsid w:val="00D54926"/>
  </w:style>
  <w:style w:type="character" w:customStyle="1" w:styleId="WW8Num9z6">
    <w:name w:val="WW8Num9z6"/>
    <w:rsid w:val="00D54926"/>
  </w:style>
  <w:style w:type="character" w:customStyle="1" w:styleId="WW8Num9z7">
    <w:name w:val="WW8Num9z7"/>
    <w:rsid w:val="00D54926"/>
  </w:style>
  <w:style w:type="character" w:customStyle="1" w:styleId="WW8Num9z8">
    <w:name w:val="WW8Num9z8"/>
    <w:rsid w:val="00D54926"/>
  </w:style>
  <w:style w:type="character" w:customStyle="1" w:styleId="WW8Num34z1">
    <w:name w:val="WW8Num34z1"/>
    <w:rsid w:val="00D54926"/>
  </w:style>
  <w:style w:type="character" w:customStyle="1" w:styleId="WW8Num34z2">
    <w:name w:val="WW8Num34z2"/>
    <w:rsid w:val="00D54926"/>
  </w:style>
  <w:style w:type="character" w:customStyle="1" w:styleId="WW8Num36z1">
    <w:name w:val="WW8Num36z1"/>
    <w:rsid w:val="00D54926"/>
  </w:style>
  <w:style w:type="character" w:customStyle="1" w:styleId="WW8Num36z2">
    <w:name w:val="WW8Num36z2"/>
    <w:rsid w:val="00D54926"/>
  </w:style>
  <w:style w:type="character" w:customStyle="1" w:styleId="WW8Num36z3">
    <w:name w:val="WW8Num36z3"/>
    <w:rsid w:val="00D54926"/>
  </w:style>
  <w:style w:type="character" w:customStyle="1" w:styleId="WW8Num36z4">
    <w:name w:val="WW8Num36z4"/>
    <w:rsid w:val="00D54926"/>
  </w:style>
  <w:style w:type="character" w:customStyle="1" w:styleId="WW8Num36z5">
    <w:name w:val="WW8Num36z5"/>
    <w:rsid w:val="00D54926"/>
  </w:style>
  <w:style w:type="character" w:customStyle="1" w:styleId="WW8Num36z6">
    <w:name w:val="WW8Num36z6"/>
    <w:rsid w:val="00D54926"/>
  </w:style>
  <w:style w:type="character" w:customStyle="1" w:styleId="WW8Num36z7">
    <w:name w:val="WW8Num36z7"/>
    <w:rsid w:val="00D54926"/>
  </w:style>
  <w:style w:type="character" w:customStyle="1" w:styleId="WW8Num36z8">
    <w:name w:val="WW8Num36z8"/>
    <w:rsid w:val="00D54926"/>
  </w:style>
  <w:style w:type="character" w:customStyle="1" w:styleId="WW8Num37z1">
    <w:name w:val="WW8Num37z1"/>
    <w:rsid w:val="00D54926"/>
  </w:style>
  <w:style w:type="character" w:customStyle="1" w:styleId="WW8Num37z2">
    <w:name w:val="WW8Num37z2"/>
    <w:rsid w:val="00D54926"/>
  </w:style>
  <w:style w:type="character" w:customStyle="1" w:styleId="WW8Num37z3">
    <w:name w:val="WW8Num37z3"/>
    <w:rsid w:val="00D54926"/>
  </w:style>
  <w:style w:type="character" w:customStyle="1" w:styleId="WW8Num37z4">
    <w:name w:val="WW8Num37z4"/>
    <w:rsid w:val="00D54926"/>
  </w:style>
  <w:style w:type="character" w:customStyle="1" w:styleId="WW8Num37z5">
    <w:name w:val="WW8Num37z5"/>
    <w:rsid w:val="00D54926"/>
  </w:style>
  <w:style w:type="character" w:customStyle="1" w:styleId="WW8Num37z6">
    <w:name w:val="WW8Num37z6"/>
    <w:rsid w:val="00D54926"/>
  </w:style>
  <w:style w:type="character" w:customStyle="1" w:styleId="WW8Num37z7">
    <w:name w:val="WW8Num37z7"/>
    <w:rsid w:val="00D54926"/>
  </w:style>
  <w:style w:type="character" w:customStyle="1" w:styleId="WW8Num37z8">
    <w:name w:val="WW8Num37z8"/>
    <w:rsid w:val="00D54926"/>
  </w:style>
  <w:style w:type="character" w:customStyle="1" w:styleId="WW8Num39z1">
    <w:name w:val="WW8Num39z1"/>
    <w:rsid w:val="00D54926"/>
  </w:style>
  <w:style w:type="character" w:customStyle="1" w:styleId="WW8Num39z2">
    <w:name w:val="WW8Num39z2"/>
    <w:rsid w:val="00D54926"/>
  </w:style>
  <w:style w:type="character" w:customStyle="1" w:styleId="WW8Num39z3">
    <w:name w:val="WW8Num39z3"/>
    <w:rsid w:val="00D54926"/>
  </w:style>
  <w:style w:type="character" w:customStyle="1" w:styleId="WW8Num39z4">
    <w:name w:val="WW8Num39z4"/>
    <w:rsid w:val="00D54926"/>
  </w:style>
  <w:style w:type="character" w:customStyle="1" w:styleId="WW8Num39z5">
    <w:name w:val="WW8Num39z5"/>
    <w:rsid w:val="00D54926"/>
  </w:style>
  <w:style w:type="character" w:customStyle="1" w:styleId="WW8Num39z6">
    <w:name w:val="WW8Num39z6"/>
    <w:rsid w:val="00D54926"/>
  </w:style>
  <w:style w:type="character" w:customStyle="1" w:styleId="WW8Num39z7">
    <w:name w:val="WW8Num39z7"/>
    <w:rsid w:val="00D54926"/>
  </w:style>
  <w:style w:type="character" w:customStyle="1" w:styleId="WW8Num39z8">
    <w:name w:val="WW8Num39z8"/>
    <w:rsid w:val="00D54926"/>
  </w:style>
  <w:style w:type="character" w:customStyle="1" w:styleId="WW8Num41z1">
    <w:name w:val="WW8Num41z1"/>
    <w:rsid w:val="00D54926"/>
  </w:style>
  <w:style w:type="character" w:customStyle="1" w:styleId="WW8Num41z2">
    <w:name w:val="WW8Num41z2"/>
    <w:rsid w:val="00D54926"/>
  </w:style>
  <w:style w:type="character" w:customStyle="1" w:styleId="WW8Num41z3">
    <w:name w:val="WW8Num41z3"/>
    <w:rsid w:val="00D54926"/>
  </w:style>
  <w:style w:type="character" w:customStyle="1" w:styleId="WW8Num41z4">
    <w:name w:val="WW8Num41z4"/>
    <w:rsid w:val="00D54926"/>
  </w:style>
  <w:style w:type="character" w:customStyle="1" w:styleId="WW8Num41z5">
    <w:name w:val="WW8Num41z5"/>
    <w:rsid w:val="00D54926"/>
  </w:style>
  <w:style w:type="character" w:customStyle="1" w:styleId="WW8Num41z6">
    <w:name w:val="WW8Num41z6"/>
    <w:rsid w:val="00D54926"/>
  </w:style>
  <w:style w:type="character" w:customStyle="1" w:styleId="WW8Num41z7">
    <w:name w:val="WW8Num41z7"/>
    <w:rsid w:val="00D54926"/>
  </w:style>
  <w:style w:type="character" w:customStyle="1" w:styleId="WW8Num41z8">
    <w:name w:val="WW8Num41z8"/>
    <w:rsid w:val="00D54926"/>
  </w:style>
  <w:style w:type="character" w:customStyle="1" w:styleId="WW8Num42z1">
    <w:name w:val="WW8Num42z1"/>
    <w:rsid w:val="00D54926"/>
  </w:style>
  <w:style w:type="character" w:customStyle="1" w:styleId="WW8Num42z2">
    <w:name w:val="WW8Num42z2"/>
    <w:rsid w:val="00D54926"/>
  </w:style>
  <w:style w:type="character" w:customStyle="1" w:styleId="WW8Num42z3">
    <w:name w:val="WW8Num42z3"/>
    <w:rsid w:val="00D54926"/>
  </w:style>
  <w:style w:type="character" w:customStyle="1" w:styleId="WW8Num42z4">
    <w:name w:val="WW8Num42z4"/>
    <w:rsid w:val="00D54926"/>
  </w:style>
  <w:style w:type="character" w:customStyle="1" w:styleId="WW8Num42z5">
    <w:name w:val="WW8Num42z5"/>
    <w:rsid w:val="00D54926"/>
  </w:style>
  <w:style w:type="character" w:customStyle="1" w:styleId="WW8Num42z6">
    <w:name w:val="WW8Num42z6"/>
    <w:rsid w:val="00D54926"/>
  </w:style>
  <w:style w:type="character" w:customStyle="1" w:styleId="WW8Num42z7">
    <w:name w:val="WW8Num42z7"/>
    <w:rsid w:val="00D54926"/>
  </w:style>
  <w:style w:type="character" w:customStyle="1" w:styleId="WW8Num42z8">
    <w:name w:val="WW8Num42z8"/>
    <w:rsid w:val="00D54926"/>
  </w:style>
  <w:style w:type="character" w:customStyle="1" w:styleId="WW8Num43z1">
    <w:name w:val="WW8Num43z1"/>
    <w:rsid w:val="00D54926"/>
  </w:style>
  <w:style w:type="character" w:customStyle="1" w:styleId="WW8Num43z2">
    <w:name w:val="WW8Num43z2"/>
    <w:rsid w:val="00D54926"/>
  </w:style>
  <w:style w:type="character" w:customStyle="1" w:styleId="WW8Num43z3">
    <w:name w:val="WW8Num43z3"/>
    <w:rsid w:val="00D54926"/>
  </w:style>
  <w:style w:type="character" w:customStyle="1" w:styleId="WW8Num43z4">
    <w:name w:val="WW8Num43z4"/>
    <w:rsid w:val="00D54926"/>
  </w:style>
  <w:style w:type="character" w:customStyle="1" w:styleId="WW8Num43z5">
    <w:name w:val="WW8Num43z5"/>
    <w:rsid w:val="00D54926"/>
  </w:style>
  <w:style w:type="character" w:customStyle="1" w:styleId="WW8Num43z6">
    <w:name w:val="WW8Num43z6"/>
    <w:rsid w:val="00D54926"/>
  </w:style>
  <w:style w:type="character" w:customStyle="1" w:styleId="WW8Num43z7">
    <w:name w:val="WW8Num43z7"/>
    <w:rsid w:val="00D54926"/>
  </w:style>
  <w:style w:type="character" w:customStyle="1" w:styleId="WW8Num43z8">
    <w:name w:val="WW8Num43z8"/>
    <w:rsid w:val="00D54926"/>
  </w:style>
  <w:style w:type="character" w:customStyle="1" w:styleId="WW8Num44z1">
    <w:name w:val="WW8Num44z1"/>
    <w:rsid w:val="00D54926"/>
  </w:style>
  <w:style w:type="character" w:customStyle="1" w:styleId="WW8Num44z2">
    <w:name w:val="WW8Num44z2"/>
    <w:rsid w:val="00D54926"/>
  </w:style>
  <w:style w:type="character" w:customStyle="1" w:styleId="WW8Num44z3">
    <w:name w:val="WW8Num44z3"/>
    <w:rsid w:val="00D54926"/>
  </w:style>
  <w:style w:type="character" w:customStyle="1" w:styleId="WW8Num44z4">
    <w:name w:val="WW8Num44z4"/>
    <w:rsid w:val="00D54926"/>
  </w:style>
  <w:style w:type="character" w:customStyle="1" w:styleId="WW8Num44z5">
    <w:name w:val="WW8Num44z5"/>
    <w:rsid w:val="00D54926"/>
  </w:style>
  <w:style w:type="character" w:customStyle="1" w:styleId="WW8Num44z6">
    <w:name w:val="WW8Num44z6"/>
    <w:rsid w:val="00D54926"/>
  </w:style>
  <w:style w:type="character" w:customStyle="1" w:styleId="WW8Num44z7">
    <w:name w:val="WW8Num44z7"/>
    <w:rsid w:val="00D54926"/>
  </w:style>
  <w:style w:type="character" w:customStyle="1" w:styleId="WW8Num44z8">
    <w:name w:val="WW8Num44z8"/>
    <w:rsid w:val="00D54926"/>
  </w:style>
  <w:style w:type="character" w:customStyle="1" w:styleId="WW8Num45z1">
    <w:name w:val="WW8Num45z1"/>
    <w:rsid w:val="00D54926"/>
  </w:style>
  <w:style w:type="character" w:customStyle="1" w:styleId="WW8Num45z2">
    <w:name w:val="WW8Num45z2"/>
    <w:rsid w:val="00D54926"/>
  </w:style>
  <w:style w:type="character" w:customStyle="1" w:styleId="WW8Num45z3">
    <w:name w:val="WW8Num45z3"/>
    <w:rsid w:val="00D54926"/>
  </w:style>
  <w:style w:type="character" w:customStyle="1" w:styleId="WW8Num45z4">
    <w:name w:val="WW8Num45z4"/>
    <w:rsid w:val="00D54926"/>
  </w:style>
  <w:style w:type="character" w:customStyle="1" w:styleId="WW8Num45z5">
    <w:name w:val="WW8Num45z5"/>
    <w:rsid w:val="00D54926"/>
  </w:style>
  <w:style w:type="character" w:customStyle="1" w:styleId="WW8Num45z6">
    <w:name w:val="WW8Num45z6"/>
    <w:rsid w:val="00D54926"/>
  </w:style>
  <w:style w:type="character" w:customStyle="1" w:styleId="WW8Num45z7">
    <w:name w:val="WW8Num45z7"/>
    <w:rsid w:val="00D54926"/>
  </w:style>
  <w:style w:type="character" w:customStyle="1" w:styleId="WW8Num45z8">
    <w:name w:val="WW8Num45z8"/>
    <w:rsid w:val="00D54926"/>
  </w:style>
  <w:style w:type="character" w:customStyle="1" w:styleId="WW8Num46z1">
    <w:name w:val="WW8Num46z1"/>
    <w:rsid w:val="00D54926"/>
  </w:style>
  <w:style w:type="character" w:customStyle="1" w:styleId="WW8Num46z2">
    <w:name w:val="WW8Num46z2"/>
    <w:rsid w:val="00D54926"/>
  </w:style>
  <w:style w:type="character" w:customStyle="1" w:styleId="WW8Num46z3">
    <w:name w:val="WW8Num46z3"/>
    <w:rsid w:val="00D54926"/>
  </w:style>
  <w:style w:type="character" w:customStyle="1" w:styleId="WW8Num46z4">
    <w:name w:val="WW8Num46z4"/>
    <w:rsid w:val="00D54926"/>
  </w:style>
  <w:style w:type="character" w:customStyle="1" w:styleId="WW8Num46z5">
    <w:name w:val="WW8Num46z5"/>
    <w:rsid w:val="00D54926"/>
  </w:style>
  <w:style w:type="character" w:customStyle="1" w:styleId="WW8Num46z6">
    <w:name w:val="WW8Num46z6"/>
    <w:rsid w:val="00D54926"/>
  </w:style>
  <w:style w:type="character" w:customStyle="1" w:styleId="WW8Num46z7">
    <w:name w:val="WW8Num46z7"/>
    <w:rsid w:val="00D54926"/>
  </w:style>
  <w:style w:type="character" w:customStyle="1" w:styleId="WW8Num46z8">
    <w:name w:val="WW8Num46z8"/>
    <w:rsid w:val="00D54926"/>
  </w:style>
  <w:style w:type="character" w:customStyle="1" w:styleId="WW8Num47z1">
    <w:name w:val="WW8Num47z1"/>
    <w:rsid w:val="00D54926"/>
  </w:style>
  <w:style w:type="character" w:customStyle="1" w:styleId="WW8Num47z2">
    <w:name w:val="WW8Num47z2"/>
    <w:rsid w:val="00D54926"/>
  </w:style>
  <w:style w:type="character" w:customStyle="1" w:styleId="WW8Num47z3">
    <w:name w:val="WW8Num47z3"/>
    <w:rsid w:val="00D54926"/>
  </w:style>
  <w:style w:type="character" w:customStyle="1" w:styleId="WW8Num47z4">
    <w:name w:val="WW8Num47z4"/>
    <w:rsid w:val="00D54926"/>
  </w:style>
  <w:style w:type="character" w:customStyle="1" w:styleId="WW8Num47z5">
    <w:name w:val="WW8Num47z5"/>
    <w:rsid w:val="00D54926"/>
  </w:style>
  <w:style w:type="character" w:customStyle="1" w:styleId="WW8Num47z6">
    <w:name w:val="WW8Num47z6"/>
    <w:rsid w:val="00D54926"/>
  </w:style>
  <w:style w:type="character" w:customStyle="1" w:styleId="WW8Num47z7">
    <w:name w:val="WW8Num47z7"/>
    <w:rsid w:val="00D54926"/>
  </w:style>
  <w:style w:type="character" w:customStyle="1" w:styleId="WW8Num47z8">
    <w:name w:val="WW8Num47z8"/>
    <w:rsid w:val="00D54926"/>
  </w:style>
  <w:style w:type="character" w:customStyle="1" w:styleId="WW8Num48z1">
    <w:name w:val="WW8Num48z1"/>
    <w:rsid w:val="00D54926"/>
  </w:style>
  <w:style w:type="character" w:customStyle="1" w:styleId="WW8Num48z2">
    <w:name w:val="WW8Num48z2"/>
    <w:rsid w:val="00D54926"/>
  </w:style>
  <w:style w:type="character" w:customStyle="1" w:styleId="WW8Num48z3">
    <w:name w:val="WW8Num48z3"/>
    <w:rsid w:val="00D54926"/>
  </w:style>
  <w:style w:type="character" w:customStyle="1" w:styleId="WW8Num48z4">
    <w:name w:val="WW8Num48z4"/>
    <w:rsid w:val="00D54926"/>
  </w:style>
  <w:style w:type="character" w:customStyle="1" w:styleId="WW8Num48z5">
    <w:name w:val="WW8Num48z5"/>
    <w:rsid w:val="00D54926"/>
  </w:style>
  <w:style w:type="character" w:customStyle="1" w:styleId="WW8Num48z6">
    <w:name w:val="WW8Num48z6"/>
    <w:rsid w:val="00D54926"/>
  </w:style>
  <w:style w:type="character" w:customStyle="1" w:styleId="WW8Num48z7">
    <w:name w:val="WW8Num48z7"/>
    <w:rsid w:val="00D54926"/>
  </w:style>
  <w:style w:type="character" w:customStyle="1" w:styleId="WW8Num48z8">
    <w:name w:val="WW8Num48z8"/>
    <w:rsid w:val="00D54926"/>
  </w:style>
  <w:style w:type="character" w:customStyle="1" w:styleId="WW8Num49z1">
    <w:name w:val="WW8Num49z1"/>
    <w:rsid w:val="00D54926"/>
  </w:style>
  <w:style w:type="character" w:customStyle="1" w:styleId="WW8Num49z2">
    <w:name w:val="WW8Num49z2"/>
    <w:rsid w:val="00D54926"/>
  </w:style>
  <w:style w:type="character" w:customStyle="1" w:styleId="WW8Num49z3">
    <w:name w:val="WW8Num49z3"/>
    <w:rsid w:val="00D54926"/>
  </w:style>
  <w:style w:type="character" w:customStyle="1" w:styleId="WW8Num49z4">
    <w:name w:val="WW8Num49z4"/>
    <w:rsid w:val="00D54926"/>
  </w:style>
  <w:style w:type="character" w:customStyle="1" w:styleId="WW8Num49z5">
    <w:name w:val="WW8Num49z5"/>
    <w:rsid w:val="00D54926"/>
  </w:style>
  <w:style w:type="character" w:customStyle="1" w:styleId="WW8Num49z6">
    <w:name w:val="WW8Num49z6"/>
    <w:rsid w:val="00D54926"/>
  </w:style>
  <w:style w:type="character" w:customStyle="1" w:styleId="WW8Num49z7">
    <w:name w:val="WW8Num49z7"/>
    <w:rsid w:val="00D54926"/>
  </w:style>
  <w:style w:type="character" w:customStyle="1" w:styleId="WW8Num49z8">
    <w:name w:val="WW8Num49z8"/>
    <w:rsid w:val="00D54926"/>
  </w:style>
  <w:style w:type="character" w:customStyle="1" w:styleId="WW8Num50z1">
    <w:name w:val="WW8Num50z1"/>
    <w:rsid w:val="00D54926"/>
  </w:style>
  <w:style w:type="character" w:customStyle="1" w:styleId="WW8Num50z2">
    <w:name w:val="WW8Num50z2"/>
    <w:rsid w:val="00D54926"/>
  </w:style>
  <w:style w:type="character" w:customStyle="1" w:styleId="WW8Num50z3">
    <w:name w:val="WW8Num50z3"/>
    <w:rsid w:val="00D54926"/>
  </w:style>
  <w:style w:type="character" w:customStyle="1" w:styleId="WW8Num50z4">
    <w:name w:val="WW8Num50z4"/>
    <w:rsid w:val="00D54926"/>
  </w:style>
  <w:style w:type="character" w:customStyle="1" w:styleId="WW8Num50z5">
    <w:name w:val="WW8Num50z5"/>
    <w:rsid w:val="00D54926"/>
  </w:style>
  <w:style w:type="character" w:customStyle="1" w:styleId="WW8Num50z6">
    <w:name w:val="WW8Num50z6"/>
    <w:rsid w:val="00D54926"/>
  </w:style>
  <w:style w:type="character" w:customStyle="1" w:styleId="WW8Num50z7">
    <w:name w:val="WW8Num50z7"/>
    <w:rsid w:val="00D54926"/>
  </w:style>
  <w:style w:type="character" w:customStyle="1" w:styleId="WW8Num50z8">
    <w:name w:val="WW8Num50z8"/>
    <w:rsid w:val="00D54926"/>
  </w:style>
  <w:style w:type="character" w:customStyle="1" w:styleId="WW8Num51z1">
    <w:name w:val="WW8Num51z1"/>
    <w:rsid w:val="00D54926"/>
  </w:style>
  <w:style w:type="character" w:customStyle="1" w:styleId="WW8Num51z2">
    <w:name w:val="WW8Num51z2"/>
    <w:rsid w:val="00D54926"/>
  </w:style>
  <w:style w:type="character" w:customStyle="1" w:styleId="WW8Num51z3">
    <w:name w:val="WW8Num51z3"/>
    <w:rsid w:val="00D54926"/>
  </w:style>
  <w:style w:type="character" w:customStyle="1" w:styleId="WW8Num51z4">
    <w:name w:val="WW8Num51z4"/>
    <w:rsid w:val="00D54926"/>
  </w:style>
  <w:style w:type="character" w:customStyle="1" w:styleId="WW8Num51z5">
    <w:name w:val="WW8Num51z5"/>
    <w:rsid w:val="00D54926"/>
  </w:style>
  <w:style w:type="character" w:customStyle="1" w:styleId="WW8Num51z6">
    <w:name w:val="WW8Num51z6"/>
    <w:rsid w:val="00D54926"/>
  </w:style>
  <w:style w:type="character" w:customStyle="1" w:styleId="WW8Num51z7">
    <w:name w:val="WW8Num51z7"/>
    <w:rsid w:val="00D54926"/>
  </w:style>
  <w:style w:type="character" w:customStyle="1" w:styleId="WW8Num51z8">
    <w:name w:val="WW8Num51z8"/>
    <w:rsid w:val="00D54926"/>
  </w:style>
  <w:style w:type="character" w:customStyle="1" w:styleId="WW8Num52z1">
    <w:name w:val="WW8Num52z1"/>
    <w:rsid w:val="00D54926"/>
  </w:style>
  <w:style w:type="character" w:customStyle="1" w:styleId="WW8Num52z2">
    <w:name w:val="WW8Num52z2"/>
    <w:rsid w:val="00D54926"/>
  </w:style>
  <w:style w:type="character" w:customStyle="1" w:styleId="WW8Num52z3">
    <w:name w:val="WW8Num52z3"/>
    <w:rsid w:val="00D54926"/>
  </w:style>
  <w:style w:type="character" w:customStyle="1" w:styleId="WW8Num52z4">
    <w:name w:val="WW8Num52z4"/>
    <w:rsid w:val="00D54926"/>
  </w:style>
  <w:style w:type="character" w:customStyle="1" w:styleId="WW8Num52z5">
    <w:name w:val="WW8Num52z5"/>
    <w:rsid w:val="00D54926"/>
  </w:style>
  <w:style w:type="character" w:customStyle="1" w:styleId="WW8Num52z6">
    <w:name w:val="WW8Num52z6"/>
    <w:rsid w:val="00D54926"/>
  </w:style>
  <w:style w:type="character" w:customStyle="1" w:styleId="WW8Num52z7">
    <w:name w:val="WW8Num52z7"/>
    <w:rsid w:val="00D54926"/>
  </w:style>
  <w:style w:type="character" w:customStyle="1" w:styleId="WW8Num52z8">
    <w:name w:val="WW8Num52z8"/>
    <w:rsid w:val="00D54926"/>
  </w:style>
  <w:style w:type="character" w:customStyle="1" w:styleId="NormalnyWebZnak">
    <w:name w:val="Normalny (Web) Znak"/>
    <w:rsid w:val="00D54926"/>
    <w:rPr>
      <w:rFonts w:ascii="Times New Roman" w:eastAsia="Calibri" w:hAnsi="Times New Roman" w:cs="Times New Roman"/>
      <w:sz w:val="24"/>
      <w:szCs w:val="24"/>
    </w:rPr>
  </w:style>
  <w:style w:type="character" w:customStyle="1" w:styleId="PlandokumentuZnak">
    <w:name w:val="Plan dokumentu Znak"/>
    <w:rsid w:val="00D54926"/>
    <w:rPr>
      <w:rFonts w:ascii="Tahoma" w:hAnsi="Tahoma" w:cs="Tahoma"/>
      <w:sz w:val="16"/>
      <w:szCs w:val="16"/>
    </w:rPr>
  </w:style>
  <w:style w:type="character" w:customStyle="1" w:styleId="Odwoaniedokomentarza2">
    <w:name w:val="Odwołanie do komentarza2"/>
    <w:rsid w:val="00D54926"/>
    <w:rPr>
      <w:sz w:val="16"/>
      <w:szCs w:val="16"/>
    </w:rPr>
  </w:style>
  <w:style w:type="character" w:styleId="Odwoanieprzypisudolnego">
    <w:name w:val="footnote reference"/>
    <w:uiPriority w:val="99"/>
    <w:rsid w:val="00D54926"/>
    <w:rPr>
      <w:vertAlign w:val="superscript"/>
    </w:rPr>
  </w:style>
  <w:style w:type="character" w:styleId="Odwoanieprzypisukocowego">
    <w:name w:val="endnote reference"/>
    <w:uiPriority w:val="99"/>
    <w:rsid w:val="00D54926"/>
    <w:rPr>
      <w:vertAlign w:val="superscript"/>
    </w:rPr>
  </w:style>
  <w:style w:type="paragraph" w:customStyle="1" w:styleId="numerowanie">
    <w:name w:val="numerowanie"/>
    <w:basedOn w:val="Normalny"/>
    <w:rsid w:val="00D54926"/>
    <w:pPr>
      <w:widowControl/>
      <w:numPr>
        <w:numId w:val="4"/>
      </w:numPr>
      <w:tabs>
        <w:tab w:val="left" w:pos="851"/>
      </w:tabs>
      <w:spacing w:before="120" w:after="120" w:line="36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customStyle="1" w:styleId="tekstost">
    <w:name w:val="tekst ost"/>
    <w:basedOn w:val="Normalny"/>
    <w:rsid w:val="00D54926"/>
    <w:pPr>
      <w:widowControl/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</w:rPr>
  </w:style>
  <w:style w:type="paragraph" w:customStyle="1" w:styleId="Plandokumentu">
    <w:name w:val="Plan dokumentu"/>
    <w:basedOn w:val="Normalny"/>
    <w:rsid w:val="00D54926"/>
    <w:pPr>
      <w:widowControl/>
      <w:spacing w:after="0" w:line="240" w:lineRule="auto"/>
      <w:textAlignment w:val="auto"/>
    </w:pPr>
    <w:rPr>
      <w:rFonts w:ascii="Tahoma" w:eastAsia="Calibri" w:hAnsi="Tahoma" w:cs="Tahoma"/>
      <w:kern w:val="0"/>
      <w:sz w:val="16"/>
      <w:szCs w:val="16"/>
    </w:rPr>
  </w:style>
  <w:style w:type="paragraph" w:customStyle="1" w:styleId="Tabelasiatki31">
    <w:name w:val="Tabela siatki 31"/>
    <w:basedOn w:val="Nagwek1"/>
    <w:next w:val="Normalny"/>
    <w:qFormat/>
    <w:rsid w:val="00D54926"/>
    <w:pPr>
      <w:keepLines/>
      <w:widowControl/>
      <w:numPr>
        <w:numId w:val="0"/>
      </w:numPr>
      <w:tabs>
        <w:tab w:val="clear" w:pos="432"/>
      </w:tabs>
      <w:autoSpaceDE/>
      <w:spacing w:before="480" w:line="276" w:lineRule="auto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rsid w:val="00D54926"/>
    <w:pPr>
      <w:widowControl/>
      <w:spacing w:after="100"/>
      <w:textAlignment w:val="auto"/>
    </w:pPr>
    <w:rPr>
      <w:rFonts w:eastAsia="Times New Roman" w:cs="Calibri"/>
      <w:kern w:val="0"/>
    </w:rPr>
  </w:style>
  <w:style w:type="paragraph" w:customStyle="1" w:styleId="WW-NormalnyWeb">
    <w:name w:val="WW-Normalny (Web)"/>
    <w:basedOn w:val="Normalny"/>
    <w:rsid w:val="00D54926"/>
    <w:pPr>
      <w:widowControl/>
      <w:spacing w:before="100" w:after="119" w:line="240" w:lineRule="auto"/>
      <w:textAlignment w:val="auto"/>
    </w:pPr>
    <w:rPr>
      <w:rFonts w:ascii="Arial Unicode MS" w:hAnsi="Arial Unicode MS" w:cs="Times New Roman"/>
      <w:kern w:val="0"/>
      <w:sz w:val="24"/>
      <w:szCs w:val="20"/>
    </w:rPr>
  </w:style>
  <w:style w:type="character" w:styleId="Odwoaniedokomentarza">
    <w:name w:val="annotation reference"/>
    <w:uiPriority w:val="99"/>
    <w:semiHidden/>
    <w:unhideWhenUsed/>
    <w:rsid w:val="00D54926"/>
    <w:rPr>
      <w:sz w:val="16"/>
      <w:szCs w:val="16"/>
    </w:rPr>
  </w:style>
  <w:style w:type="character" w:styleId="Nierozpoznanawzmianka">
    <w:name w:val="Unresolved Mention"/>
    <w:unhideWhenUsed/>
    <w:rsid w:val="00D54926"/>
    <w:rPr>
      <w:color w:val="605E5C"/>
      <w:shd w:val="clear" w:color="auto" w:fill="E1DFDD"/>
    </w:rPr>
  </w:style>
  <w:style w:type="numbering" w:customStyle="1" w:styleId="Bezlisty2">
    <w:name w:val="Bez listy2"/>
    <w:next w:val="Bezlisty"/>
    <w:uiPriority w:val="99"/>
    <w:semiHidden/>
    <w:unhideWhenUsed/>
    <w:rsid w:val="00D54926"/>
  </w:style>
  <w:style w:type="numbering" w:customStyle="1" w:styleId="Bezlisty111">
    <w:name w:val="Bez listy111"/>
    <w:next w:val="Bezlisty"/>
    <w:uiPriority w:val="99"/>
    <w:semiHidden/>
    <w:unhideWhenUsed/>
    <w:rsid w:val="00D54926"/>
  </w:style>
  <w:style w:type="numbering" w:customStyle="1" w:styleId="Bezlisty1111">
    <w:name w:val="Bez listy1111"/>
    <w:next w:val="Bezlisty"/>
    <w:uiPriority w:val="99"/>
    <w:semiHidden/>
    <w:unhideWhenUsed/>
    <w:rsid w:val="00D54926"/>
  </w:style>
  <w:style w:type="numbering" w:customStyle="1" w:styleId="Bezlisty11111">
    <w:name w:val="Bez listy11111"/>
    <w:next w:val="Bezlisty"/>
    <w:uiPriority w:val="99"/>
    <w:semiHidden/>
    <w:unhideWhenUsed/>
    <w:rsid w:val="00D54926"/>
  </w:style>
  <w:style w:type="numbering" w:customStyle="1" w:styleId="Bezlisty111111">
    <w:name w:val="Bez listy111111"/>
    <w:next w:val="Bezlisty"/>
    <w:uiPriority w:val="99"/>
    <w:semiHidden/>
    <w:unhideWhenUsed/>
    <w:rsid w:val="00D54926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54926"/>
    <w:rPr>
      <w:rFonts w:ascii="Courier New" w:hAnsi="Courier New" w:cs="Times New Roman"/>
      <w:sz w:val="20"/>
      <w:szCs w:val="20"/>
      <w:lang w:val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D54926"/>
    <w:rPr>
      <w:rFonts w:ascii="Courier New" w:eastAsia="Arial Unicode MS" w:hAnsi="Courier New"/>
      <w:kern w:val="1"/>
      <w:lang w:val="x-none" w:eastAsia="ar-SA"/>
    </w:rPr>
  </w:style>
  <w:style w:type="paragraph" w:customStyle="1" w:styleId="Nagwekstrony">
    <w:name w:val="Nagłówek strony"/>
    <w:basedOn w:val="Normalny"/>
    <w:next w:val="Tekstpodstawowy"/>
    <w:rsid w:val="00D54926"/>
    <w:pPr>
      <w:spacing w:after="0" w:line="240" w:lineRule="auto"/>
      <w:jc w:val="center"/>
      <w:textAlignment w:val="auto"/>
    </w:pPr>
    <w:rPr>
      <w:rFonts w:ascii="Liberation Serif" w:eastAsia="SimSun" w:hAnsi="Liberation Serif" w:cs="Mangal"/>
      <w:b/>
      <w:sz w:val="28"/>
      <w:szCs w:val="24"/>
      <w:lang w:eastAsia="zh-CN" w:bidi="hi-IN"/>
    </w:rPr>
  </w:style>
  <w:style w:type="character" w:styleId="Uwydatnienie">
    <w:name w:val="Emphasis"/>
    <w:uiPriority w:val="20"/>
    <w:qFormat/>
    <w:rsid w:val="00D54926"/>
    <w:rPr>
      <w:i/>
      <w:iCs/>
    </w:rPr>
  </w:style>
  <w:style w:type="character" w:customStyle="1" w:styleId="AkapitzlistZnak">
    <w:name w:val="Akapit z listą Znak"/>
    <w:aliases w:val="CW_Lista Znak"/>
    <w:link w:val="Akapitzlist"/>
    <w:uiPriority w:val="34"/>
    <w:locked/>
    <w:rsid w:val="00D54926"/>
    <w:rPr>
      <w:rFonts w:eastAsia="Arial Unicode MS" w:cs="F"/>
      <w:kern w:val="1"/>
      <w:sz w:val="22"/>
      <w:szCs w:val="22"/>
      <w:lang w:eastAsia="ar-SA"/>
    </w:rPr>
  </w:style>
  <w:style w:type="paragraph" w:customStyle="1" w:styleId="sdfootnote">
    <w:name w:val="sdfootnote"/>
    <w:basedOn w:val="Normalny"/>
    <w:uiPriority w:val="99"/>
    <w:rsid w:val="00D54926"/>
    <w:pPr>
      <w:widowControl/>
      <w:suppressAutoHyphens w:val="0"/>
      <w:spacing w:before="100" w:beforeAutospacing="1" w:after="0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D54926"/>
    <w:pPr>
      <w:widowControl/>
      <w:suppressAutoHyphens w:val="0"/>
      <w:spacing w:after="0" w:line="240" w:lineRule="auto"/>
      <w:textAlignment w:val="auto"/>
    </w:pPr>
    <w:rPr>
      <w:rFonts w:ascii="Courier New" w:eastAsia="SimSun" w:hAnsi="Courier New" w:cs="Courier New"/>
      <w:sz w:val="20"/>
      <w:szCs w:val="20"/>
      <w:lang w:val="x-none" w:eastAsia="pl-PL"/>
    </w:rPr>
  </w:style>
  <w:style w:type="character" w:customStyle="1" w:styleId="ZwykytekstZnak2">
    <w:name w:val="Zwykły tekst Znak2"/>
    <w:uiPriority w:val="99"/>
    <w:semiHidden/>
    <w:rsid w:val="00D54926"/>
    <w:rPr>
      <w:rFonts w:ascii="Courier New" w:eastAsia="Arial Unicode MS" w:hAnsi="Courier New" w:cs="Courier New"/>
      <w:kern w:val="1"/>
      <w:lang w:eastAsia="ar-SA"/>
    </w:rPr>
  </w:style>
  <w:style w:type="table" w:styleId="Tabela-Siatka">
    <w:name w:val="Table Grid"/>
    <w:basedOn w:val="Standardowy"/>
    <w:uiPriority w:val="39"/>
    <w:rsid w:val="00D5492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49296F"/>
  </w:style>
  <w:style w:type="numbering" w:customStyle="1" w:styleId="Bezlisty12">
    <w:name w:val="Bez listy12"/>
    <w:next w:val="Bezlisty"/>
    <w:uiPriority w:val="99"/>
    <w:semiHidden/>
    <w:unhideWhenUsed/>
    <w:rsid w:val="0049296F"/>
  </w:style>
  <w:style w:type="numbering" w:customStyle="1" w:styleId="Bezlisty112">
    <w:name w:val="Bez listy112"/>
    <w:next w:val="Bezlisty"/>
    <w:uiPriority w:val="99"/>
    <w:semiHidden/>
    <w:unhideWhenUsed/>
    <w:rsid w:val="0049296F"/>
  </w:style>
  <w:style w:type="character" w:customStyle="1" w:styleId="Domylnaczcionkaakapitu3">
    <w:name w:val="Domyślna czcionka akapitu3"/>
    <w:rsid w:val="0049296F"/>
  </w:style>
  <w:style w:type="character" w:customStyle="1" w:styleId="WW8NumSt12z1">
    <w:name w:val="WW8NumSt12z1"/>
    <w:rsid w:val="0049296F"/>
  </w:style>
  <w:style w:type="character" w:customStyle="1" w:styleId="WW8NumSt12z2">
    <w:name w:val="WW8NumSt12z2"/>
    <w:rsid w:val="0049296F"/>
  </w:style>
  <w:style w:type="character" w:customStyle="1" w:styleId="WW8NumSt12z3">
    <w:name w:val="WW8NumSt12z3"/>
    <w:rsid w:val="0049296F"/>
  </w:style>
  <w:style w:type="character" w:customStyle="1" w:styleId="WW8NumSt12z4">
    <w:name w:val="WW8NumSt12z4"/>
    <w:rsid w:val="0049296F"/>
  </w:style>
  <w:style w:type="character" w:customStyle="1" w:styleId="WW8NumSt12z5">
    <w:name w:val="WW8NumSt12z5"/>
    <w:rsid w:val="0049296F"/>
  </w:style>
  <w:style w:type="character" w:customStyle="1" w:styleId="WW8NumSt12z6">
    <w:name w:val="WW8NumSt12z6"/>
    <w:rsid w:val="0049296F"/>
  </w:style>
  <w:style w:type="character" w:customStyle="1" w:styleId="WW8NumSt12z7">
    <w:name w:val="WW8NumSt12z7"/>
    <w:rsid w:val="0049296F"/>
  </w:style>
  <w:style w:type="character" w:customStyle="1" w:styleId="WW8NumSt12z8">
    <w:name w:val="WW8NumSt12z8"/>
    <w:rsid w:val="0049296F"/>
  </w:style>
  <w:style w:type="character" w:customStyle="1" w:styleId="WW8NumSt13z1">
    <w:name w:val="WW8NumSt13z1"/>
    <w:rsid w:val="0049296F"/>
  </w:style>
  <w:style w:type="character" w:customStyle="1" w:styleId="WW8NumSt13z2">
    <w:name w:val="WW8NumSt13z2"/>
    <w:rsid w:val="0049296F"/>
  </w:style>
  <w:style w:type="character" w:customStyle="1" w:styleId="WW8NumSt13z3">
    <w:name w:val="WW8NumSt13z3"/>
    <w:rsid w:val="0049296F"/>
  </w:style>
  <w:style w:type="character" w:customStyle="1" w:styleId="WW8NumSt13z4">
    <w:name w:val="WW8NumSt13z4"/>
    <w:rsid w:val="0049296F"/>
  </w:style>
  <w:style w:type="character" w:customStyle="1" w:styleId="WW8NumSt13z5">
    <w:name w:val="WW8NumSt13z5"/>
    <w:rsid w:val="0049296F"/>
  </w:style>
  <w:style w:type="character" w:customStyle="1" w:styleId="WW8NumSt13z6">
    <w:name w:val="WW8NumSt13z6"/>
    <w:rsid w:val="0049296F"/>
  </w:style>
  <w:style w:type="character" w:customStyle="1" w:styleId="WW8NumSt13z7">
    <w:name w:val="WW8NumSt13z7"/>
    <w:rsid w:val="0049296F"/>
  </w:style>
  <w:style w:type="character" w:customStyle="1" w:styleId="WW8NumSt13z8">
    <w:name w:val="WW8NumSt13z8"/>
    <w:rsid w:val="0049296F"/>
  </w:style>
  <w:style w:type="paragraph" w:styleId="Legenda">
    <w:name w:val="caption"/>
    <w:basedOn w:val="Normalny"/>
    <w:qFormat/>
    <w:rsid w:val="0049296F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customStyle="1" w:styleId="Legenda3">
    <w:name w:val="Legenda3"/>
    <w:basedOn w:val="Normalny"/>
    <w:rsid w:val="0049296F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customStyle="1" w:styleId="Legenda2">
    <w:name w:val="Legenda2"/>
    <w:basedOn w:val="Normalny"/>
    <w:rsid w:val="0049296F"/>
    <w:pPr>
      <w:suppressLineNumbers/>
      <w:spacing w:before="120" w:after="120" w:line="240" w:lineRule="auto"/>
      <w:textAlignment w:val="auto"/>
    </w:pPr>
    <w:rPr>
      <w:rFonts w:ascii="Liberation Serif" w:eastAsia="SimSun" w:hAnsi="Liberation Serif" w:cs="Mangal"/>
      <w:i/>
      <w:iCs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49296F"/>
    <w:pPr>
      <w:keepNext/>
      <w:widowControl w:val="0"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 w:bidi="pl-PL"/>
    </w:rPr>
  </w:style>
  <w:style w:type="paragraph" w:customStyle="1" w:styleId="Nagwek21">
    <w:name w:val="Nagłówek 21"/>
    <w:basedOn w:val="Standard"/>
    <w:next w:val="Standard"/>
    <w:rsid w:val="0049296F"/>
    <w:pPr>
      <w:keepNext/>
      <w:widowControl w:val="0"/>
      <w:spacing w:before="240" w:after="60" w:line="240" w:lineRule="auto"/>
      <w:textAlignment w:val="auto"/>
    </w:pPr>
    <w:rPr>
      <w:rFonts w:ascii="Cambria" w:eastAsia="SimSun" w:hAnsi="Cambria" w:cs="Cambria"/>
      <w:b/>
      <w:bCs/>
      <w:i/>
      <w:iCs/>
      <w:sz w:val="28"/>
      <w:szCs w:val="28"/>
      <w:lang w:eastAsia="zh-CN"/>
    </w:rPr>
  </w:style>
  <w:style w:type="paragraph" w:customStyle="1" w:styleId="Tekstpodstawowywcity32">
    <w:name w:val="Tekst podstawowy wcięty 32"/>
    <w:basedOn w:val="Normalny"/>
    <w:rsid w:val="0049296F"/>
    <w:pPr>
      <w:autoSpaceDE w:val="0"/>
      <w:spacing w:after="0" w:line="240" w:lineRule="auto"/>
      <w:ind w:left="360" w:hanging="360"/>
      <w:jc w:val="both"/>
      <w:textAlignment w:val="auto"/>
    </w:pPr>
    <w:rPr>
      <w:rFonts w:ascii="Liberation Serif" w:eastAsia="SimSun" w:hAnsi="Liberation Serif" w:cs="Mangal"/>
      <w:i/>
      <w:iCs/>
      <w:sz w:val="24"/>
      <w:szCs w:val="16"/>
      <w:lang w:eastAsia="zh-CN" w:bidi="hi-IN"/>
    </w:rPr>
  </w:style>
  <w:style w:type="paragraph" w:customStyle="1" w:styleId="Tekstcofnity">
    <w:name w:val="Tekst_cofnięty"/>
    <w:basedOn w:val="Normalny"/>
    <w:rsid w:val="0049296F"/>
    <w:pPr>
      <w:widowControl/>
      <w:suppressAutoHyphens w:val="0"/>
      <w:spacing w:after="0" w:line="360" w:lineRule="auto"/>
      <w:ind w:left="540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zh-CN" w:bidi="hi-IN"/>
    </w:rPr>
  </w:style>
  <w:style w:type="paragraph" w:customStyle="1" w:styleId="tekst1">
    <w:name w:val="tekst1"/>
    <w:basedOn w:val="Normalny"/>
    <w:rsid w:val="0049296F"/>
    <w:pPr>
      <w:spacing w:after="240" w:line="240" w:lineRule="auto"/>
      <w:jc w:val="both"/>
      <w:textAlignment w:val="auto"/>
    </w:pPr>
    <w:rPr>
      <w:rFonts w:ascii="NRB EE Time" w:eastAsia="Times New Roman" w:hAnsi="NRB EE Time" w:cs="NRB EE Time"/>
      <w:sz w:val="20"/>
      <w:szCs w:val="20"/>
      <w:lang w:eastAsia="zh-CN"/>
    </w:rPr>
  </w:style>
  <w:style w:type="paragraph" w:customStyle="1" w:styleId="Tekstpodstawowy34">
    <w:name w:val="Tekst podstawowy 34"/>
    <w:basedOn w:val="Normalny"/>
    <w:rsid w:val="0049296F"/>
    <w:pPr>
      <w:widowControl/>
      <w:spacing w:after="0" w:line="240" w:lineRule="auto"/>
      <w:jc w:val="both"/>
      <w:textAlignment w:val="auto"/>
    </w:pPr>
    <w:rPr>
      <w:rFonts w:eastAsia="Times New Roman" w:cs="Calibri"/>
      <w:b/>
      <w:bCs/>
      <w:sz w:val="24"/>
      <w:szCs w:val="24"/>
      <w:lang w:eastAsia="zh-CN"/>
    </w:rPr>
  </w:style>
  <w:style w:type="paragraph" w:customStyle="1" w:styleId="Zawartoramki">
    <w:name w:val="Zawartość ramki"/>
    <w:basedOn w:val="Normalny"/>
    <w:rsid w:val="0049296F"/>
    <w:pPr>
      <w:spacing w:after="0" w:line="240" w:lineRule="auto"/>
      <w:textAlignment w:val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WW-Tretekstu">
    <w:name w:val="WW-Treść tekstu"/>
    <w:basedOn w:val="Normalny"/>
    <w:rsid w:val="0049296F"/>
    <w:pPr>
      <w:widowControl/>
      <w:spacing w:after="0" w:line="240" w:lineRule="auto"/>
      <w:textAlignment w:val="auto"/>
    </w:pPr>
    <w:rPr>
      <w:rFonts w:ascii="Times New Roman" w:eastAsia="Times New Roman" w:hAnsi="Times New Roman" w:cs="Times New Roman"/>
      <w:sz w:val="28"/>
      <w:szCs w:val="24"/>
      <w:lang w:val="x-none" w:eastAsia="zh-CN"/>
    </w:rPr>
  </w:style>
  <w:style w:type="paragraph" w:customStyle="1" w:styleId="FR3">
    <w:name w:val="FR3"/>
    <w:rsid w:val="0049296F"/>
    <w:pPr>
      <w:widowControl w:val="0"/>
      <w:suppressAutoHyphens/>
      <w:spacing w:line="432" w:lineRule="auto"/>
      <w:ind w:left="400" w:right="400" w:hanging="420"/>
    </w:pPr>
    <w:rPr>
      <w:rFonts w:eastAsia="Times New Roman" w:cs="Calibri"/>
      <w:color w:val="00000A"/>
      <w:sz w:val="22"/>
      <w:szCs w:val="22"/>
      <w:lang w:eastAsia="zh-CN"/>
    </w:rPr>
  </w:style>
  <w:style w:type="paragraph" w:customStyle="1" w:styleId="Tretekstu">
    <w:name w:val="Treść tekstu"/>
    <w:basedOn w:val="Normalny"/>
    <w:link w:val="TekstpodstawowyZnak"/>
    <w:rsid w:val="0049296F"/>
    <w:pPr>
      <w:widowControl/>
      <w:spacing w:after="0" w:line="240" w:lineRule="auto"/>
      <w:textAlignment w:val="auto"/>
    </w:pPr>
    <w:rPr>
      <w:rFonts w:ascii="Liberation Serif" w:eastAsia="SimSun" w:hAnsi="Liberation Serif" w:cs="Liberation Serif"/>
      <w:sz w:val="24"/>
      <w:szCs w:val="24"/>
      <w:lang w:val="x-none"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492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49296F"/>
  </w:style>
  <w:style w:type="table" w:customStyle="1" w:styleId="Tabela-Siatka11">
    <w:name w:val="Tabela - Siatka11"/>
    <w:basedOn w:val="Standardowy"/>
    <w:next w:val="Tabela-Siatka"/>
    <w:uiPriority w:val="59"/>
    <w:rsid w:val="004929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9296F"/>
  </w:style>
  <w:style w:type="table" w:customStyle="1" w:styleId="Tabela-Siatka2">
    <w:name w:val="Tabela - Siatka2"/>
    <w:basedOn w:val="Standardowy"/>
    <w:next w:val="Tabela-Siatka"/>
    <w:uiPriority w:val="59"/>
    <w:rsid w:val="0049296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D81751"/>
  </w:style>
  <w:style w:type="numbering" w:customStyle="1" w:styleId="Bezlisty13">
    <w:name w:val="Bez listy13"/>
    <w:next w:val="Bezlisty"/>
    <w:uiPriority w:val="99"/>
    <w:semiHidden/>
    <w:unhideWhenUsed/>
    <w:rsid w:val="00D81751"/>
  </w:style>
  <w:style w:type="numbering" w:customStyle="1" w:styleId="Bezlisty113">
    <w:name w:val="Bez listy113"/>
    <w:next w:val="Bezlisty"/>
    <w:uiPriority w:val="99"/>
    <w:semiHidden/>
    <w:unhideWhenUsed/>
    <w:rsid w:val="00D81751"/>
  </w:style>
  <w:style w:type="table" w:customStyle="1" w:styleId="Tabela-Siatka3">
    <w:name w:val="Tabela - Siatka3"/>
    <w:basedOn w:val="Standardowy"/>
    <w:next w:val="Tabela-Siatka"/>
    <w:uiPriority w:val="39"/>
    <w:rsid w:val="00D81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81751"/>
  </w:style>
  <w:style w:type="table" w:customStyle="1" w:styleId="Tabela-Siatka12">
    <w:name w:val="Tabela - Siatka12"/>
    <w:basedOn w:val="Standardowy"/>
    <w:next w:val="Tabela-Siatka"/>
    <w:uiPriority w:val="59"/>
    <w:rsid w:val="00D8175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D81751"/>
  </w:style>
  <w:style w:type="character" w:customStyle="1" w:styleId="markedcontent">
    <w:name w:val="markedcontent"/>
    <w:basedOn w:val="Domylnaczcionkaakapitu"/>
    <w:rsid w:val="001C55EF"/>
  </w:style>
  <w:style w:type="paragraph" w:customStyle="1" w:styleId="PreformattedText">
    <w:name w:val="Preformatted Text"/>
    <w:basedOn w:val="Standard"/>
    <w:rsid w:val="000A3A69"/>
    <w:pPr>
      <w:autoSpaceDN w:val="0"/>
      <w:spacing w:after="0" w:line="240" w:lineRule="auto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numbering" w:customStyle="1" w:styleId="WW8Num8">
    <w:name w:val="WW8Num8"/>
    <w:basedOn w:val="Bezlisty"/>
    <w:rsid w:val="00A3373F"/>
    <w:pPr>
      <w:numPr>
        <w:numId w:val="27"/>
      </w:numPr>
    </w:pPr>
  </w:style>
  <w:style w:type="numbering" w:customStyle="1" w:styleId="WWNum3">
    <w:name w:val="WWNum3"/>
    <w:basedOn w:val="Bezlisty"/>
    <w:rsid w:val="00A3373F"/>
    <w:pPr>
      <w:numPr>
        <w:numId w:val="29"/>
      </w:numPr>
    </w:pPr>
  </w:style>
  <w:style w:type="numbering" w:customStyle="1" w:styleId="WWNum5">
    <w:name w:val="WWNum5"/>
    <w:basedOn w:val="Bezlisty"/>
    <w:rsid w:val="00A3373F"/>
    <w:pPr>
      <w:numPr>
        <w:numId w:val="30"/>
      </w:numPr>
    </w:pPr>
  </w:style>
  <w:style w:type="numbering" w:customStyle="1" w:styleId="WWNum6">
    <w:name w:val="WWNum6"/>
    <w:basedOn w:val="Bezlisty"/>
    <w:rsid w:val="00A3373F"/>
    <w:pPr>
      <w:numPr>
        <w:numId w:val="31"/>
      </w:numPr>
    </w:pPr>
  </w:style>
  <w:style w:type="character" w:customStyle="1" w:styleId="Odwoanieprzypisudolnego4">
    <w:name w:val="Odwołanie przypisu dolnego4"/>
    <w:rsid w:val="006936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6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1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szpital-lomz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FA265-40ED-4C4D-9429-AACC6DC31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6</Pages>
  <Words>1101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Links>
    <vt:vector size="66" baseType="variant">
      <vt:variant>
        <vt:i4>2621528</vt:i4>
      </vt:variant>
      <vt:variant>
        <vt:i4>30</vt:i4>
      </vt:variant>
      <vt:variant>
        <vt:i4>0</vt:i4>
      </vt:variant>
      <vt:variant>
        <vt:i4>5</vt:i4>
      </vt:variant>
      <vt:variant>
        <vt:lpwstr>mailto:efaktura@szpital-lomza.pl</vt:lpwstr>
      </vt:variant>
      <vt:variant>
        <vt:lpwstr/>
      </vt:variant>
      <vt:variant>
        <vt:i4>6225944</vt:i4>
      </vt:variant>
      <vt:variant>
        <vt:i4>27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393338</vt:i4>
      </vt:variant>
      <vt:variant>
        <vt:i4>24</vt:i4>
      </vt:variant>
      <vt:variant>
        <vt:i4>0</vt:i4>
      </vt:variant>
      <vt:variant>
        <vt:i4>5</vt:i4>
      </vt:variant>
      <vt:variant>
        <vt:lpwstr>mailto:kgosk@szpital-lomza.pl</vt:lpwstr>
      </vt:variant>
      <vt:variant>
        <vt:lpwstr/>
      </vt:variant>
      <vt:variant>
        <vt:i4>6225944</vt:i4>
      </vt:variant>
      <vt:variant>
        <vt:i4>21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786559</vt:i4>
      </vt:variant>
      <vt:variant>
        <vt:i4>18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6225944</vt:i4>
      </vt:variant>
      <vt:variant>
        <vt:i4>15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6225944</vt:i4>
      </vt:variant>
      <vt:variant>
        <vt:i4>12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6225944</vt:i4>
      </vt:variant>
      <vt:variant>
        <vt:i4>9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786559</vt:i4>
      </vt:variant>
      <vt:variant>
        <vt:i4>6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  <vt:variant>
        <vt:i4>6225944</vt:i4>
      </vt:variant>
      <vt:variant>
        <vt:i4>3</vt:i4>
      </vt:variant>
      <vt:variant>
        <vt:i4>0</vt:i4>
      </vt:variant>
      <vt:variant>
        <vt:i4>5</vt:i4>
      </vt:variant>
      <vt:variant>
        <vt:lpwstr>https://www.szpital-lomza.pl/index.php?k=130</vt:lpwstr>
      </vt:variant>
      <vt:variant>
        <vt:lpwstr/>
      </vt:variant>
      <vt:variant>
        <vt:i4>786559</vt:i4>
      </vt:variant>
      <vt:variant>
        <vt:i4>0</vt:i4>
      </vt:variant>
      <vt:variant>
        <vt:i4>0</vt:i4>
      </vt:variant>
      <vt:variant>
        <vt:i4>5</vt:i4>
      </vt:variant>
      <vt:variant>
        <vt:lpwstr>mailto:przetargi@szpital-lomza.pl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gbarszcz@lomza.adt.psiez.pl</dc:creator>
  <cp:keywords/>
  <dc:description/>
  <cp:lastModifiedBy>Krysztopik Sylwia</cp:lastModifiedBy>
  <cp:revision>140</cp:revision>
  <cp:lastPrinted>2026-01-08T12:32:00Z</cp:lastPrinted>
  <dcterms:created xsi:type="dcterms:W3CDTF">2025-03-18T07:22:00Z</dcterms:created>
  <dcterms:modified xsi:type="dcterms:W3CDTF">2026-01-08T12:34:00Z</dcterms:modified>
</cp:coreProperties>
</file>