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2810" w14:textId="77777777" w:rsidR="00805B21" w:rsidRPr="00D71CBB" w:rsidRDefault="00805B21" w:rsidP="00D71CBB">
      <w:pPr>
        <w:spacing w:after="0" w:line="360" w:lineRule="auto"/>
        <w:jc w:val="right"/>
        <w:textAlignment w:val="auto"/>
        <w:rPr>
          <w:rFonts w:asciiTheme="minorHAnsi" w:eastAsia="SimSun" w:hAnsiTheme="minorHAnsi" w:cstheme="minorHAnsi"/>
          <w:bCs/>
          <w:sz w:val="24"/>
          <w:szCs w:val="24"/>
          <w:u w:val="single"/>
        </w:rPr>
      </w:pPr>
      <w:r w:rsidRPr="00D71CBB">
        <w:rPr>
          <w:rFonts w:asciiTheme="minorHAnsi" w:eastAsia="SimSun" w:hAnsiTheme="minorHAnsi" w:cstheme="minorHAnsi"/>
          <w:bCs/>
          <w:i/>
          <w:sz w:val="24"/>
          <w:szCs w:val="24"/>
        </w:rPr>
        <w:t>Załącznik nr 1 do Konkursu ofert - Formularz ofertowy</w:t>
      </w:r>
    </w:p>
    <w:p w14:paraId="5BB268B7" w14:textId="77777777" w:rsidR="00805B21" w:rsidRPr="00D71CBB" w:rsidRDefault="00805B21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DANE WYKONAWCY: </w:t>
      </w:r>
    </w:p>
    <w:p w14:paraId="66680F97" w14:textId="77777777" w:rsidR="00805B21" w:rsidRPr="00D71CBB" w:rsidRDefault="00805B21" w:rsidP="00D71CBB">
      <w:pPr>
        <w:spacing w:after="0" w:line="360" w:lineRule="auto"/>
        <w:textAlignment w:val="auto"/>
        <w:rPr>
          <w:rFonts w:asciiTheme="minorHAnsi" w:eastAsia="Times New Roman" w:hAnsiTheme="minorHAnsi" w:cstheme="minorHAnsi"/>
          <w:i/>
          <w:iCs/>
          <w:sz w:val="24"/>
          <w:szCs w:val="24"/>
          <w:lang w:val="de-DE"/>
        </w:rPr>
      </w:pPr>
      <w:r w:rsidRPr="00D71CBB">
        <w:rPr>
          <w:rFonts w:asciiTheme="minorHAnsi" w:eastAsia="SimSun" w:hAnsiTheme="minorHAnsi" w:cstheme="minorHAnsi"/>
          <w:sz w:val="24"/>
          <w:szCs w:val="24"/>
        </w:rPr>
        <w:t>Nazwa Wykonawcy* / Wykonawców w przypadku oferty wspólnej*:</w:t>
      </w:r>
    </w:p>
    <w:p w14:paraId="412B0F43" w14:textId="77777777" w:rsidR="00805B21" w:rsidRPr="00D71CBB" w:rsidRDefault="00805B21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sz w:val="24"/>
          <w:szCs w:val="24"/>
          <w:lang w:val="de-DE"/>
        </w:rPr>
      </w:pPr>
      <w:r w:rsidRPr="00D71CBB">
        <w:rPr>
          <w:rFonts w:asciiTheme="minorHAnsi" w:eastAsia="Times New Roman" w:hAnsiTheme="minorHAnsi" w:cstheme="minorHAnsi"/>
          <w:sz w:val="24"/>
          <w:szCs w:val="24"/>
          <w:lang w:val="de-DE"/>
        </w:rPr>
        <w:t>……………………………………………</w:t>
      </w:r>
      <w:r w:rsidRPr="00D71CBB">
        <w:rPr>
          <w:rFonts w:asciiTheme="minorHAnsi" w:eastAsia="SimSun" w:hAnsiTheme="minorHAnsi" w:cstheme="minorHAnsi"/>
          <w:sz w:val="24"/>
          <w:szCs w:val="24"/>
          <w:lang w:val="de-DE"/>
        </w:rPr>
        <w:t>..………………………………………………………</w:t>
      </w:r>
    </w:p>
    <w:p w14:paraId="2BF55D66" w14:textId="77777777" w:rsidR="00805B21" w:rsidRPr="00D71CBB" w:rsidRDefault="00805B21" w:rsidP="00D71CBB">
      <w:pPr>
        <w:tabs>
          <w:tab w:val="left" w:pos="0"/>
          <w:tab w:val="left" w:pos="1152"/>
        </w:tabs>
        <w:spacing w:after="0" w:line="360" w:lineRule="auto"/>
        <w:ind w:left="1152" w:hanging="1152"/>
        <w:textAlignment w:val="auto"/>
        <w:rPr>
          <w:rFonts w:asciiTheme="minorHAnsi" w:eastAsia="SimSun" w:hAnsiTheme="minorHAnsi" w:cstheme="minorHAnsi"/>
          <w:sz w:val="24"/>
          <w:szCs w:val="24"/>
          <w:lang w:val="de-DE"/>
        </w:rPr>
      </w:pPr>
      <w:proofErr w:type="spellStart"/>
      <w:r w:rsidRPr="00D71CBB">
        <w:rPr>
          <w:rFonts w:asciiTheme="minorHAnsi" w:eastAsia="SimSun" w:hAnsiTheme="minorHAnsi" w:cstheme="minorHAnsi"/>
          <w:sz w:val="24"/>
          <w:szCs w:val="24"/>
          <w:lang w:val="de-DE"/>
        </w:rPr>
        <w:t>Adres</w:t>
      </w:r>
      <w:proofErr w:type="spellEnd"/>
      <w:r w:rsidRPr="00D71CBB">
        <w:rPr>
          <w:rFonts w:asciiTheme="minorHAnsi" w:eastAsia="SimSun" w:hAnsiTheme="minorHAnsi" w:cstheme="minorHAnsi"/>
          <w:sz w:val="24"/>
          <w:szCs w:val="24"/>
          <w:lang w:val="de-DE"/>
        </w:rPr>
        <w:t>: ………………………………….……….……….…………………………………………</w:t>
      </w:r>
    </w:p>
    <w:p w14:paraId="7F0CE6A5" w14:textId="77777777" w:rsidR="00805B21" w:rsidRPr="00D71CBB" w:rsidRDefault="00805B21" w:rsidP="00D71CBB">
      <w:pPr>
        <w:tabs>
          <w:tab w:val="left" w:pos="0"/>
          <w:tab w:val="left" w:pos="1152"/>
        </w:tabs>
        <w:spacing w:after="0" w:line="360" w:lineRule="auto"/>
        <w:ind w:left="1152" w:hanging="1152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D71CBB">
        <w:rPr>
          <w:rFonts w:asciiTheme="minorHAnsi" w:eastAsia="SimSun" w:hAnsiTheme="minorHAnsi" w:cstheme="minorHAnsi"/>
          <w:sz w:val="24"/>
          <w:szCs w:val="24"/>
          <w:lang w:val="de-DE"/>
        </w:rPr>
        <w:t>Tel. …………………………………………….……….……………..……………………………</w:t>
      </w:r>
    </w:p>
    <w:p w14:paraId="2CF94AEB" w14:textId="77777777" w:rsidR="00805B21" w:rsidRPr="00D71CBB" w:rsidRDefault="00805B21" w:rsidP="00D71CBB">
      <w:pPr>
        <w:tabs>
          <w:tab w:val="left" w:pos="0"/>
          <w:tab w:val="left" w:pos="1152"/>
        </w:tabs>
        <w:spacing w:after="0" w:line="360" w:lineRule="auto"/>
        <w:ind w:left="1152" w:hanging="1152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D71CBB">
        <w:rPr>
          <w:rFonts w:asciiTheme="minorHAnsi" w:eastAsia="SimSun" w:hAnsiTheme="minorHAnsi" w:cstheme="minorHAnsi"/>
          <w:sz w:val="24"/>
          <w:szCs w:val="24"/>
        </w:rPr>
        <w:t>Adres poczty elektronicznej Wykonawcy, na który Zamawiający ma przesłać korespondencję:</w:t>
      </w:r>
    </w:p>
    <w:p w14:paraId="72BBE053" w14:textId="77777777" w:rsidR="00805B21" w:rsidRPr="00D71CBB" w:rsidRDefault="00805B21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D71CBB">
        <w:rPr>
          <w:rFonts w:asciiTheme="minorHAnsi" w:eastAsia="SimSun" w:hAnsiTheme="minorHAnsi" w:cstheme="minorHAnsi"/>
          <w:sz w:val="24"/>
          <w:szCs w:val="24"/>
        </w:rPr>
        <w:t>......................................................…………………………………………………...................</w:t>
      </w:r>
    </w:p>
    <w:p w14:paraId="2C99D0E1" w14:textId="77777777" w:rsidR="00805B21" w:rsidRPr="00D71CBB" w:rsidRDefault="00805B21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D71CBB">
        <w:rPr>
          <w:rFonts w:asciiTheme="minorHAnsi" w:eastAsia="SimSun" w:hAnsiTheme="minorHAnsi" w:cstheme="minorHAnsi"/>
          <w:sz w:val="24"/>
          <w:szCs w:val="24"/>
        </w:rPr>
        <w:t>Osoba do kontaktów (imię i nazwisko) :</w:t>
      </w: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</w:t>
      </w:r>
      <w:r w:rsidRPr="00D71CBB">
        <w:rPr>
          <w:rFonts w:asciiTheme="minorHAnsi" w:eastAsia="SimSun" w:hAnsiTheme="minorHAnsi" w:cstheme="minorHAnsi"/>
          <w:sz w:val="24"/>
          <w:szCs w:val="24"/>
        </w:rPr>
        <w:t>.....................................................………………...</w:t>
      </w:r>
    </w:p>
    <w:p w14:paraId="23EF23FA" w14:textId="77777777" w:rsidR="00805B21" w:rsidRPr="00D71CBB" w:rsidRDefault="00805B21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sz w:val="24"/>
          <w:szCs w:val="24"/>
        </w:rPr>
      </w:pPr>
    </w:p>
    <w:p w14:paraId="2843F84D" w14:textId="77777777" w:rsidR="00805B21" w:rsidRPr="00D71CBB" w:rsidRDefault="00805B21" w:rsidP="00D71CBB">
      <w:pPr>
        <w:spacing w:after="0" w:line="360" w:lineRule="auto"/>
        <w:jc w:val="center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</w:p>
    <w:p w14:paraId="52996A94" w14:textId="77777777" w:rsidR="00805B21" w:rsidRPr="00D71CBB" w:rsidRDefault="00805B21" w:rsidP="00D71CBB">
      <w:pPr>
        <w:spacing w:after="0" w:line="360" w:lineRule="auto"/>
        <w:jc w:val="center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>FORMULARZ OFERTOWY</w:t>
      </w:r>
    </w:p>
    <w:p w14:paraId="629A89FA" w14:textId="77777777" w:rsidR="00805B21" w:rsidRPr="00D71CBB" w:rsidRDefault="00805B21" w:rsidP="00D71CBB">
      <w:pPr>
        <w:spacing w:after="0" w:line="360" w:lineRule="auto"/>
        <w:jc w:val="center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</w:p>
    <w:p w14:paraId="5DAC3055" w14:textId="77777777" w:rsidR="00805B21" w:rsidRPr="00D71CBB" w:rsidRDefault="00805B21" w:rsidP="00D71CBB">
      <w:pPr>
        <w:spacing w:after="0" w:line="360" w:lineRule="auto"/>
        <w:ind w:left="397" w:right="397"/>
        <w:jc w:val="right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>Szpital Wojewódzki  im. Kardynała Stefana Wyszyńskiego w Łomży</w:t>
      </w:r>
    </w:p>
    <w:p w14:paraId="31C71807" w14:textId="77777777" w:rsidR="00805B21" w:rsidRPr="00D71CBB" w:rsidRDefault="00805B21" w:rsidP="00D71CBB">
      <w:pPr>
        <w:spacing w:after="0" w:line="360" w:lineRule="auto"/>
        <w:ind w:left="397" w:right="397"/>
        <w:jc w:val="right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ab/>
        <w:t>Al. Piłsudskiego 11</w:t>
      </w:r>
    </w:p>
    <w:p w14:paraId="3DF194A4" w14:textId="77777777" w:rsidR="00805B21" w:rsidRPr="00D71CBB" w:rsidRDefault="00805B21" w:rsidP="00D71CBB">
      <w:pPr>
        <w:spacing w:after="0" w:line="360" w:lineRule="auto"/>
        <w:ind w:left="397" w:right="397"/>
        <w:jc w:val="right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>18 - 404  Łomża</w:t>
      </w:r>
    </w:p>
    <w:p w14:paraId="77E03815" w14:textId="77777777" w:rsidR="00805B21" w:rsidRPr="00D71CBB" w:rsidRDefault="00805B21" w:rsidP="00D71CBB">
      <w:pPr>
        <w:keepNext/>
        <w:widowControl/>
        <w:spacing w:after="0" w:line="360" w:lineRule="auto"/>
        <w:ind w:left="397" w:firstLine="708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</w:p>
    <w:p w14:paraId="6FD47C08" w14:textId="5016765F" w:rsidR="00805B21" w:rsidRPr="00D71CBB" w:rsidRDefault="00805B21" w:rsidP="00D71CBB">
      <w:pPr>
        <w:spacing w:after="0" w:line="360" w:lineRule="auto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D71CBB">
        <w:rPr>
          <w:rFonts w:asciiTheme="minorHAnsi" w:eastAsia="SimSun" w:hAnsiTheme="minorHAnsi" w:cstheme="minorHAnsi"/>
          <w:sz w:val="24"/>
          <w:szCs w:val="24"/>
        </w:rPr>
        <w:t xml:space="preserve">Nawiązując do ogłoszenia o Konkursie ofert </w:t>
      </w:r>
      <w:r w:rsidRPr="00D71CBB">
        <w:rPr>
          <w:rFonts w:asciiTheme="minorHAnsi" w:hAnsiTheme="minorHAnsi" w:cstheme="minorHAnsi"/>
          <w:b/>
          <w:bCs/>
          <w:sz w:val="24"/>
          <w:szCs w:val="24"/>
        </w:rPr>
        <w:t>na dostawę maszyn i urządzeń czyszczących dla Szpitala Wojewódzkiego im. Kardynała Stefana Wyszyńskiego w Łomży</w:t>
      </w:r>
      <w:r w:rsidRPr="00D71CBB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D71CB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znak sprawy: ZT-SZP-226/02/</w:t>
      </w:r>
      <w:r w:rsidR="00FA75D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11</w:t>
      </w:r>
      <w:r w:rsidRPr="00D71CB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/2025</w:t>
      </w:r>
    </w:p>
    <w:p w14:paraId="45A7293B" w14:textId="77777777" w:rsidR="00805B21" w:rsidRPr="00D71CBB" w:rsidRDefault="00805B21" w:rsidP="00D71CBB">
      <w:pPr>
        <w:keepNext/>
        <w:widowControl/>
        <w:spacing w:after="0" w:line="360" w:lineRule="auto"/>
        <w:ind w:right="397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  <w:u w:val="single"/>
        </w:rPr>
      </w:pPr>
    </w:p>
    <w:p w14:paraId="38E58CAF" w14:textId="77777777" w:rsidR="00805B21" w:rsidRPr="00D71CBB" w:rsidRDefault="00805B21" w:rsidP="00D71CBB">
      <w:pPr>
        <w:keepNext/>
        <w:widowControl/>
        <w:spacing w:after="0" w:line="360" w:lineRule="auto"/>
        <w:ind w:right="397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  <w:u w:val="single"/>
        </w:rPr>
      </w:pPr>
      <w:r w:rsidRPr="00D71CBB">
        <w:rPr>
          <w:rFonts w:asciiTheme="minorHAnsi" w:eastAsia="SimSun" w:hAnsiTheme="minorHAnsi" w:cstheme="minorHAnsi"/>
          <w:b/>
          <w:bCs/>
          <w:sz w:val="24"/>
          <w:szCs w:val="24"/>
          <w:u w:val="single"/>
        </w:rPr>
        <w:t xml:space="preserve">składamy ofertę </w:t>
      </w:r>
      <w:r w:rsidRPr="00D71CBB">
        <w:rPr>
          <w:rFonts w:asciiTheme="minorHAnsi" w:eastAsia="Lucida Sans Unicode" w:hAnsiTheme="minorHAnsi" w:cstheme="minorHAnsi"/>
          <w:b/>
          <w:bCs/>
          <w:kern w:val="2"/>
          <w:sz w:val="24"/>
          <w:szCs w:val="24"/>
          <w:u w:val="single"/>
          <w:lang w:eastAsia="zh-CN" w:bidi="hi-IN"/>
        </w:rPr>
        <w:t>za cenę:</w:t>
      </w:r>
    </w:p>
    <w:p w14:paraId="5952DDA7" w14:textId="77777777" w:rsidR="00805B21" w:rsidRPr="00D71CBB" w:rsidRDefault="00805B21" w:rsidP="00D71CBB">
      <w:pPr>
        <w:keepNext/>
        <w:widowControl/>
        <w:spacing w:after="0" w:line="360" w:lineRule="auto"/>
        <w:ind w:right="397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</w:p>
    <w:p w14:paraId="4D99C103" w14:textId="77777777" w:rsidR="00805B21" w:rsidRPr="00D71CBB" w:rsidRDefault="00805B21" w:rsidP="00D71CBB">
      <w:pPr>
        <w:keepNext/>
        <w:widowControl/>
        <w:spacing w:after="0" w:line="360" w:lineRule="auto"/>
        <w:ind w:right="397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netto: …………………….. zł  (słownie złotych: .........................................) </w:t>
      </w:r>
    </w:p>
    <w:p w14:paraId="1E8E789E" w14:textId="4AA8DF31" w:rsidR="00805B21" w:rsidRPr="00D71CBB" w:rsidRDefault="00805B21" w:rsidP="00D71CBB">
      <w:pPr>
        <w:spacing w:after="0" w:line="360" w:lineRule="auto"/>
        <w:ind w:right="397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>podatek VAT% …………………</w:t>
      </w:r>
    </w:p>
    <w:p w14:paraId="5AB607C9" w14:textId="77777777" w:rsidR="00805B21" w:rsidRPr="00D71CBB" w:rsidRDefault="00805B21" w:rsidP="00D71CBB">
      <w:pPr>
        <w:spacing w:after="0" w:line="360" w:lineRule="auto"/>
        <w:ind w:right="397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brutto: …………………….. zł  (słownie złotych: ......................................) </w:t>
      </w:r>
    </w:p>
    <w:p w14:paraId="1F11F133" w14:textId="77777777" w:rsidR="00805B21" w:rsidRPr="00D71CBB" w:rsidRDefault="00805B21" w:rsidP="00D71CBB">
      <w:pPr>
        <w:widowControl/>
        <w:spacing w:after="0" w:line="360" w:lineRule="auto"/>
        <w:textAlignment w:val="auto"/>
        <w:rPr>
          <w:rFonts w:asciiTheme="minorHAnsi" w:eastAsia="Calibri" w:hAnsiTheme="minorHAnsi" w:cstheme="minorHAnsi"/>
          <w:b/>
          <w:kern w:val="0"/>
          <w:sz w:val="24"/>
          <w:szCs w:val="24"/>
          <w:lang w:eastAsia="zh-CN"/>
        </w:rPr>
      </w:pPr>
    </w:p>
    <w:p w14:paraId="5572CDE8" w14:textId="0E5EE54E" w:rsidR="00805B21" w:rsidRPr="00D71CBB" w:rsidRDefault="00805B21" w:rsidP="00D71CBB">
      <w:pPr>
        <w:spacing w:after="0" w:line="360" w:lineRule="auto"/>
        <w:ind w:right="397"/>
        <w:jc w:val="both"/>
        <w:textAlignment w:val="auto"/>
        <w:rPr>
          <w:rFonts w:asciiTheme="minorHAnsi" w:eastAsia="SimSun" w:hAnsiTheme="minorHAnsi" w:cstheme="minorHAnsi"/>
          <w:i/>
          <w:iCs/>
          <w:sz w:val="24"/>
          <w:szCs w:val="24"/>
        </w:rPr>
      </w:pPr>
    </w:p>
    <w:p w14:paraId="0AF6B712" w14:textId="77777777" w:rsidR="00805B21" w:rsidRPr="00D71CBB" w:rsidRDefault="00805B21" w:rsidP="00D71CBB">
      <w:pPr>
        <w:spacing w:after="0" w:line="360" w:lineRule="auto"/>
        <w:ind w:right="397"/>
        <w:jc w:val="both"/>
        <w:textAlignment w:val="auto"/>
        <w:rPr>
          <w:rFonts w:asciiTheme="minorHAnsi" w:eastAsia="SimSun" w:hAnsiTheme="minorHAnsi" w:cstheme="minorHAnsi"/>
          <w:i/>
          <w:iCs/>
          <w:sz w:val="24"/>
          <w:szCs w:val="24"/>
        </w:rPr>
      </w:pPr>
    </w:p>
    <w:tbl>
      <w:tblPr>
        <w:tblW w:w="1108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824"/>
        <w:gridCol w:w="834"/>
        <w:gridCol w:w="1543"/>
        <w:gridCol w:w="756"/>
        <w:gridCol w:w="1170"/>
        <w:gridCol w:w="992"/>
        <w:gridCol w:w="1134"/>
      </w:tblGrid>
      <w:tr w:rsidR="00F12DB0" w:rsidRPr="00D71CBB" w14:paraId="20945ECE" w14:textId="77777777" w:rsidTr="00F12DB0">
        <w:trPr>
          <w:trHeight w:val="41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B5CF" w14:textId="45CD28CD" w:rsidR="00F12DB0" w:rsidRPr="00FA75DE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A75D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lastRenderedPageBreak/>
              <w:t>Nazwa asortymentu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2C922" w14:textId="14120C87" w:rsidR="00F12DB0" w:rsidRPr="00FA75DE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Nazwa zaoferowanego asortymentu/ Producent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ECADF" w14:textId="50F59FDD" w:rsidR="00F12DB0" w:rsidRPr="00FA75DE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A75D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Ilość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5C248" w14:textId="378C8B92" w:rsidR="00F12DB0" w:rsidRPr="00FA75DE" w:rsidRDefault="00F12DB0" w:rsidP="00D71CBB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A75D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CENA JEDNOSTKOWA NETTO</w:t>
            </w:r>
          </w:p>
          <w:p w14:paraId="02AB1635" w14:textId="77777777" w:rsidR="00F12DB0" w:rsidRPr="00FA75DE" w:rsidRDefault="00F12DB0" w:rsidP="00D71CBB">
            <w:pPr>
              <w:spacing w:after="0" w:line="360" w:lineRule="auto"/>
              <w:ind w:right="177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A75D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(ZŁ)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D36E9" w14:textId="64ECA03E" w:rsidR="00F12DB0" w:rsidRPr="00FA75DE" w:rsidRDefault="00F12DB0" w:rsidP="00D71CBB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A75D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CENA NETTO (ZŁ)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9EC1" w14:textId="4115A7A5" w:rsidR="00F12DB0" w:rsidRPr="00FA75DE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A75D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Podatek VAT </w:t>
            </w:r>
          </w:p>
          <w:p w14:paraId="52FA5876" w14:textId="77777777" w:rsidR="00F12DB0" w:rsidRPr="00FA75DE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A75D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(%)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8B7E" w14:textId="77777777" w:rsidR="00F12DB0" w:rsidRPr="00FA75DE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A75D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CENA BRUTTO</w:t>
            </w:r>
          </w:p>
        </w:tc>
      </w:tr>
      <w:tr w:rsidR="00F12DB0" w:rsidRPr="00D71CBB" w14:paraId="5642B125" w14:textId="77777777" w:rsidTr="00F12DB0">
        <w:trPr>
          <w:trHeight w:val="41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CC3D" w14:textId="77777777" w:rsidR="00F12DB0" w:rsidRPr="00FA75DE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2A0" w14:textId="77777777" w:rsidR="00F12DB0" w:rsidRPr="00FA75DE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D105" w14:textId="57EB141D" w:rsidR="00F12DB0" w:rsidRPr="00FA75DE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4456" w14:textId="48E990BF" w:rsidR="00F12DB0" w:rsidRPr="00FA75DE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1176" w14:textId="77777777" w:rsidR="00F12DB0" w:rsidRPr="00FA75DE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A9B" w14:textId="39C07DE8" w:rsidR="00F12DB0" w:rsidRPr="00FA75DE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B19" w14:textId="77777777" w:rsidR="00F12DB0" w:rsidRPr="00FA75DE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A75D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kwota ZŁ </w:t>
            </w:r>
          </w:p>
          <w:p w14:paraId="2E47C02A" w14:textId="77777777" w:rsidR="00F12DB0" w:rsidRPr="00FA75DE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C2F" w14:textId="77777777" w:rsidR="00F12DB0" w:rsidRPr="00FA75DE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FA75D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słownie złotych</w:t>
            </w:r>
          </w:p>
        </w:tc>
      </w:tr>
      <w:tr w:rsidR="00F12DB0" w:rsidRPr="00D71CBB" w14:paraId="1A35B5A6" w14:textId="77777777" w:rsidTr="00F12DB0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BDF8" w14:textId="04008E74" w:rsidR="00F12DB0" w:rsidRPr="00D71CBB" w:rsidRDefault="00F12DB0" w:rsidP="00D71CBB">
            <w:pPr>
              <w:spacing w:after="0" w:line="360" w:lineRule="auto"/>
              <w:ind w:right="283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D71CB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Urządzenie szorująco-zbierające bez napędu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AFB8" w14:textId="7777777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620B" w14:textId="7E8D5902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D71CB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88F8" w14:textId="40F97A4B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C20" w14:textId="7777777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5C92" w14:textId="45C9B016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3C01" w14:textId="7777777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F303" w14:textId="7777777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2DB0" w:rsidRPr="00D71CBB" w14:paraId="085E8881" w14:textId="77777777" w:rsidTr="00F12DB0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23CB4" w14:textId="663D9DC2" w:rsidR="00F12DB0" w:rsidRPr="00D71CBB" w:rsidRDefault="00F12DB0" w:rsidP="00D71CBB">
            <w:pPr>
              <w:tabs>
                <w:tab w:val="left" w:pos="2505"/>
              </w:tabs>
              <w:suppressAutoHyphens w:val="0"/>
              <w:spacing w:after="0" w:line="360" w:lineRule="auto"/>
              <w:contextualSpacing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CBB">
              <w:rPr>
                <w:rFonts w:asciiTheme="minorHAnsi" w:hAnsiTheme="minorHAnsi" w:cstheme="minorHAnsi"/>
                <w:sz w:val="24"/>
                <w:szCs w:val="24"/>
              </w:rPr>
              <w:t>Urządzenie szorująco-zbierające samojezdne z siedziskiem dla operatora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27E" w14:textId="7777777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6B6D" w14:textId="090DE16A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D71CB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98DD" w14:textId="3E1F0ED2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0EE" w14:textId="7777777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1719" w14:textId="58C4D330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F87F" w14:textId="7777777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CE85" w14:textId="7777777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2DB0" w:rsidRPr="00D71CBB" w14:paraId="5C26EAF4" w14:textId="77777777" w:rsidTr="00F12DB0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1CD41" w14:textId="02859A88" w:rsidR="00F12DB0" w:rsidRPr="00D71CBB" w:rsidRDefault="00F12DB0" w:rsidP="00D71CBB">
            <w:pPr>
              <w:tabs>
                <w:tab w:val="left" w:pos="2505"/>
              </w:tabs>
              <w:suppressAutoHyphens w:val="0"/>
              <w:spacing w:after="0" w:line="360" w:lineRule="auto"/>
              <w:contextualSpacing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CBB">
              <w:rPr>
                <w:rFonts w:asciiTheme="minorHAnsi" w:hAnsiTheme="minorHAnsi" w:cstheme="minorHAnsi"/>
                <w:sz w:val="24"/>
                <w:szCs w:val="24"/>
              </w:rPr>
              <w:t>Odkurzacz plecakowy akumulatorowy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602D" w14:textId="7777777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DEF9" w14:textId="6F086472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D71CB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BB1" w14:textId="348E05F9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F96" w14:textId="7777777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07D" w14:textId="5A1E61CB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076C" w14:textId="7777777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962C" w14:textId="7777777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2DB0" w:rsidRPr="00D71CBB" w14:paraId="560FA004" w14:textId="77777777" w:rsidTr="00F12DB0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C83B4" w14:textId="2EE6C5C3" w:rsidR="00F12DB0" w:rsidRPr="00D71CBB" w:rsidRDefault="00F12DB0" w:rsidP="00D71CBB">
            <w:pPr>
              <w:tabs>
                <w:tab w:val="left" w:pos="2505"/>
              </w:tabs>
              <w:suppressAutoHyphens w:val="0"/>
              <w:spacing w:after="0" w:line="360" w:lineRule="auto"/>
              <w:contextualSpacing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CBB">
              <w:rPr>
                <w:rFonts w:asciiTheme="minorHAnsi" w:hAnsiTheme="minorHAnsi" w:cstheme="minorHAnsi"/>
                <w:sz w:val="24"/>
                <w:szCs w:val="24"/>
              </w:rPr>
              <w:t>Bezprzewodowe przenośne urządzenie czyszczące do trudnodostępnych powierzchni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E193" w14:textId="7777777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CE1" w14:textId="66307470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D71CB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5EFE" w14:textId="4281D52B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706" w14:textId="7777777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FE82" w14:textId="741D8B56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89A" w14:textId="7777777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6856" w14:textId="7777777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2DB0" w:rsidRPr="00D71CBB" w14:paraId="57C0E64B" w14:textId="77777777" w:rsidTr="00F12DB0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4E40E" w14:textId="7D807DDD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D71CB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6A79" w14:textId="5B998CE8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D71CB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0A44" w14:textId="6CADAC07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D71CB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E978" w14:textId="3EFCBB5F" w:rsidR="00F12DB0" w:rsidRPr="00D71CBB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D71CB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7E44" w14:textId="7F7D77B2" w:rsidR="00F12DB0" w:rsidRPr="00230D8D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827" w14:textId="65FB9484" w:rsidR="00F12DB0" w:rsidRPr="00230D8D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58D" w14:textId="77777777" w:rsidR="00F12DB0" w:rsidRPr="00230D8D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3B4" w14:textId="43B0856E" w:rsidR="00F12DB0" w:rsidRPr="00230D8D" w:rsidRDefault="00F12DB0" w:rsidP="00D71CBB">
            <w:pPr>
              <w:spacing w:after="0" w:line="360" w:lineRule="auto"/>
              <w:ind w:right="283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0A986E0A" w14:textId="77777777" w:rsidR="00805B21" w:rsidRPr="00D71CBB" w:rsidRDefault="00805B21" w:rsidP="00D71CBB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</w:p>
    <w:p w14:paraId="14C2364D" w14:textId="77777777" w:rsidR="00805B21" w:rsidRPr="00D71CBB" w:rsidRDefault="00805B21" w:rsidP="00D71CBB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>Oświadczenia Wykonawcy:</w:t>
      </w:r>
    </w:p>
    <w:p w14:paraId="1F9BEBFB" w14:textId="77777777" w:rsidR="00D71CBB" w:rsidRPr="00D71CBB" w:rsidRDefault="00805B21" w:rsidP="00D71CBB">
      <w:pPr>
        <w:pStyle w:val="Akapitzlist"/>
        <w:numPr>
          <w:ilvl w:val="1"/>
          <w:numId w:val="2"/>
        </w:numPr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  <w:shd w:val="clear" w:color="auto" w:fill="FFFF66"/>
        </w:rPr>
      </w:pPr>
      <w:r w:rsidRPr="00D71CBB">
        <w:rPr>
          <w:rFonts w:asciiTheme="minorHAnsi" w:eastAsia="SimSun" w:hAnsiTheme="minorHAnsi" w:cstheme="minorHAnsi"/>
          <w:sz w:val="24"/>
          <w:szCs w:val="24"/>
        </w:rPr>
        <w:t xml:space="preserve">Zapoznaliśmy się z dokumentami dotyczącymi niniejszego zamówienia i </w:t>
      </w:r>
      <w:r w:rsidRPr="00D71CBB">
        <w:rPr>
          <w:rFonts w:asciiTheme="minorHAnsi" w:hAnsiTheme="minorHAnsi" w:cstheme="minorHAnsi"/>
          <w:sz w:val="24"/>
          <w:szCs w:val="24"/>
        </w:rPr>
        <w:t xml:space="preserve">uzyskaliśmy </w:t>
      </w:r>
      <w:r w:rsidRPr="00D71CBB">
        <w:rPr>
          <w:rFonts w:asciiTheme="minorHAnsi" w:eastAsia="SimSun" w:hAnsiTheme="minorHAnsi" w:cstheme="minorHAnsi"/>
          <w:sz w:val="24"/>
          <w:szCs w:val="24"/>
        </w:rPr>
        <w:t>wszelkie informacje niezbędne do przygotowania oferty i właściwego wykonania zamówienia publicznego oraz przyjmujemy warunki określone w Konkursie ofert  i nie wnosimy w sto</w:t>
      </w:r>
      <w:r w:rsidRPr="00D71CBB">
        <w:rPr>
          <w:rFonts w:asciiTheme="minorHAnsi" w:eastAsia="SimSun" w:hAnsiTheme="minorHAnsi" w:cstheme="minorHAnsi"/>
          <w:sz w:val="24"/>
          <w:szCs w:val="24"/>
        </w:rPr>
        <w:softHyphen/>
        <w:t>sunku do nich żadnych uwag, a w przypadku wyboru naszej oferty zobowiązujemy się do podpisania w czasie i miejscu wskazanym przez Zamawiającego umowy w sprawie zamówienia publicznego.</w:t>
      </w:r>
    </w:p>
    <w:p w14:paraId="0CFF51D0" w14:textId="77777777" w:rsidR="00D71CBB" w:rsidRPr="00D71CBB" w:rsidRDefault="00805B21" w:rsidP="00D71CBB">
      <w:pPr>
        <w:pStyle w:val="Akapitzlist"/>
        <w:numPr>
          <w:ilvl w:val="1"/>
          <w:numId w:val="2"/>
        </w:numPr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  <w:shd w:val="clear" w:color="auto" w:fill="FFFF66"/>
        </w:rPr>
      </w:pPr>
      <w:r w:rsidRPr="00D71CBB">
        <w:rPr>
          <w:rFonts w:asciiTheme="minorHAnsi" w:hAnsiTheme="minorHAnsi" w:cstheme="minorHAnsi"/>
          <w:sz w:val="24"/>
          <w:szCs w:val="24"/>
        </w:rPr>
        <w:t>Oświadczamy, że przedmiot zamówienia zrealizujemy w terminie określonym przez Zamawiającego w Konkursie ofert.</w:t>
      </w:r>
    </w:p>
    <w:p w14:paraId="4AD8B939" w14:textId="77777777" w:rsidR="00D71CBB" w:rsidRPr="00D71CBB" w:rsidRDefault="00805B21" w:rsidP="00D71CBB">
      <w:pPr>
        <w:pStyle w:val="Akapitzlist"/>
        <w:numPr>
          <w:ilvl w:val="1"/>
          <w:numId w:val="2"/>
        </w:numPr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  <w:shd w:val="clear" w:color="auto" w:fill="FFFF66"/>
        </w:rPr>
      </w:pPr>
      <w:r w:rsidRPr="00D71CBB">
        <w:rPr>
          <w:rFonts w:asciiTheme="minorHAnsi" w:eastAsia="SimSun" w:hAnsiTheme="minorHAnsi" w:cstheme="minorHAnsi"/>
          <w:sz w:val="24"/>
          <w:szCs w:val="24"/>
        </w:rPr>
        <w:lastRenderedPageBreak/>
        <w:t xml:space="preserve">Oświadczamy, że w cenie oferty zostały uwzględnione wszystkie koszty wykonania zamówienia i realizacji przyszłego świadczenia umownego. </w:t>
      </w:r>
    </w:p>
    <w:p w14:paraId="1485C2B2" w14:textId="77777777" w:rsidR="00D71CBB" w:rsidRPr="00D71CBB" w:rsidRDefault="00805B21" w:rsidP="00D71CBB">
      <w:pPr>
        <w:pStyle w:val="Akapitzlist"/>
        <w:numPr>
          <w:ilvl w:val="1"/>
          <w:numId w:val="2"/>
        </w:numPr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  <w:shd w:val="clear" w:color="auto" w:fill="FFFF66"/>
        </w:rPr>
      </w:pPr>
      <w:r w:rsidRPr="00D71CBB">
        <w:rPr>
          <w:rFonts w:asciiTheme="minorHAnsi" w:eastAsia="SimSun" w:hAnsiTheme="minorHAnsi" w:cstheme="minorHAnsi"/>
          <w:sz w:val="24"/>
          <w:szCs w:val="24"/>
        </w:rPr>
        <w:t xml:space="preserve">Oświadczamy, że oferta nie stanowi czynu nieuczciwej konkurencji, w rozumieniu ustawy </w:t>
      </w:r>
      <w:r w:rsidRPr="00D71CBB">
        <w:rPr>
          <w:rFonts w:asciiTheme="minorHAnsi" w:eastAsia="SimSun" w:hAnsiTheme="minorHAnsi" w:cstheme="minorHAnsi"/>
          <w:sz w:val="24"/>
          <w:szCs w:val="24"/>
        </w:rPr>
        <w:br/>
        <w:t>z 16 kwietnia 1993 r. o zwalczaniu nieuczciwej konkurencji (tj. Dz. U. z 2022 r. poz. 1233).</w:t>
      </w:r>
    </w:p>
    <w:p w14:paraId="48F01257" w14:textId="77777777" w:rsidR="00D71CBB" w:rsidRPr="00D71CBB" w:rsidRDefault="00805B21" w:rsidP="00D71CBB">
      <w:pPr>
        <w:pStyle w:val="Akapitzlist"/>
        <w:numPr>
          <w:ilvl w:val="1"/>
          <w:numId w:val="2"/>
        </w:numPr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  <w:shd w:val="clear" w:color="auto" w:fill="FFFF66"/>
        </w:rPr>
      </w:pPr>
      <w:r w:rsidRPr="00D71CBB">
        <w:rPr>
          <w:rFonts w:asciiTheme="minorHAnsi" w:eastAsia="SimSun" w:hAnsiTheme="minorHAnsi" w:cstheme="minorHAnsi"/>
          <w:sz w:val="24"/>
          <w:szCs w:val="24"/>
        </w:rPr>
        <w:t xml:space="preserve">Oświadczamy, że uważamy się za związanych niniejszą ofertą przez okres </w:t>
      </w:r>
      <w:r w:rsidRPr="00D71CBB">
        <w:rPr>
          <w:rFonts w:asciiTheme="minorHAnsi" w:eastAsia="SimSun" w:hAnsiTheme="minorHAnsi" w:cstheme="minorHAnsi"/>
          <w:sz w:val="24"/>
          <w:szCs w:val="24"/>
        </w:rPr>
        <w:br/>
      </w:r>
      <w:r w:rsidRPr="00D71CBB">
        <w:rPr>
          <w:rFonts w:asciiTheme="minorHAnsi" w:eastAsia="SimSun" w:hAnsiTheme="minorHAnsi" w:cstheme="minorHAnsi"/>
          <w:b/>
          <w:bCs/>
          <w:sz w:val="24"/>
          <w:szCs w:val="24"/>
          <w:u w:val="single"/>
        </w:rPr>
        <w:t>30 dni</w:t>
      </w:r>
      <w:r w:rsidRPr="00D71CBB">
        <w:rPr>
          <w:rFonts w:asciiTheme="minorHAnsi" w:eastAsia="SimSun" w:hAnsiTheme="minorHAnsi" w:cstheme="minorHAnsi"/>
          <w:sz w:val="24"/>
          <w:szCs w:val="24"/>
          <w:u w:val="single"/>
        </w:rPr>
        <w:t xml:space="preserve"> o</w:t>
      </w:r>
      <w:r w:rsidRPr="00D71CBB">
        <w:rPr>
          <w:rFonts w:asciiTheme="minorHAnsi" w:eastAsia="SimSun" w:hAnsiTheme="minorHAnsi" w:cstheme="minorHAnsi"/>
          <w:sz w:val="24"/>
          <w:szCs w:val="24"/>
        </w:rPr>
        <w:t xml:space="preserve">d upływu terminu składania ofert. </w:t>
      </w:r>
    </w:p>
    <w:p w14:paraId="72A7A1DA" w14:textId="77777777" w:rsidR="00D71CBB" w:rsidRPr="00D71CBB" w:rsidRDefault="00805B21" w:rsidP="00D71CBB">
      <w:pPr>
        <w:pStyle w:val="Akapitzlist"/>
        <w:numPr>
          <w:ilvl w:val="1"/>
          <w:numId w:val="2"/>
        </w:numPr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  <w:shd w:val="clear" w:color="auto" w:fill="FFFF66"/>
        </w:rPr>
      </w:pPr>
      <w:r w:rsidRPr="00D71CBB">
        <w:rPr>
          <w:rFonts w:asciiTheme="minorHAnsi" w:eastAsia="SimSun" w:hAnsiTheme="minorHAnsi" w:cstheme="minorHAnsi"/>
          <w:sz w:val="24"/>
          <w:szCs w:val="24"/>
        </w:rPr>
        <w:t xml:space="preserve">*Oświadczamy, że przedmiot zamówienia zrealizujemy </w:t>
      </w: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>bez udziału podwykonawców</w:t>
      </w:r>
      <w:r w:rsidRPr="00D71CBB">
        <w:rPr>
          <w:rFonts w:asciiTheme="minorHAnsi" w:eastAsia="SimSun" w:hAnsiTheme="minorHAnsi" w:cstheme="minorHAnsi"/>
          <w:sz w:val="24"/>
          <w:szCs w:val="24"/>
        </w:rPr>
        <w:t xml:space="preserve">.  </w:t>
      </w:r>
    </w:p>
    <w:p w14:paraId="6265E70B" w14:textId="23F92DF2" w:rsidR="00805B21" w:rsidRPr="00D71CBB" w:rsidRDefault="00805B21" w:rsidP="00D71CBB">
      <w:pPr>
        <w:pStyle w:val="Akapitzlist"/>
        <w:numPr>
          <w:ilvl w:val="1"/>
          <w:numId w:val="2"/>
        </w:numPr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  <w:shd w:val="clear" w:color="auto" w:fill="FFFF66"/>
        </w:rPr>
      </w:pPr>
      <w:r w:rsidRPr="00D71CBB">
        <w:rPr>
          <w:rFonts w:asciiTheme="minorHAnsi" w:eastAsia="SimSun" w:hAnsiTheme="minorHAnsi" w:cstheme="minorHAnsi"/>
          <w:sz w:val="24"/>
          <w:szCs w:val="24"/>
        </w:rPr>
        <w:t xml:space="preserve">*Oświadczamy, że przedmiot zamówienia zrealizujemy </w:t>
      </w: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z udziałem podwykonawców </w:t>
      </w:r>
      <w:r w:rsidRPr="00D71CBB">
        <w:rPr>
          <w:rFonts w:asciiTheme="minorHAnsi" w:eastAsia="SimSun" w:hAnsiTheme="minorHAnsi" w:cstheme="minorHAnsi"/>
          <w:b/>
          <w:bCs/>
          <w:sz w:val="24"/>
          <w:szCs w:val="24"/>
        </w:rPr>
        <w:br/>
      </w:r>
      <w:r w:rsidRPr="00D71CBB">
        <w:rPr>
          <w:rFonts w:asciiTheme="minorHAnsi" w:hAnsiTheme="minorHAnsi" w:cstheme="minorHAnsi"/>
          <w:bCs/>
          <w:sz w:val="24"/>
          <w:szCs w:val="24"/>
        </w:rPr>
        <w:t>i</w:t>
      </w:r>
      <w:r w:rsidRPr="00D71C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71CBB">
        <w:rPr>
          <w:rFonts w:asciiTheme="minorHAnsi" w:hAnsiTheme="minorHAnsi" w:cstheme="minorHAnsi"/>
          <w:sz w:val="24"/>
          <w:szCs w:val="24"/>
        </w:rPr>
        <w:t>wskazujemy</w:t>
      </w:r>
      <w:r w:rsidRPr="00D71C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71CBB">
        <w:rPr>
          <w:rFonts w:asciiTheme="minorHAnsi" w:hAnsiTheme="minorHAnsi" w:cstheme="minorHAnsi"/>
          <w:sz w:val="24"/>
          <w:szCs w:val="24"/>
        </w:rPr>
        <w:t>części zamówienia, których wykonanie zamierzamy powierzyć podwykonawcom i podajemy firmy podwykonawców</w:t>
      </w:r>
    </w:p>
    <w:p w14:paraId="7A5D8C7A" w14:textId="77777777" w:rsidR="00805B21" w:rsidRPr="00D71CBB" w:rsidRDefault="00805B21" w:rsidP="00D71CBB">
      <w:pPr>
        <w:tabs>
          <w:tab w:val="num" w:pos="426"/>
        </w:tabs>
        <w:spacing w:after="0" w:line="360" w:lineRule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D71CBB">
        <w:rPr>
          <w:rFonts w:asciiTheme="minorHAnsi" w:hAnsiTheme="minorHAnsi" w:cstheme="minorHAnsi"/>
          <w:i/>
          <w:sz w:val="24"/>
          <w:szCs w:val="24"/>
        </w:rPr>
        <w:t>(tabelę należy wypełnić, jeżeli Wykonawca zamierza powierzyć podwykonawcom części zamówienia)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3140"/>
        <w:gridCol w:w="4962"/>
      </w:tblGrid>
      <w:tr w:rsidR="00805B21" w:rsidRPr="00D71CBB" w14:paraId="78408411" w14:textId="77777777" w:rsidTr="007E34EA">
        <w:trPr>
          <w:trHeight w:val="713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1E30B58" w14:textId="77777777" w:rsidR="00805B21" w:rsidRPr="00D71CBB" w:rsidRDefault="00805B21" w:rsidP="00D71CB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CBB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B50CC5" w14:textId="522B8B1B" w:rsidR="00805B21" w:rsidRPr="00D71CBB" w:rsidRDefault="00805B21" w:rsidP="00D71CB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CBB">
              <w:rPr>
                <w:rFonts w:asciiTheme="minorHAnsi" w:hAnsiTheme="minorHAnsi" w:cstheme="minorHAnsi"/>
                <w:sz w:val="24"/>
                <w:szCs w:val="24"/>
              </w:rPr>
              <w:t>Części zamówienia, których wykonanie Wykonawca zamierza  powierzyć podwykonawcy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7A7DA" w14:textId="77777777" w:rsidR="00805B21" w:rsidRPr="00D71CBB" w:rsidRDefault="00805B21" w:rsidP="00D71CB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CBB">
              <w:rPr>
                <w:rFonts w:asciiTheme="minorHAnsi" w:hAnsiTheme="minorHAnsi" w:cstheme="minorHAnsi"/>
                <w:sz w:val="24"/>
                <w:szCs w:val="24"/>
              </w:rPr>
              <w:t>Firmy (nazwa) podwykonawcy</w:t>
            </w:r>
          </w:p>
          <w:p w14:paraId="20AF1836" w14:textId="77777777" w:rsidR="00805B21" w:rsidRPr="00D71CBB" w:rsidRDefault="00805B21" w:rsidP="00D71CB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71CBB">
              <w:rPr>
                <w:rFonts w:asciiTheme="minorHAnsi" w:hAnsiTheme="minorHAnsi" w:cstheme="minorHAnsi"/>
                <w:sz w:val="24"/>
                <w:szCs w:val="24"/>
              </w:rPr>
              <w:br/>
              <w:t>(dotyczy podwykonawców, którzy są znani Wykonawcy na dzień złożenia oferty)</w:t>
            </w:r>
          </w:p>
        </w:tc>
      </w:tr>
      <w:tr w:rsidR="00805B21" w:rsidRPr="00D71CBB" w14:paraId="2694A30D" w14:textId="77777777" w:rsidTr="007E34EA">
        <w:trPr>
          <w:trHeight w:val="238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E176B36" w14:textId="77777777" w:rsidR="00805B21" w:rsidRPr="00D71CBB" w:rsidRDefault="00805B21" w:rsidP="00D71CBB">
            <w:pPr>
              <w:spacing w:after="0" w:line="360" w:lineRule="auto"/>
              <w:jc w:val="center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D71CBB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378CF8F" w14:textId="77777777" w:rsidR="00805B21" w:rsidRPr="00D71CBB" w:rsidRDefault="00805B21" w:rsidP="00D71CBB">
            <w:pPr>
              <w:snapToGrid w:val="0"/>
              <w:spacing w:after="0" w:line="360" w:lineRule="auto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F6BBB" w14:textId="77777777" w:rsidR="00805B21" w:rsidRPr="00D71CBB" w:rsidRDefault="00805B21" w:rsidP="00D71CBB">
            <w:pPr>
              <w:snapToGrid w:val="0"/>
              <w:spacing w:after="0" w:line="360" w:lineRule="auto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</w:tr>
      <w:tr w:rsidR="00805B21" w:rsidRPr="00D71CBB" w14:paraId="2FCE71D2" w14:textId="77777777" w:rsidTr="007E34EA">
        <w:trPr>
          <w:trHeight w:val="20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F3FF374" w14:textId="77777777" w:rsidR="00805B21" w:rsidRPr="00D71CBB" w:rsidRDefault="00805B21" w:rsidP="00D71CBB">
            <w:pPr>
              <w:spacing w:after="0" w:line="360" w:lineRule="auto"/>
              <w:jc w:val="center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D71CBB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36B78CA" w14:textId="77777777" w:rsidR="00805B21" w:rsidRPr="00D71CBB" w:rsidRDefault="00805B21" w:rsidP="00D71CBB">
            <w:pPr>
              <w:snapToGrid w:val="0"/>
              <w:spacing w:after="0" w:line="360" w:lineRule="auto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5BA72" w14:textId="77777777" w:rsidR="00805B21" w:rsidRPr="00D71CBB" w:rsidRDefault="00805B21" w:rsidP="00D71CBB">
            <w:pPr>
              <w:snapToGrid w:val="0"/>
              <w:spacing w:after="0" w:line="360" w:lineRule="auto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</w:tr>
    </w:tbl>
    <w:p w14:paraId="08EAEE13" w14:textId="38CC13FC" w:rsidR="00D71CBB" w:rsidRPr="00D71CBB" w:rsidRDefault="00805B21" w:rsidP="00D71CBB">
      <w:pPr>
        <w:pStyle w:val="Akapitzlist"/>
        <w:numPr>
          <w:ilvl w:val="1"/>
          <w:numId w:val="2"/>
        </w:numPr>
        <w:spacing w:after="0" w:line="36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71CBB">
        <w:rPr>
          <w:rFonts w:asciiTheme="minorHAnsi" w:eastAsia="Times New Roman" w:hAnsiTheme="minorHAnsi" w:cstheme="minorHAnsi"/>
          <w:sz w:val="24"/>
          <w:szCs w:val="24"/>
        </w:rPr>
        <w:t xml:space="preserve">Oświadczamy, że wyrażamy zgodę na termin płatności </w:t>
      </w:r>
      <w:r w:rsidRPr="00D71CBB">
        <w:rPr>
          <w:rFonts w:asciiTheme="minorHAnsi" w:eastAsia="Times New Roman" w:hAnsiTheme="minorHAnsi" w:cstheme="minorHAnsi"/>
          <w:b/>
          <w:sz w:val="24"/>
          <w:szCs w:val="24"/>
        </w:rPr>
        <w:t xml:space="preserve">do </w:t>
      </w:r>
      <w:r w:rsidRPr="00D71CBB">
        <w:rPr>
          <w:rFonts w:asciiTheme="minorHAnsi" w:eastAsia="Times New Roman" w:hAnsiTheme="minorHAnsi" w:cstheme="minorHAnsi"/>
          <w:b/>
          <w:bCs/>
          <w:sz w:val="24"/>
          <w:szCs w:val="24"/>
        </w:rPr>
        <w:t>60 dni</w:t>
      </w:r>
      <w:r w:rsidRPr="00D71CBB">
        <w:rPr>
          <w:rFonts w:asciiTheme="minorHAnsi" w:eastAsia="Times New Roman" w:hAnsiTheme="minorHAnsi" w:cstheme="minorHAnsi"/>
          <w:b/>
          <w:sz w:val="24"/>
          <w:szCs w:val="24"/>
        </w:rPr>
        <w:t xml:space="preserve"> od daty otrzymania prawidłowo wystawionej faktury VAT </w:t>
      </w:r>
      <w:r w:rsidRPr="00D71CBB">
        <w:rPr>
          <w:rFonts w:asciiTheme="minorHAnsi" w:eastAsia="Times New Roman" w:hAnsiTheme="minorHAnsi" w:cstheme="minorHAnsi"/>
          <w:sz w:val="24"/>
          <w:szCs w:val="24"/>
        </w:rPr>
        <w:t xml:space="preserve">i akceptujemy warunki płatności określone w wzorze umowy stanowiącym Załącznik nr </w:t>
      </w:r>
      <w:r w:rsidR="00D71CBB" w:rsidRPr="00D71CBB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D71CBB">
        <w:rPr>
          <w:rFonts w:asciiTheme="minorHAnsi" w:eastAsia="Times New Roman" w:hAnsiTheme="minorHAnsi" w:cstheme="minorHAnsi"/>
          <w:sz w:val="24"/>
          <w:szCs w:val="24"/>
        </w:rPr>
        <w:t xml:space="preserve"> do Konkursu ofert.</w:t>
      </w:r>
    </w:p>
    <w:p w14:paraId="4C3AD06F" w14:textId="03AFC37B" w:rsidR="00805B21" w:rsidRPr="00D71CBB" w:rsidRDefault="00805B21" w:rsidP="00D71CBB">
      <w:pPr>
        <w:pStyle w:val="Akapitzlist"/>
        <w:numPr>
          <w:ilvl w:val="1"/>
          <w:numId w:val="2"/>
        </w:numPr>
        <w:spacing w:after="0" w:line="36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71CBB">
        <w:rPr>
          <w:rFonts w:asciiTheme="minorHAnsi" w:eastAsia="SimSun" w:hAnsiTheme="minorHAnsi" w:cstheme="minorHAnsi"/>
          <w:sz w:val="24"/>
          <w:szCs w:val="24"/>
        </w:rPr>
        <w:t>Oświadczamy, że niniejsza oferta:</w:t>
      </w:r>
    </w:p>
    <w:p w14:paraId="075B001B" w14:textId="77777777" w:rsidR="00805B21" w:rsidRPr="00D71CBB" w:rsidRDefault="00805B21" w:rsidP="00D71CBB">
      <w:pPr>
        <w:widowControl/>
        <w:spacing w:after="0" w:line="360" w:lineRule="auto"/>
        <w:ind w:left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D71CBB">
        <w:rPr>
          <w:rFonts w:asciiTheme="minorHAnsi" w:eastAsia="Times New Roman" w:hAnsiTheme="minorHAnsi" w:cstheme="minorHAnsi"/>
          <w:sz w:val="24"/>
          <w:szCs w:val="24"/>
        </w:rPr>
        <w:t xml:space="preserve">a)* </w:t>
      </w:r>
      <w:r w:rsidRPr="00D71CBB">
        <w:rPr>
          <w:rFonts w:asciiTheme="minorHAnsi" w:eastAsia="Times New Roman" w:hAnsiTheme="minorHAnsi" w:cstheme="minorHAnsi"/>
          <w:b/>
          <w:bCs/>
          <w:sz w:val="24"/>
          <w:szCs w:val="24"/>
        </w:rPr>
        <w:t>nie zawiera</w:t>
      </w:r>
      <w:r w:rsidRPr="00D71CBB">
        <w:rPr>
          <w:rFonts w:asciiTheme="minorHAnsi" w:eastAsia="Times New Roman" w:hAnsiTheme="minorHAnsi" w:cstheme="minorHAnsi"/>
          <w:sz w:val="24"/>
          <w:szCs w:val="24"/>
        </w:rPr>
        <w:t xml:space="preserve"> informacji stanowiących tajemnicę przedsiębiorstwa w rozumieniu przepisów o zwalczaniu nieuczciwej konkurencji ;</w:t>
      </w:r>
    </w:p>
    <w:p w14:paraId="491FADC0" w14:textId="77777777" w:rsidR="00805B21" w:rsidRPr="00D71CBB" w:rsidRDefault="00805B21" w:rsidP="00D71CBB">
      <w:pPr>
        <w:widowControl/>
        <w:spacing w:after="0" w:line="360" w:lineRule="auto"/>
        <w:ind w:left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D71CBB">
        <w:rPr>
          <w:rFonts w:asciiTheme="minorHAnsi" w:eastAsia="Times New Roman" w:hAnsiTheme="minorHAnsi" w:cstheme="minorHAnsi"/>
          <w:sz w:val="24"/>
          <w:szCs w:val="24"/>
        </w:rPr>
        <w:t xml:space="preserve">b)* </w:t>
      </w:r>
      <w:r w:rsidRPr="00D71CBB">
        <w:rPr>
          <w:rFonts w:asciiTheme="minorHAnsi" w:eastAsia="Times New Roman" w:hAnsiTheme="minorHAnsi" w:cstheme="minorHAnsi"/>
          <w:b/>
          <w:bCs/>
          <w:sz w:val="24"/>
          <w:szCs w:val="24"/>
        </w:rPr>
        <w:t>zawiera</w:t>
      </w:r>
      <w:r w:rsidRPr="00D71CBB">
        <w:rPr>
          <w:rFonts w:asciiTheme="minorHAnsi" w:eastAsia="Times New Roman" w:hAnsiTheme="minorHAnsi" w:cstheme="minorHAnsi"/>
          <w:sz w:val="24"/>
          <w:szCs w:val="24"/>
        </w:rPr>
        <w:t xml:space="preserve"> na stronach od .............. do............. informacje stanowiące tajemnicę przedsiębiorstwa </w:t>
      </w:r>
      <w:r w:rsidRPr="00D71CBB">
        <w:rPr>
          <w:rFonts w:asciiTheme="minorHAnsi" w:eastAsia="Times New Roman" w:hAnsiTheme="minorHAnsi" w:cstheme="minorHAnsi"/>
          <w:sz w:val="24"/>
          <w:szCs w:val="24"/>
        </w:rPr>
        <w:br/>
        <w:t>w rozumieniu przepisów o zwalczaniu nieuczciwej konkurencji .</w:t>
      </w:r>
    </w:p>
    <w:p w14:paraId="5F598374" w14:textId="24A4F159" w:rsidR="00805B21" w:rsidRPr="00D71CBB" w:rsidRDefault="00805B21" w:rsidP="00D71CBB">
      <w:pPr>
        <w:pStyle w:val="Akapitzlist"/>
        <w:numPr>
          <w:ilvl w:val="1"/>
          <w:numId w:val="2"/>
        </w:numPr>
        <w:spacing w:after="0" w:line="360" w:lineRule="auto"/>
        <w:ind w:left="284"/>
        <w:jc w:val="both"/>
        <w:textAlignment w:val="auto"/>
        <w:rPr>
          <w:rFonts w:asciiTheme="minorHAnsi" w:hAnsiTheme="minorHAnsi" w:cstheme="minorHAnsi"/>
          <w:sz w:val="24"/>
          <w:szCs w:val="24"/>
          <w:lang w:eastAsia="zh-CN"/>
        </w:rPr>
      </w:pPr>
      <w:r w:rsidRPr="00D71CBB">
        <w:rPr>
          <w:rFonts w:asciiTheme="minorHAnsi" w:hAnsiTheme="minorHAnsi" w:cstheme="minorHAnsi"/>
          <w:sz w:val="24"/>
          <w:szCs w:val="24"/>
          <w:lang w:eastAsia="zh-CN"/>
        </w:rPr>
        <w:t>Oświadczamy, że Wykonawca jest:</w:t>
      </w:r>
    </w:p>
    <w:p w14:paraId="0814D7C7" w14:textId="77777777" w:rsidR="00805B21" w:rsidRPr="00D71CBB" w:rsidRDefault="00805B21" w:rsidP="00D71CBB">
      <w:pPr>
        <w:widowControl/>
        <w:numPr>
          <w:ilvl w:val="0"/>
          <w:numId w:val="27"/>
        </w:numPr>
        <w:suppressAutoHyphens w:val="0"/>
        <w:spacing w:after="0" w:line="360" w:lineRule="auto"/>
        <w:ind w:firstLine="6"/>
        <w:jc w:val="both"/>
        <w:textAlignment w:val="auto"/>
        <w:rPr>
          <w:rFonts w:asciiTheme="minorHAnsi" w:hAnsiTheme="minorHAnsi" w:cstheme="minorHAnsi"/>
          <w:i/>
          <w:iCs/>
          <w:sz w:val="24"/>
          <w:szCs w:val="24"/>
          <w:lang w:eastAsia="zh-CN"/>
        </w:rPr>
      </w:pPr>
      <w:r w:rsidRPr="00D71CBB">
        <w:rPr>
          <w:rFonts w:asciiTheme="minorHAnsi" w:hAnsiTheme="minorHAnsi" w:cstheme="minorHAnsi"/>
          <w:i/>
          <w:iCs/>
          <w:sz w:val="24"/>
          <w:szCs w:val="24"/>
          <w:lang w:eastAsia="zh-CN"/>
        </w:rPr>
        <w:t xml:space="preserve">Mikroprzedsiębiorstwem*; </w:t>
      </w:r>
    </w:p>
    <w:p w14:paraId="22A6B095" w14:textId="77777777" w:rsidR="00805B21" w:rsidRPr="00D71CBB" w:rsidRDefault="00805B21" w:rsidP="00D71CBB">
      <w:pPr>
        <w:widowControl/>
        <w:numPr>
          <w:ilvl w:val="0"/>
          <w:numId w:val="27"/>
        </w:numPr>
        <w:suppressAutoHyphens w:val="0"/>
        <w:spacing w:after="0" w:line="360" w:lineRule="auto"/>
        <w:ind w:firstLine="6"/>
        <w:jc w:val="both"/>
        <w:textAlignment w:val="auto"/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zh-CN"/>
        </w:rPr>
      </w:pPr>
      <w:r w:rsidRPr="00D71CBB">
        <w:rPr>
          <w:rFonts w:asciiTheme="minorHAnsi" w:hAnsiTheme="minorHAnsi" w:cstheme="minorHAnsi"/>
          <w:i/>
          <w:iCs/>
          <w:sz w:val="24"/>
          <w:szCs w:val="24"/>
          <w:lang w:eastAsia="zh-CN"/>
        </w:rPr>
        <w:lastRenderedPageBreak/>
        <w:t xml:space="preserve">Małym przedsiębiorstwem*; </w:t>
      </w:r>
    </w:p>
    <w:p w14:paraId="6FD0FBF3" w14:textId="77777777" w:rsidR="00805B21" w:rsidRPr="00D71CBB" w:rsidRDefault="00805B21" w:rsidP="00D71CBB">
      <w:pPr>
        <w:widowControl/>
        <w:numPr>
          <w:ilvl w:val="0"/>
          <w:numId w:val="27"/>
        </w:numPr>
        <w:suppressAutoHyphens w:val="0"/>
        <w:spacing w:after="0" w:line="360" w:lineRule="auto"/>
        <w:ind w:firstLine="6"/>
        <w:jc w:val="both"/>
        <w:textAlignment w:val="auto"/>
        <w:rPr>
          <w:rFonts w:asciiTheme="minorHAnsi" w:eastAsia="SimSun" w:hAnsiTheme="minorHAnsi" w:cstheme="minorHAnsi"/>
          <w:bCs/>
          <w:i/>
          <w:iCs/>
          <w:sz w:val="24"/>
          <w:szCs w:val="24"/>
          <w:lang w:eastAsia="zh-CN"/>
        </w:rPr>
      </w:pPr>
      <w:r w:rsidRPr="00D71CBB">
        <w:rPr>
          <w:rFonts w:asciiTheme="minorHAnsi" w:hAnsiTheme="minorHAnsi" w:cstheme="minorHAnsi"/>
          <w:i/>
          <w:iCs/>
          <w:sz w:val="24"/>
          <w:szCs w:val="24"/>
          <w:lang w:eastAsia="zh-CN"/>
        </w:rPr>
        <w:t xml:space="preserve">średnim </w:t>
      </w:r>
      <w:bookmarkStart w:id="0" w:name="_Hlk71619683"/>
      <w:r w:rsidRPr="00D71CBB">
        <w:rPr>
          <w:rFonts w:asciiTheme="minorHAnsi" w:hAnsiTheme="minorHAnsi" w:cstheme="minorHAnsi"/>
          <w:i/>
          <w:iCs/>
          <w:sz w:val="24"/>
          <w:szCs w:val="24"/>
          <w:lang w:eastAsia="zh-CN"/>
        </w:rPr>
        <w:t>przedsiębiorstwem</w:t>
      </w:r>
      <w:bookmarkEnd w:id="0"/>
      <w:r w:rsidRPr="00D71CBB">
        <w:rPr>
          <w:rFonts w:asciiTheme="minorHAnsi" w:hAnsiTheme="minorHAnsi" w:cstheme="minorHAnsi"/>
          <w:i/>
          <w:iCs/>
          <w:sz w:val="24"/>
          <w:szCs w:val="24"/>
          <w:lang w:eastAsia="zh-CN"/>
        </w:rPr>
        <w:t>*;</w:t>
      </w:r>
    </w:p>
    <w:p w14:paraId="274D623C" w14:textId="77777777" w:rsidR="00805B21" w:rsidRPr="00D71CBB" w:rsidRDefault="00805B21" w:rsidP="00D71CBB">
      <w:pPr>
        <w:widowControl/>
        <w:spacing w:after="0" w:line="360" w:lineRule="auto"/>
        <w:ind w:left="420"/>
        <w:jc w:val="both"/>
        <w:textAlignment w:val="auto"/>
        <w:rPr>
          <w:rFonts w:asciiTheme="minorHAnsi" w:eastAsia="SimSun" w:hAnsiTheme="minorHAnsi" w:cstheme="minorHAnsi"/>
          <w:bCs/>
          <w:sz w:val="24"/>
          <w:szCs w:val="24"/>
          <w:lang w:eastAsia="zh-CN"/>
        </w:rPr>
      </w:pPr>
      <w:r w:rsidRPr="00D71CBB">
        <w:rPr>
          <w:rFonts w:asciiTheme="minorHAnsi" w:hAnsiTheme="minorHAnsi" w:cstheme="minorHAnsi"/>
          <w:sz w:val="24"/>
          <w:szCs w:val="24"/>
          <w:lang w:eastAsia="zh-CN"/>
        </w:rPr>
        <w:t>- zgodnie z zaleceniem Komisji Europejskiej z dnia 6 maja 2003 r. dotyczącym definicji mikroprzedsiębiorstw oraz małych i średnich przedsiębiorstw (Dz.U. L 124 z 20.5.2003, s. 36).</w:t>
      </w:r>
    </w:p>
    <w:tbl>
      <w:tblPr>
        <w:tblW w:w="8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6"/>
      </w:tblGrid>
      <w:tr w:rsidR="00805B21" w:rsidRPr="00D71CBB" w14:paraId="46DE9CA4" w14:textId="77777777" w:rsidTr="007E34EA">
        <w:trPr>
          <w:jc w:val="center"/>
        </w:trPr>
        <w:tc>
          <w:tcPr>
            <w:tcW w:w="8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E5563" w14:textId="77777777" w:rsidR="00805B21" w:rsidRPr="00D71CBB" w:rsidRDefault="00805B21" w:rsidP="00D71CBB">
            <w:pPr>
              <w:suppressAutoHyphens w:val="0"/>
              <w:spacing w:after="0" w:line="36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D71C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Mikroprzedsiębiorstwo</w:t>
            </w:r>
            <w:r w:rsidRPr="00D71C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– przedsiębiorstwo, które zatrudnia mniej niż 10 osób i którego roczny obrót lub roczna suma bilansowa nie przekracza 2 milionów EURO</w:t>
            </w:r>
          </w:p>
        </w:tc>
      </w:tr>
      <w:tr w:rsidR="00805B21" w:rsidRPr="00D71CBB" w14:paraId="6AA3AF57" w14:textId="77777777" w:rsidTr="007E34EA">
        <w:trPr>
          <w:jc w:val="center"/>
        </w:trPr>
        <w:tc>
          <w:tcPr>
            <w:tcW w:w="8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C2C13" w14:textId="77777777" w:rsidR="00805B21" w:rsidRPr="00D71CBB" w:rsidRDefault="00805B21" w:rsidP="00D71CBB">
            <w:pPr>
              <w:suppressAutoHyphens w:val="0"/>
              <w:spacing w:after="0" w:line="36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D71C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Małe przedsiębiorstwo</w:t>
            </w:r>
            <w:r w:rsidRPr="00D71CB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– przedsiębiorstwo, które zatrudnia mniej niż 50 osób i którego roczny obrót lub roczna suma bilansowa nie przekracza 10 milionów EURO</w:t>
            </w:r>
          </w:p>
        </w:tc>
      </w:tr>
      <w:tr w:rsidR="00805B21" w:rsidRPr="00D71CBB" w14:paraId="7050552D" w14:textId="77777777" w:rsidTr="007E34EA">
        <w:trPr>
          <w:jc w:val="center"/>
        </w:trPr>
        <w:tc>
          <w:tcPr>
            <w:tcW w:w="8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7FAA" w14:textId="77777777" w:rsidR="00805B21" w:rsidRPr="00D71CBB" w:rsidRDefault="00805B21" w:rsidP="00D71CBB">
            <w:pPr>
              <w:suppressAutoHyphens w:val="0"/>
              <w:spacing w:after="0" w:line="36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D71C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Średnie przedsiębiorstwa</w:t>
            </w:r>
            <w:r w:rsidRPr="00D71CBB">
              <w:rPr>
                <w:rFonts w:asciiTheme="minorHAnsi" w:hAnsiTheme="minorHAnsi" w:cstheme="minorHAnsi"/>
                <w:i/>
                <w:sz w:val="24"/>
                <w:szCs w:val="24"/>
              </w:rPr>
              <w:t>: przedsiębiorstwa, które nie są mikroprzedsiębiorstwami ani małymi przedsiębiorcami i które zatrudniają mniej niż 250 osób i których roczny obrót nie przekracza 50 milionów EUR lub roczna  suma bilansowa nie przekracza 43 milionów EURO</w:t>
            </w:r>
          </w:p>
        </w:tc>
      </w:tr>
    </w:tbl>
    <w:p w14:paraId="54E096EF" w14:textId="77777777" w:rsidR="00805B21" w:rsidRPr="00D71CBB" w:rsidRDefault="00805B21" w:rsidP="00D71CBB">
      <w:pPr>
        <w:widowControl/>
        <w:spacing w:after="0" w:line="360" w:lineRule="auto"/>
        <w:jc w:val="both"/>
        <w:textAlignment w:val="auto"/>
        <w:rPr>
          <w:rFonts w:asciiTheme="minorHAnsi" w:hAnsiTheme="minorHAnsi" w:cstheme="minorHAnsi"/>
          <w:kern w:val="2"/>
          <w:sz w:val="24"/>
          <w:szCs w:val="24"/>
          <w:lang w:eastAsia="zh-CN"/>
        </w:rPr>
      </w:pPr>
    </w:p>
    <w:p w14:paraId="470B24C4" w14:textId="304D51B0" w:rsidR="00805B21" w:rsidRPr="00D71CBB" w:rsidRDefault="00805B21" w:rsidP="00D71CBB">
      <w:pPr>
        <w:overflowPunct w:val="0"/>
        <w:autoSpaceDE w:val="0"/>
        <w:spacing w:after="0" w:line="360" w:lineRule="auto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D71CBB">
        <w:rPr>
          <w:rFonts w:asciiTheme="minorHAnsi" w:eastAsia="SimSun" w:hAnsiTheme="minorHAnsi" w:cstheme="minorHAnsi"/>
          <w:bCs/>
          <w:sz w:val="24"/>
          <w:szCs w:val="24"/>
        </w:rPr>
        <w:t>11</w:t>
      </w:r>
      <w:r w:rsidRPr="00D71CBB">
        <w:rPr>
          <w:rFonts w:asciiTheme="minorHAnsi" w:eastAsia="SimSun" w:hAnsiTheme="minorHAnsi" w:cstheme="minorHAnsi"/>
          <w:bCs/>
          <w:kern w:val="22"/>
          <w:sz w:val="24"/>
          <w:szCs w:val="24"/>
          <w:vertAlign w:val="superscript"/>
        </w:rPr>
        <w:t>1)</w:t>
      </w:r>
      <w:r w:rsidRPr="00D71CBB">
        <w:rPr>
          <w:rFonts w:asciiTheme="minorHAnsi" w:eastAsia="SimSun" w:hAnsiTheme="minorHAnsi" w:cstheme="minorHAnsi"/>
          <w:bCs/>
          <w:sz w:val="24"/>
          <w:szCs w:val="24"/>
        </w:rPr>
        <w:t xml:space="preserve"> * </w:t>
      </w:r>
      <w:r w:rsidRPr="00D71CBB">
        <w:rPr>
          <w:rFonts w:asciiTheme="minorHAnsi" w:eastAsia="SimSun" w:hAnsiTheme="minorHAnsi" w:cstheme="minorHAnsi"/>
          <w:sz w:val="24"/>
          <w:szCs w:val="24"/>
          <w:lang w:eastAsia="pl-PL"/>
        </w:rPr>
        <w:t>Oświadczam, że Wy</w:t>
      </w:r>
      <w:r w:rsidRPr="00D71CBB">
        <w:rPr>
          <w:rFonts w:asciiTheme="minorHAnsi" w:eastAsia="SimSun" w:hAnsiTheme="minorHAnsi" w:cstheme="minorHAnsi"/>
          <w:sz w:val="24"/>
          <w:szCs w:val="24"/>
        </w:rPr>
        <w:t xml:space="preserve">konawca </w:t>
      </w:r>
      <w:r w:rsidRPr="00D71CBB">
        <w:rPr>
          <w:rFonts w:asciiTheme="minorHAnsi" w:eastAsia="SimSun" w:hAnsiTheme="minorHAnsi" w:cstheme="minorHAnsi"/>
          <w:b/>
          <w:sz w:val="24"/>
          <w:szCs w:val="24"/>
          <w:u w:val="single"/>
        </w:rPr>
        <w:t>nie jest</w:t>
      </w:r>
      <w:r w:rsidRPr="00D71CBB">
        <w:rPr>
          <w:rFonts w:asciiTheme="minorHAnsi" w:eastAsia="SimSun" w:hAnsiTheme="minorHAnsi" w:cstheme="minorHAnsi"/>
          <w:sz w:val="24"/>
          <w:szCs w:val="24"/>
        </w:rPr>
        <w:t xml:space="preserve"> mikroprzedsiębiorstwem bądź małym lub średnim przedsiębiorstwem zgodnie z zaleceniem Komisji Europejskiej z dnia 6 maja 2003 r. dotyczącym definicji mikroprzedsiębiorstw oraz małych i średnich przedsiębiorstw (Dz.U. L 124 z 20.5.2003, s. 36)</w:t>
      </w:r>
    </w:p>
    <w:p w14:paraId="118E5A28" w14:textId="77777777" w:rsidR="00805B21" w:rsidRPr="00D71CBB" w:rsidRDefault="00805B21" w:rsidP="00D71CBB">
      <w:pPr>
        <w:widowControl/>
        <w:suppressAutoHyphens w:val="0"/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i/>
          <w:iCs/>
          <w:sz w:val="24"/>
          <w:szCs w:val="24"/>
        </w:rPr>
      </w:pPr>
      <w:r w:rsidRPr="00D71CBB">
        <w:rPr>
          <w:rFonts w:asciiTheme="minorHAnsi" w:eastAsia="SimSun" w:hAnsiTheme="minorHAnsi" w:cstheme="minorHAnsi"/>
          <w:sz w:val="24"/>
          <w:szCs w:val="24"/>
        </w:rPr>
        <w:t>12) 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RODO</w:t>
      </w:r>
      <w:r w:rsidRPr="00D71CBB">
        <w:rPr>
          <w:rFonts w:asciiTheme="minorHAnsi" w:eastAsia="SimSun" w:hAnsiTheme="minorHAnsi" w:cstheme="minorHAnsi"/>
          <w:sz w:val="24"/>
          <w:szCs w:val="24"/>
          <w:vertAlign w:val="superscript"/>
        </w:rPr>
        <w:t>1)</w:t>
      </w:r>
      <w:r w:rsidRPr="00D71CBB">
        <w:rPr>
          <w:rFonts w:asciiTheme="minorHAnsi" w:eastAsia="SimSun" w:hAnsiTheme="minorHAnsi" w:cstheme="minorHAnsi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 </w:t>
      </w:r>
      <w:r w:rsidRPr="00D71CBB">
        <w:rPr>
          <w:rFonts w:asciiTheme="minorHAnsi" w:eastAsia="SimSun" w:hAnsiTheme="minorHAnsi" w:cstheme="minorHAnsi"/>
          <w:i/>
          <w:iCs/>
          <w:sz w:val="24"/>
          <w:szCs w:val="24"/>
        </w:rPr>
        <w:t>– jeżeli dotyczy.</w:t>
      </w:r>
    </w:p>
    <w:p w14:paraId="1D257A0A" w14:textId="30EC37E4" w:rsidR="00805B21" w:rsidRPr="00591F36" w:rsidRDefault="00805B21" w:rsidP="00D71CBB">
      <w:pPr>
        <w:widowControl/>
        <w:suppressAutoHyphens w:val="0"/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spacing w:val="6"/>
          <w:sz w:val="24"/>
          <w:szCs w:val="24"/>
        </w:rPr>
      </w:pPr>
      <w:r w:rsidRPr="00D71CBB">
        <w:rPr>
          <w:rFonts w:asciiTheme="minorHAnsi" w:eastAsia="SimSun" w:hAnsiTheme="minorHAnsi" w:cstheme="minorHAnsi"/>
          <w:sz w:val="24"/>
          <w:szCs w:val="24"/>
        </w:rPr>
        <w:t>13) Oświadczam</w:t>
      </w:r>
      <w:r w:rsidR="00FA75DE">
        <w:rPr>
          <w:rFonts w:asciiTheme="minorHAnsi" w:eastAsia="SimSun" w:hAnsiTheme="minorHAnsi" w:cstheme="minorHAnsi"/>
          <w:sz w:val="24"/>
          <w:szCs w:val="24"/>
        </w:rPr>
        <w:t>,</w:t>
      </w:r>
      <w:r w:rsidRPr="00D71CBB">
        <w:rPr>
          <w:rFonts w:asciiTheme="minorHAnsi" w:eastAsia="SimSun" w:hAnsiTheme="minorHAnsi" w:cstheme="minorHAnsi"/>
          <w:sz w:val="24"/>
          <w:szCs w:val="24"/>
        </w:rPr>
        <w:t xml:space="preserve"> że jesteśmy ubezpieczeni od odpowiedzialności cywilnej w zakresie prowadzonej działalności związanej z przedmiotem zamówienia </w:t>
      </w:r>
      <w:r w:rsidRPr="00591F36">
        <w:rPr>
          <w:rFonts w:asciiTheme="minorHAnsi" w:eastAsia="SimSun" w:hAnsiTheme="minorHAnsi" w:cstheme="minorHAnsi"/>
          <w:sz w:val="24"/>
          <w:szCs w:val="24"/>
        </w:rPr>
        <w:t>i zobowiązujemy się</w:t>
      </w:r>
      <w:r w:rsidRPr="00591F36">
        <w:rPr>
          <w:rFonts w:asciiTheme="minorHAnsi" w:eastAsia="SimSun" w:hAnsiTheme="minorHAnsi" w:cstheme="minorHAnsi"/>
          <w:strike/>
          <w:sz w:val="24"/>
          <w:szCs w:val="24"/>
        </w:rPr>
        <w:t xml:space="preserve"> </w:t>
      </w:r>
      <w:r w:rsidRPr="00591F36">
        <w:rPr>
          <w:rFonts w:asciiTheme="minorHAnsi" w:eastAsia="SimSun" w:hAnsiTheme="minorHAnsi" w:cstheme="minorHAnsi"/>
          <w:sz w:val="24"/>
          <w:szCs w:val="24"/>
        </w:rPr>
        <w:t>przedłożyć k</w:t>
      </w:r>
      <w:r w:rsidRPr="00591F36">
        <w:rPr>
          <w:rFonts w:asciiTheme="minorHAnsi" w:eastAsia="SimSun" w:hAnsiTheme="minorHAnsi" w:cstheme="minorHAnsi"/>
          <w:spacing w:val="6"/>
          <w:sz w:val="24"/>
          <w:szCs w:val="24"/>
        </w:rPr>
        <w:t xml:space="preserve">opię dokumentu potwierdzającego ubezpieczenie </w:t>
      </w:r>
      <w:r w:rsidR="00591F36" w:rsidRPr="00591F36">
        <w:rPr>
          <w:rFonts w:asciiTheme="minorHAnsi" w:eastAsia="SimSun" w:hAnsiTheme="minorHAnsi" w:cstheme="minorHAnsi"/>
          <w:spacing w:val="6"/>
          <w:sz w:val="24"/>
          <w:szCs w:val="24"/>
        </w:rPr>
        <w:t>n</w:t>
      </w:r>
      <w:r w:rsidR="001E693F" w:rsidRPr="00591F36">
        <w:rPr>
          <w:rFonts w:asciiTheme="minorHAnsi" w:eastAsia="SimSun" w:hAnsiTheme="minorHAnsi" w:cstheme="minorHAnsi"/>
          <w:spacing w:val="6"/>
          <w:sz w:val="24"/>
          <w:szCs w:val="24"/>
        </w:rPr>
        <w:t xml:space="preserve">a każde wezwanie Zamawiającego. </w:t>
      </w:r>
    </w:p>
    <w:p w14:paraId="7C1819CB" w14:textId="494DA543" w:rsidR="00FA75DE" w:rsidRPr="00591F36" w:rsidRDefault="00FA75DE" w:rsidP="00D71CBB">
      <w:pPr>
        <w:widowControl/>
        <w:suppressAutoHyphens w:val="0"/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eastAsia="SimSun" w:hAnsiTheme="minorHAnsi" w:cstheme="minorHAnsi"/>
          <w:spacing w:val="6"/>
          <w:sz w:val="24"/>
          <w:szCs w:val="24"/>
        </w:rPr>
        <w:lastRenderedPageBreak/>
        <w:t xml:space="preserve">14) Oświadczam, że zaoferowane przez Wykonawcę maszyny i urządzenia czyszczące spełniają wymagania Zamawiającego określone w opisie przedmiotu zamówienia stanowiącym </w:t>
      </w:r>
      <w:r w:rsidR="001E693F">
        <w:rPr>
          <w:rFonts w:asciiTheme="minorHAnsi" w:eastAsia="SimSun" w:hAnsiTheme="minorHAnsi" w:cstheme="minorHAnsi"/>
          <w:spacing w:val="6"/>
          <w:sz w:val="24"/>
          <w:szCs w:val="24"/>
        </w:rPr>
        <w:t>Z</w:t>
      </w:r>
      <w:r>
        <w:rPr>
          <w:rFonts w:asciiTheme="minorHAnsi" w:eastAsia="SimSun" w:hAnsiTheme="minorHAnsi" w:cstheme="minorHAnsi"/>
          <w:spacing w:val="6"/>
          <w:sz w:val="24"/>
          <w:szCs w:val="24"/>
        </w:rPr>
        <w:t xml:space="preserve">ałącznik nr 2 do Konkursu ofert i na każde </w:t>
      </w:r>
      <w:r w:rsidR="001E693F" w:rsidRPr="00591F36">
        <w:rPr>
          <w:rFonts w:asciiTheme="minorHAnsi" w:eastAsia="SimSun" w:hAnsiTheme="minorHAnsi" w:cstheme="minorHAnsi"/>
          <w:spacing w:val="6"/>
          <w:sz w:val="24"/>
          <w:szCs w:val="24"/>
        </w:rPr>
        <w:t>wezwanie</w:t>
      </w:r>
      <w:r w:rsidRPr="00591F36">
        <w:rPr>
          <w:rFonts w:asciiTheme="minorHAnsi" w:eastAsia="SimSun" w:hAnsiTheme="minorHAnsi" w:cstheme="minorHAnsi"/>
          <w:spacing w:val="6"/>
          <w:sz w:val="24"/>
          <w:szCs w:val="24"/>
        </w:rPr>
        <w:t xml:space="preserve"> </w:t>
      </w:r>
      <w:r w:rsidR="001E693F" w:rsidRPr="00591F36">
        <w:rPr>
          <w:rFonts w:asciiTheme="minorHAnsi" w:eastAsia="SimSun" w:hAnsiTheme="minorHAnsi" w:cstheme="minorHAnsi"/>
          <w:spacing w:val="6"/>
          <w:sz w:val="24"/>
          <w:szCs w:val="24"/>
        </w:rPr>
        <w:t>Z</w:t>
      </w:r>
      <w:r w:rsidRPr="00591F36">
        <w:rPr>
          <w:rFonts w:asciiTheme="minorHAnsi" w:eastAsia="SimSun" w:hAnsiTheme="minorHAnsi" w:cstheme="minorHAnsi"/>
          <w:spacing w:val="6"/>
          <w:sz w:val="24"/>
          <w:szCs w:val="24"/>
        </w:rPr>
        <w:t xml:space="preserve">amawiającego przedstawimy dokumenty potwierdzające spełnianie </w:t>
      </w:r>
      <w:r w:rsidR="00EA737D" w:rsidRPr="00591F36">
        <w:rPr>
          <w:rFonts w:asciiTheme="minorHAnsi" w:eastAsia="SimSun" w:hAnsiTheme="minorHAnsi" w:cstheme="minorHAnsi"/>
          <w:spacing w:val="6"/>
          <w:sz w:val="24"/>
          <w:szCs w:val="24"/>
        </w:rPr>
        <w:t xml:space="preserve">tych wymagań. </w:t>
      </w:r>
    </w:p>
    <w:p w14:paraId="41C78C60" w14:textId="77777777" w:rsidR="00805B21" w:rsidRPr="00D71CBB" w:rsidRDefault="00805B21" w:rsidP="00D71CBB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</w:p>
    <w:p w14:paraId="6D53DB40" w14:textId="77777777" w:rsidR="00805B21" w:rsidRPr="00D71CBB" w:rsidRDefault="00805B21" w:rsidP="00D71CBB">
      <w:pPr>
        <w:widowControl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D71CBB">
        <w:rPr>
          <w:rFonts w:asciiTheme="minorHAnsi" w:eastAsia="Times New Roman" w:hAnsiTheme="minorHAnsi" w:cstheme="minorHAnsi"/>
          <w:sz w:val="24"/>
          <w:szCs w:val="24"/>
        </w:rPr>
        <w:t>Składamy ofertę na ......... kolejno ponumerowanych stronach.</w:t>
      </w:r>
      <w:r w:rsidRPr="00D71CBB">
        <w:rPr>
          <w:rFonts w:asciiTheme="minorHAnsi" w:eastAsia="Times New Roman" w:hAnsiTheme="minorHAnsi" w:cstheme="minorHAnsi"/>
          <w:sz w:val="24"/>
          <w:szCs w:val="24"/>
        </w:rPr>
        <w:br/>
        <w:t>Integralną część oferty stanowią:</w:t>
      </w:r>
      <w:r w:rsidRPr="00D71CBB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</w:r>
      <w:r w:rsidRPr="00D71CBB">
        <w:rPr>
          <w:rFonts w:asciiTheme="minorHAnsi" w:eastAsia="Times New Roman" w:hAnsiTheme="minorHAnsi" w:cstheme="minorHAnsi"/>
          <w:sz w:val="24"/>
          <w:szCs w:val="24"/>
        </w:rPr>
        <w:t>1.................................................................................</w:t>
      </w:r>
      <w:r w:rsidRPr="00D71CBB">
        <w:rPr>
          <w:rFonts w:asciiTheme="minorHAnsi" w:eastAsia="Times New Roman" w:hAnsiTheme="minorHAnsi" w:cstheme="minorHAnsi"/>
          <w:sz w:val="24"/>
          <w:szCs w:val="24"/>
        </w:rPr>
        <w:br/>
        <w:t>2..................................................................................</w:t>
      </w:r>
    </w:p>
    <w:p w14:paraId="450F18D1" w14:textId="77777777" w:rsidR="00805B21" w:rsidRPr="00D71CBB" w:rsidRDefault="00805B21" w:rsidP="00D71CBB">
      <w:pPr>
        <w:widowControl/>
        <w:spacing w:after="0" w:line="360" w:lineRule="auto"/>
        <w:textAlignment w:val="auto"/>
        <w:rPr>
          <w:rFonts w:asciiTheme="minorHAnsi" w:eastAsia="SimSun" w:hAnsiTheme="minorHAnsi" w:cstheme="minorHAnsi"/>
          <w:i/>
          <w:sz w:val="24"/>
          <w:szCs w:val="24"/>
        </w:rPr>
      </w:pPr>
      <w:r w:rsidRPr="00D71CBB">
        <w:rPr>
          <w:rFonts w:asciiTheme="minorHAnsi" w:eastAsia="Times New Roman" w:hAnsiTheme="minorHAnsi" w:cstheme="minorHAnsi"/>
          <w:sz w:val="24"/>
          <w:szCs w:val="24"/>
        </w:rPr>
        <w:t>3..................................................................................</w:t>
      </w:r>
      <w:r w:rsidRPr="00D71CBB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6F37D96C" w14:textId="77777777" w:rsidR="00805B21" w:rsidRPr="00D71CBB" w:rsidRDefault="00805B21" w:rsidP="00D71CBB">
      <w:pPr>
        <w:tabs>
          <w:tab w:val="left" w:pos="8280"/>
        </w:tabs>
        <w:spacing w:after="0" w:line="360" w:lineRule="auto"/>
        <w:textAlignment w:val="auto"/>
        <w:rPr>
          <w:rFonts w:asciiTheme="minorHAnsi" w:eastAsia="SimSun" w:hAnsiTheme="minorHAnsi" w:cstheme="minorHAnsi"/>
          <w:i/>
          <w:sz w:val="24"/>
          <w:szCs w:val="24"/>
        </w:rPr>
      </w:pPr>
    </w:p>
    <w:p w14:paraId="4C9CF9B9" w14:textId="77777777" w:rsidR="00805B21" w:rsidRPr="00D71CBB" w:rsidRDefault="00805B21" w:rsidP="00D71CBB">
      <w:pPr>
        <w:tabs>
          <w:tab w:val="left" w:pos="8280"/>
        </w:tabs>
        <w:spacing w:after="0" w:line="360" w:lineRule="auto"/>
        <w:textAlignment w:val="auto"/>
        <w:rPr>
          <w:rFonts w:asciiTheme="minorHAnsi" w:eastAsia="SimSun" w:hAnsiTheme="minorHAnsi" w:cstheme="minorHAnsi"/>
          <w:i/>
          <w:sz w:val="24"/>
          <w:szCs w:val="24"/>
        </w:rPr>
      </w:pPr>
      <w:r w:rsidRPr="00D71CBB">
        <w:rPr>
          <w:rFonts w:asciiTheme="minorHAnsi" w:eastAsia="SimSun" w:hAnsiTheme="minorHAnsi" w:cstheme="minorHAnsi"/>
          <w:i/>
          <w:sz w:val="24"/>
          <w:szCs w:val="24"/>
        </w:rPr>
        <w:t xml:space="preserve">….....................(miejscowość),  dnia ….................. 2025 r.                             </w:t>
      </w:r>
    </w:p>
    <w:p w14:paraId="3D2500DA" w14:textId="77777777" w:rsidR="00805B21" w:rsidRPr="00D71CBB" w:rsidRDefault="00805B21" w:rsidP="00D71CBB">
      <w:pPr>
        <w:tabs>
          <w:tab w:val="left" w:pos="8280"/>
        </w:tabs>
        <w:spacing w:after="0" w:line="360" w:lineRule="auto"/>
        <w:ind w:left="284"/>
        <w:textAlignment w:val="auto"/>
        <w:rPr>
          <w:rFonts w:asciiTheme="minorHAnsi" w:eastAsia="SimSun" w:hAnsiTheme="minorHAnsi" w:cstheme="minorHAnsi"/>
          <w:i/>
          <w:sz w:val="24"/>
          <w:szCs w:val="24"/>
        </w:rPr>
      </w:pPr>
      <w:r w:rsidRPr="00D71CBB">
        <w:rPr>
          <w:rFonts w:asciiTheme="minorHAnsi" w:eastAsia="SimSun" w:hAnsiTheme="minorHAnsi" w:cstheme="minorHAnsi"/>
          <w:i/>
          <w:sz w:val="24"/>
          <w:szCs w:val="24"/>
        </w:rPr>
        <w:t xml:space="preserve">    </w:t>
      </w:r>
    </w:p>
    <w:p w14:paraId="6B75B05E" w14:textId="77777777" w:rsidR="00805B21" w:rsidRPr="00D71CBB" w:rsidRDefault="00805B21" w:rsidP="00D71CBB">
      <w:pPr>
        <w:tabs>
          <w:tab w:val="left" w:pos="8280"/>
        </w:tabs>
        <w:spacing w:after="0" w:line="360" w:lineRule="auto"/>
        <w:ind w:left="284"/>
        <w:textAlignment w:val="auto"/>
        <w:rPr>
          <w:rFonts w:asciiTheme="minorHAnsi" w:eastAsia="SimSun" w:hAnsiTheme="minorHAnsi" w:cstheme="minorHAnsi"/>
          <w:i/>
          <w:sz w:val="24"/>
          <w:szCs w:val="24"/>
        </w:rPr>
      </w:pPr>
    </w:p>
    <w:p w14:paraId="1CFBF113" w14:textId="77777777" w:rsidR="00805B21" w:rsidRPr="00D71CBB" w:rsidRDefault="00805B21" w:rsidP="00D71CBB">
      <w:pPr>
        <w:tabs>
          <w:tab w:val="left" w:pos="8280"/>
        </w:tabs>
        <w:spacing w:after="0" w:line="360" w:lineRule="auto"/>
        <w:ind w:left="283"/>
        <w:jc w:val="right"/>
        <w:textAlignment w:val="auto"/>
        <w:rPr>
          <w:rFonts w:asciiTheme="minorHAnsi" w:eastAsia="SimSun" w:hAnsiTheme="minorHAnsi" w:cstheme="minorHAnsi"/>
          <w:i/>
          <w:iCs/>
          <w:sz w:val="24"/>
          <w:szCs w:val="24"/>
        </w:rPr>
      </w:pPr>
      <w:r w:rsidRPr="00D71CBB">
        <w:rPr>
          <w:rFonts w:asciiTheme="minorHAnsi" w:eastAsia="SimSun" w:hAnsiTheme="minorHAnsi" w:cstheme="minorHAnsi"/>
          <w:i/>
          <w:sz w:val="24"/>
          <w:szCs w:val="24"/>
        </w:rPr>
        <w:t xml:space="preserve">    .......................................................................</w:t>
      </w:r>
    </w:p>
    <w:p w14:paraId="085C212D" w14:textId="77777777" w:rsidR="00805B21" w:rsidRPr="00D71CBB" w:rsidRDefault="00805B21" w:rsidP="00D71CB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D71CBB">
        <w:rPr>
          <w:rFonts w:asciiTheme="minorHAnsi" w:eastAsia="SimSun" w:hAnsiTheme="minorHAnsi" w:cstheme="minorHAnsi"/>
          <w:i/>
          <w:iCs/>
          <w:sz w:val="24"/>
          <w:szCs w:val="24"/>
        </w:rPr>
        <w:tab/>
        <w:t>podpis osoby/osób uprawnionych do reprezentowania  Wykonawcy</w:t>
      </w:r>
    </w:p>
    <w:p w14:paraId="51716276" w14:textId="77777777" w:rsidR="00805B21" w:rsidRPr="00D71CBB" w:rsidRDefault="00805B21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D71CBB">
        <w:rPr>
          <w:rFonts w:asciiTheme="minorHAnsi" w:eastAsia="SimSun" w:hAnsiTheme="minorHAnsi" w:cstheme="minorHAnsi"/>
          <w:sz w:val="24"/>
          <w:szCs w:val="24"/>
        </w:rPr>
        <w:t>*  niepotrzebne skreślić</w:t>
      </w:r>
    </w:p>
    <w:p w14:paraId="05DB1BAB" w14:textId="77777777" w:rsidR="00805B21" w:rsidRPr="00D71CBB" w:rsidRDefault="00805B21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i/>
          <w:iCs/>
          <w:sz w:val="24"/>
          <w:szCs w:val="24"/>
        </w:rPr>
      </w:pPr>
    </w:p>
    <w:p w14:paraId="685DD068" w14:textId="77777777" w:rsidR="00D71CBB" w:rsidRPr="00D71CBB" w:rsidRDefault="00D71CBB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i/>
          <w:iCs/>
          <w:sz w:val="24"/>
          <w:szCs w:val="24"/>
        </w:rPr>
      </w:pPr>
    </w:p>
    <w:p w14:paraId="12D4B54C" w14:textId="77777777" w:rsidR="00D71CBB" w:rsidRPr="00D71CBB" w:rsidRDefault="00D71CBB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i/>
          <w:iCs/>
          <w:sz w:val="24"/>
          <w:szCs w:val="24"/>
        </w:rPr>
      </w:pPr>
    </w:p>
    <w:p w14:paraId="64678F74" w14:textId="77777777" w:rsidR="00D71CBB" w:rsidRPr="00D71CBB" w:rsidRDefault="00D71CBB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i/>
          <w:iCs/>
          <w:sz w:val="24"/>
          <w:szCs w:val="24"/>
        </w:rPr>
      </w:pPr>
    </w:p>
    <w:p w14:paraId="719AADC3" w14:textId="77777777" w:rsidR="00D71CBB" w:rsidRDefault="00D71CBB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i/>
          <w:iCs/>
          <w:sz w:val="24"/>
          <w:szCs w:val="24"/>
        </w:rPr>
      </w:pPr>
    </w:p>
    <w:p w14:paraId="708A0A90" w14:textId="77777777" w:rsidR="00D71CBB" w:rsidRDefault="00D71CBB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i/>
          <w:iCs/>
          <w:sz w:val="24"/>
          <w:szCs w:val="24"/>
        </w:rPr>
      </w:pPr>
    </w:p>
    <w:p w14:paraId="5352845F" w14:textId="77777777" w:rsidR="00D71CBB" w:rsidRDefault="00D71CBB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i/>
          <w:iCs/>
          <w:sz w:val="24"/>
          <w:szCs w:val="24"/>
        </w:rPr>
      </w:pPr>
    </w:p>
    <w:p w14:paraId="50780211" w14:textId="77777777" w:rsidR="00D71CBB" w:rsidRDefault="00D71CBB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i/>
          <w:iCs/>
          <w:sz w:val="24"/>
          <w:szCs w:val="24"/>
        </w:rPr>
      </w:pPr>
    </w:p>
    <w:p w14:paraId="411BB3D7" w14:textId="77777777" w:rsidR="00D71CBB" w:rsidRDefault="00D71CBB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i/>
          <w:iCs/>
          <w:sz w:val="24"/>
          <w:szCs w:val="24"/>
        </w:rPr>
      </w:pPr>
    </w:p>
    <w:p w14:paraId="5066ADDD" w14:textId="77777777" w:rsidR="00FA75DE" w:rsidRDefault="00FA75DE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i/>
          <w:iCs/>
          <w:sz w:val="24"/>
          <w:szCs w:val="24"/>
        </w:rPr>
      </w:pPr>
    </w:p>
    <w:p w14:paraId="520AA658" w14:textId="77777777" w:rsidR="00FA75DE" w:rsidRDefault="00FA75DE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i/>
          <w:iCs/>
          <w:sz w:val="24"/>
          <w:szCs w:val="24"/>
        </w:rPr>
      </w:pPr>
    </w:p>
    <w:p w14:paraId="49086A71" w14:textId="34FC35FD" w:rsidR="00805B21" w:rsidRPr="00D71CBB" w:rsidRDefault="00805B21" w:rsidP="00D71CBB">
      <w:pPr>
        <w:tabs>
          <w:tab w:val="left" w:pos="708"/>
        </w:tabs>
        <w:spacing w:after="0" w:line="360" w:lineRule="auto"/>
        <w:jc w:val="right"/>
        <w:textAlignment w:val="auto"/>
        <w:rPr>
          <w:rFonts w:asciiTheme="minorHAnsi" w:eastAsia="SimSun" w:hAnsiTheme="minorHAnsi" w:cstheme="minorHAnsi"/>
          <w:bCs/>
          <w:i/>
          <w:sz w:val="24"/>
          <w:szCs w:val="24"/>
          <w:lang w:eastAsia="zh-CN" w:bidi="hi-IN"/>
        </w:rPr>
      </w:pPr>
      <w:r w:rsidRPr="00D71CBB">
        <w:rPr>
          <w:rFonts w:asciiTheme="minorHAnsi" w:eastAsia="SimSun" w:hAnsiTheme="minorHAnsi" w:cstheme="minorHAnsi"/>
          <w:bCs/>
          <w:i/>
          <w:sz w:val="24"/>
          <w:szCs w:val="24"/>
          <w:lang w:eastAsia="zh-CN" w:bidi="hi-IN"/>
        </w:rPr>
        <w:t xml:space="preserve">Załącznik nr </w:t>
      </w:r>
      <w:r w:rsidR="00D71CBB" w:rsidRPr="00D71CBB">
        <w:rPr>
          <w:rFonts w:asciiTheme="minorHAnsi" w:eastAsia="SimSun" w:hAnsiTheme="minorHAnsi" w:cstheme="minorHAnsi"/>
          <w:bCs/>
          <w:i/>
          <w:sz w:val="24"/>
          <w:szCs w:val="24"/>
          <w:lang w:eastAsia="zh-CN" w:bidi="hi-IN"/>
        </w:rPr>
        <w:t>3</w:t>
      </w:r>
      <w:r w:rsidRPr="00D71CBB">
        <w:rPr>
          <w:rFonts w:asciiTheme="minorHAnsi" w:eastAsia="SimSun" w:hAnsiTheme="minorHAnsi" w:cstheme="minorHAnsi"/>
          <w:bCs/>
          <w:i/>
          <w:sz w:val="24"/>
          <w:szCs w:val="24"/>
          <w:lang w:eastAsia="zh-CN" w:bidi="hi-IN"/>
        </w:rPr>
        <w:t xml:space="preserve"> do Konkursu ofert</w:t>
      </w:r>
    </w:p>
    <w:p w14:paraId="7962C10F" w14:textId="755B2573" w:rsidR="00D71CBB" w:rsidRPr="00F12DB0" w:rsidRDefault="00805B21" w:rsidP="00D71CBB">
      <w:pPr>
        <w:spacing w:after="0" w:line="360" w:lineRule="auto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F12DB0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Dotyczy Konkursu ofert </w:t>
      </w:r>
      <w:r w:rsidRPr="00F12DB0">
        <w:rPr>
          <w:rFonts w:asciiTheme="minorHAnsi" w:eastAsia="SimSun" w:hAnsiTheme="minorHAnsi" w:cstheme="minorHAnsi"/>
          <w:b/>
          <w:bCs/>
          <w:kern w:val="2"/>
          <w:sz w:val="24"/>
          <w:szCs w:val="24"/>
          <w:lang w:eastAsia="zh-CN" w:bidi="hi-IN"/>
        </w:rPr>
        <w:t>na</w:t>
      </w:r>
      <w:r w:rsidRPr="00F12DB0">
        <w:rPr>
          <w:rFonts w:asciiTheme="minorHAnsi" w:eastAsia="SimSun" w:hAnsiTheme="minorHAnsi" w:cstheme="minorHAnsi"/>
          <w:kern w:val="2"/>
          <w:sz w:val="24"/>
          <w:szCs w:val="24"/>
          <w:lang w:eastAsia="zh-CN" w:bidi="hi-IN"/>
        </w:rPr>
        <w:t xml:space="preserve"> </w:t>
      </w:r>
      <w:r w:rsidR="00D71CBB" w:rsidRPr="00F12DB0">
        <w:rPr>
          <w:rFonts w:asciiTheme="minorHAnsi" w:hAnsiTheme="minorHAnsi" w:cstheme="minorHAnsi"/>
          <w:b/>
          <w:bCs/>
          <w:sz w:val="24"/>
          <w:szCs w:val="24"/>
        </w:rPr>
        <w:t>dostawę maszyn i urządzeń czyszczących dla Szpitala Wojewódzkiego im. Kardynała Stefana Wyszyńskiego w Łomży</w:t>
      </w:r>
    </w:p>
    <w:p w14:paraId="5C954FEA" w14:textId="0274CA8F" w:rsidR="00D71CBB" w:rsidRPr="00F12DB0" w:rsidRDefault="00D71CBB" w:rsidP="00D71CBB">
      <w:pPr>
        <w:spacing w:after="0" w:line="360" w:lineRule="auto"/>
        <w:jc w:val="both"/>
        <w:textAlignment w:val="auto"/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en-US"/>
        </w:rPr>
      </w:pPr>
      <w:r w:rsidRPr="00F12DB0">
        <w:rPr>
          <w:rFonts w:asciiTheme="minorHAnsi" w:eastAsia="SimSun" w:hAnsiTheme="minorHAnsi" w:cstheme="minorHAnsi"/>
          <w:b/>
          <w:bCs/>
          <w:sz w:val="24"/>
          <w:szCs w:val="24"/>
        </w:rPr>
        <w:t>Znak sprawy: ZT-SZP-226/02/</w:t>
      </w:r>
      <w:r w:rsidR="00FA75DE" w:rsidRPr="00F12DB0">
        <w:rPr>
          <w:rFonts w:asciiTheme="minorHAnsi" w:eastAsia="SimSun" w:hAnsiTheme="minorHAnsi" w:cstheme="minorHAnsi"/>
          <w:b/>
          <w:bCs/>
          <w:sz w:val="24"/>
          <w:szCs w:val="24"/>
        </w:rPr>
        <w:t>11</w:t>
      </w:r>
      <w:r w:rsidRPr="00F12DB0">
        <w:rPr>
          <w:rFonts w:asciiTheme="minorHAnsi" w:eastAsia="SimSun" w:hAnsiTheme="minorHAnsi" w:cstheme="minorHAnsi"/>
          <w:b/>
          <w:bCs/>
          <w:sz w:val="24"/>
          <w:szCs w:val="24"/>
        </w:rPr>
        <w:t>/2025</w:t>
      </w:r>
      <w:r w:rsidRPr="00F12DB0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</w:p>
    <w:p w14:paraId="0AD5C853" w14:textId="67279A66" w:rsidR="00805B21" w:rsidRPr="00D71CBB" w:rsidRDefault="00805B21" w:rsidP="00D71CBB">
      <w:pPr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Cs/>
          <w:i/>
          <w:sz w:val="24"/>
          <w:szCs w:val="24"/>
          <w:lang w:eastAsia="zh-CN" w:bidi="hi-IN"/>
        </w:rPr>
      </w:pPr>
      <w:r w:rsidRPr="00D71CBB">
        <w:rPr>
          <w:rFonts w:asciiTheme="minorHAnsi" w:eastAsia="SimSun" w:hAnsiTheme="minorHAnsi" w:cstheme="minorHAnsi"/>
          <w:bCs/>
          <w:i/>
          <w:sz w:val="24"/>
          <w:szCs w:val="24"/>
          <w:lang w:eastAsia="zh-CN" w:bidi="hi-IN"/>
        </w:rPr>
        <w:t>…………………………………</w:t>
      </w:r>
    </w:p>
    <w:p w14:paraId="4672CD20" w14:textId="77777777" w:rsidR="00805B21" w:rsidRPr="00D71CBB" w:rsidRDefault="00805B21" w:rsidP="00D71CBB">
      <w:pPr>
        <w:tabs>
          <w:tab w:val="left" w:pos="708"/>
        </w:tabs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Cs/>
          <w:i/>
          <w:sz w:val="24"/>
          <w:szCs w:val="24"/>
          <w:lang w:eastAsia="zh-CN" w:bidi="hi-IN"/>
        </w:rPr>
      </w:pPr>
      <w:r w:rsidRPr="00D71CBB">
        <w:rPr>
          <w:rFonts w:asciiTheme="minorHAnsi" w:eastAsia="SimSun" w:hAnsiTheme="minorHAnsi" w:cstheme="minorHAnsi"/>
          <w:bCs/>
          <w:i/>
          <w:sz w:val="24"/>
          <w:szCs w:val="24"/>
          <w:lang w:eastAsia="zh-CN" w:bidi="hi-IN"/>
        </w:rPr>
        <w:t>Nazwa i adres Wykonawcy</w:t>
      </w:r>
    </w:p>
    <w:p w14:paraId="3D342E93" w14:textId="77777777" w:rsidR="00805B21" w:rsidRPr="00D71CBB" w:rsidRDefault="00805B21" w:rsidP="00D71CBB">
      <w:pPr>
        <w:tabs>
          <w:tab w:val="left" w:pos="708"/>
        </w:tabs>
        <w:spacing w:after="0" w:line="360" w:lineRule="auto"/>
        <w:jc w:val="center"/>
        <w:textAlignment w:val="auto"/>
        <w:rPr>
          <w:rFonts w:asciiTheme="minorHAnsi" w:eastAsia="SimSun" w:hAnsiTheme="minorHAnsi" w:cstheme="minorHAnsi"/>
          <w:b/>
          <w:iCs/>
          <w:sz w:val="24"/>
          <w:szCs w:val="24"/>
          <w:lang w:eastAsia="zh-CN" w:bidi="hi-IN"/>
        </w:rPr>
      </w:pPr>
      <w:r w:rsidRPr="00D71CBB">
        <w:rPr>
          <w:rFonts w:asciiTheme="minorHAnsi" w:eastAsia="SimSun" w:hAnsiTheme="minorHAnsi" w:cstheme="minorHAnsi"/>
          <w:b/>
          <w:iCs/>
          <w:sz w:val="24"/>
          <w:szCs w:val="24"/>
          <w:lang w:eastAsia="zh-CN" w:bidi="hi-IN"/>
        </w:rPr>
        <w:t>OŚWIADCZENIE</w:t>
      </w:r>
    </w:p>
    <w:p w14:paraId="15EB911A" w14:textId="06819AE6" w:rsidR="00805B21" w:rsidRPr="00FA75DE" w:rsidRDefault="00805B21" w:rsidP="00D71CBB">
      <w:pPr>
        <w:widowControl/>
        <w:suppressAutoHyphens w:val="0"/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FA75DE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Oświadczam, że nie zachodzą w stosunku do mnie przesłanki wykluczenia z postępowania na podstawie art. </w:t>
      </w:r>
      <w:r w:rsidRPr="00FA75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7 ust. 1 ustawy </w:t>
      </w:r>
      <w:r w:rsidRPr="00FA75DE">
        <w:rPr>
          <w:rFonts w:asciiTheme="minorHAnsi" w:eastAsia="SimSun" w:hAnsiTheme="minorHAnsi" w:cstheme="minorHAnsi"/>
          <w:b/>
          <w:bCs/>
          <w:sz w:val="24"/>
          <w:szCs w:val="24"/>
        </w:rPr>
        <w:t>z dnia 13 kwietnia 2022 r. o szczególnych rozwiązaniach w zakresie przeciwdziałania wspieraniu agresji na Ukrainę oraz służących ochronie bezpieczeństwa narodowego (Dz. U. poz. 835)</w:t>
      </w:r>
      <w:r w:rsidRPr="00FA75DE">
        <w:rPr>
          <w:rFonts w:asciiTheme="minorHAnsi" w:eastAsia="SimSun" w:hAnsiTheme="minorHAnsi" w:cstheme="minorHAnsi"/>
          <w:b/>
          <w:bCs/>
          <w:sz w:val="24"/>
          <w:szCs w:val="24"/>
          <w:vertAlign w:val="superscript"/>
        </w:rPr>
        <w:footnoteReference w:id="1"/>
      </w:r>
      <w:r w:rsidRPr="00FA75DE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. </w:t>
      </w:r>
    </w:p>
    <w:p w14:paraId="092A41CE" w14:textId="77777777" w:rsidR="00805B21" w:rsidRPr="00D71CBB" w:rsidRDefault="00805B21" w:rsidP="00D71CBB">
      <w:pPr>
        <w:tabs>
          <w:tab w:val="left" w:pos="8280"/>
        </w:tabs>
        <w:spacing w:after="0" w:line="360" w:lineRule="auto"/>
        <w:textAlignment w:val="auto"/>
        <w:rPr>
          <w:rFonts w:asciiTheme="minorHAnsi" w:eastAsia="SimSun" w:hAnsiTheme="minorHAnsi" w:cstheme="minorHAnsi"/>
          <w:i/>
          <w:sz w:val="24"/>
          <w:szCs w:val="24"/>
        </w:rPr>
      </w:pPr>
    </w:p>
    <w:p w14:paraId="352B2785" w14:textId="77777777" w:rsidR="00805B21" w:rsidRPr="00D71CBB" w:rsidRDefault="00805B21" w:rsidP="00D71CBB">
      <w:pPr>
        <w:tabs>
          <w:tab w:val="left" w:pos="8280"/>
        </w:tabs>
        <w:spacing w:after="0" w:line="360" w:lineRule="auto"/>
        <w:textAlignment w:val="auto"/>
        <w:rPr>
          <w:rFonts w:asciiTheme="minorHAnsi" w:eastAsia="SimSun" w:hAnsiTheme="minorHAnsi" w:cstheme="minorHAnsi"/>
          <w:i/>
          <w:sz w:val="24"/>
          <w:szCs w:val="24"/>
        </w:rPr>
      </w:pPr>
      <w:r w:rsidRPr="00D71CBB">
        <w:rPr>
          <w:rFonts w:asciiTheme="minorHAnsi" w:eastAsia="SimSun" w:hAnsiTheme="minorHAnsi" w:cstheme="minorHAnsi"/>
          <w:i/>
          <w:sz w:val="24"/>
          <w:szCs w:val="24"/>
        </w:rPr>
        <w:t xml:space="preserve">….....................(miejscowość),  dnia ….................. 2025 r.                             </w:t>
      </w:r>
    </w:p>
    <w:p w14:paraId="5397EF2F" w14:textId="77777777" w:rsidR="00805B21" w:rsidRPr="00D71CBB" w:rsidRDefault="00805B21" w:rsidP="00D71CBB">
      <w:pPr>
        <w:tabs>
          <w:tab w:val="left" w:pos="8280"/>
        </w:tabs>
        <w:spacing w:after="0" w:line="360" w:lineRule="auto"/>
        <w:ind w:left="284"/>
        <w:jc w:val="right"/>
        <w:textAlignment w:val="auto"/>
        <w:rPr>
          <w:rFonts w:asciiTheme="minorHAnsi" w:eastAsia="SimSun" w:hAnsiTheme="minorHAnsi" w:cstheme="minorHAnsi"/>
          <w:i/>
          <w:sz w:val="24"/>
          <w:szCs w:val="24"/>
        </w:rPr>
      </w:pPr>
      <w:r w:rsidRPr="00D71CBB">
        <w:rPr>
          <w:rFonts w:asciiTheme="minorHAnsi" w:eastAsia="SimSun" w:hAnsiTheme="minorHAnsi" w:cstheme="minorHAnsi"/>
          <w:i/>
          <w:sz w:val="24"/>
          <w:szCs w:val="24"/>
        </w:rPr>
        <w:t xml:space="preserve">      .......................................................................</w:t>
      </w:r>
    </w:p>
    <w:p w14:paraId="06BFBE10" w14:textId="77777777" w:rsidR="00805B21" w:rsidRPr="00D71CBB" w:rsidRDefault="00805B21" w:rsidP="00D71CBB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/>
          <w:iCs/>
          <w:sz w:val="24"/>
          <w:szCs w:val="24"/>
        </w:rPr>
      </w:pPr>
      <w:r w:rsidRPr="00D71CBB">
        <w:rPr>
          <w:rFonts w:asciiTheme="minorHAnsi" w:eastAsia="SimSun" w:hAnsiTheme="minorHAnsi" w:cstheme="minorHAnsi"/>
          <w:i/>
          <w:iCs/>
          <w:sz w:val="24"/>
          <w:szCs w:val="24"/>
        </w:rPr>
        <w:tab/>
        <w:t>podpis osoby/osób uprawnionych do reprezentowania  Wykonawcy</w:t>
      </w:r>
    </w:p>
    <w:p w14:paraId="479D96FF" w14:textId="77777777" w:rsidR="00805B21" w:rsidRPr="00D71CBB" w:rsidRDefault="00805B21" w:rsidP="00D71CBB">
      <w:pPr>
        <w:tabs>
          <w:tab w:val="left" w:pos="708"/>
        </w:tabs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Cs/>
          <w:i/>
          <w:sz w:val="24"/>
          <w:szCs w:val="24"/>
          <w:lang w:eastAsia="zh-CN" w:bidi="hi-IN"/>
        </w:rPr>
      </w:pPr>
    </w:p>
    <w:p w14:paraId="4C9F3497" w14:textId="77777777" w:rsidR="0074299F" w:rsidRPr="00D71CBB" w:rsidRDefault="0074299F" w:rsidP="00D71CBB">
      <w:pPr>
        <w:spacing w:after="0" w:line="360" w:lineRule="auto"/>
        <w:textAlignment w:val="auto"/>
        <w:rPr>
          <w:rFonts w:asciiTheme="minorHAnsi" w:eastAsia="SimSun" w:hAnsiTheme="minorHAnsi" w:cstheme="minorHAnsi"/>
          <w:bCs/>
          <w:sz w:val="24"/>
          <w:szCs w:val="24"/>
        </w:rPr>
      </w:pPr>
    </w:p>
    <w:sectPr w:rsidR="0074299F" w:rsidRPr="00D71C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64BA" w14:textId="77777777" w:rsidR="00913E03" w:rsidRDefault="00913E03" w:rsidP="003E3D39">
      <w:pPr>
        <w:spacing w:after="0" w:line="240" w:lineRule="auto"/>
      </w:pPr>
      <w:r>
        <w:separator/>
      </w:r>
    </w:p>
  </w:endnote>
  <w:endnote w:type="continuationSeparator" w:id="0">
    <w:p w14:paraId="4526936F" w14:textId="77777777" w:rsidR="00913E03" w:rsidRDefault="00913E03" w:rsidP="003E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ヒラギノ角ゴ Pro W3"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RB EE Tim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7738870"/>
      <w:docPartObj>
        <w:docPartGallery w:val="Page Numbers (Bottom of Page)"/>
        <w:docPartUnique/>
      </w:docPartObj>
    </w:sdtPr>
    <w:sdtEndPr/>
    <w:sdtContent>
      <w:p w14:paraId="3B7E5DBA" w14:textId="2D6F0F29" w:rsidR="003A0019" w:rsidRDefault="003A00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3652B" w14:textId="77777777" w:rsidR="00A207D1" w:rsidRPr="00714393" w:rsidRDefault="00A207D1" w:rsidP="00A207D1">
    <w:pPr>
      <w:widowControl/>
      <w:suppressAutoHyphens w:val="0"/>
      <w:spacing w:after="0" w:line="240" w:lineRule="auto"/>
      <w:ind w:right="-648"/>
      <w:textAlignment w:val="auto"/>
      <w:rPr>
        <w:rFonts w:asciiTheme="minorHAnsi" w:eastAsia="Times New Roman" w:hAnsiTheme="minorHAnsi" w:cstheme="minorHAnsi"/>
        <w:kern w:val="0"/>
        <w:sz w:val="24"/>
        <w:szCs w:val="24"/>
        <w:u w:val="single"/>
        <w:lang w:eastAsia="pl-PL"/>
      </w:rPr>
    </w:pPr>
    <w:r w:rsidRPr="00A23083">
      <w:rPr>
        <w:rFonts w:asciiTheme="minorHAnsi" w:eastAsia="Times New Roman" w:hAnsiTheme="minorHAnsi" w:cstheme="minorHAnsi"/>
        <w:noProof/>
        <w:kern w:val="0"/>
        <w:sz w:val="24"/>
        <w:szCs w:val="24"/>
        <w:u w:val="single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6E944" wp14:editId="602FD634">
              <wp:simplePos x="0" y="0"/>
              <wp:positionH relativeFrom="column">
                <wp:posOffset>-800100</wp:posOffset>
              </wp:positionH>
              <wp:positionV relativeFrom="paragraph">
                <wp:posOffset>114300</wp:posOffset>
              </wp:positionV>
              <wp:extent cx="7429500" cy="0"/>
              <wp:effectExtent l="5715" t="12065" r="13335" b="6985"/>
              <wp:wrapNone/>
              <wp:docPr id="105451003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29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262B4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9pt" to="52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"/>
          </w:pict>
        </mc:Fallback>
      </mc:AlternateContent>
    </w:r>
  </w:p>
  <w:p w14:paraId="102CFFC3" w14:textId="77777777" w:rsidR="00A207D1" w:rsidRPr="00714393" w:rsidRDefault="00A207D1" w:rsidP="00A207D1">
    <w:pPr>
      <w:widowControl/>
      <w:suppressAutoHyphens w:val="0"/>
      <w:spacing w:after="0" w:line="240" w:lineRule="auto"/>
      <w:ind w:right="-648"/>
      <w:textAlignment w:val="auto"/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</w:pPr>
    <w:r w:rsidRPr="00714393"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 xml:space="preserve">Adres Szpitala Wojewódzkiego:               </w:t>
    </w:r>
    <w:proofErr w:type="spellStart"/>
    <w:r w:rsidRPr="00714393">
      <w:rPr>
        <w:rFonts w:asciiTheme="minorHAnsi" w:eastAsia="Times New Roman" w:hAnsiTheme="minorHAnsi" w:cstheme="minorHAnsi"/>
        <w:kern w:val="0"/>
        <w:sz w:val="18"/>
        <w:szCs w:val="18"/>
        <w:lang w:val="de-DE" w:eastAsia="pl-PL"/>
      </w:rPr>
      <w:t>e-mail</w:t>
    </w:r>
    <w:proofErr w:type="spellEnd"/>
    <w:r w:rsidRPr="00714393">
      <w:rPr>
        <w:rFonts w:asciiTheme="minorHAnsi" w:eastAsia="Times New Roman" w:hAnsiTheme="minorHAnsi" w:cstheme="minorHAnsi"/>
        <w:kern w:val="0"/>
        <w:sz w:val="18"/>
        <w:szCs w:val="18"/>
        <w:lang w:val="de-DE" w:eastAsia="pl-PL"/>
      </w:rPr>
      <w:t xml:space="preserve">: </w:t>
    </w:r>
    <w:hyperlink r:id="rId1" w:history="1">
      <w:r w:rsidRPr="00714393">
        <w:rPr>
          <w:rFonts w:asciiTheme="minorHAnsi" w:eastAsia="Times New Roman" w:hAnsiTheme="minorHAnsi" w:cstheme="minorHAnsi"/>
          <w:color w:val="0000FF"/>
          <w:kern w:val="0"/>
          <w:sz w:val="18"/>
          <w:szCs w:val="18"/>
          <w:u w:val="single"/>
          <w:lang w:val="de-DE" w:eastAsia="pl-PL"/>
        </w:rPr>
        <w:t>sekretariat@szpital-lomza.pl</w:t>
      </w:r>
    </w:hyperlink>
    <w:r w:rsidRPr="00714393">
      <w:rPr>
        <w:rFonts w:asciiTheme="minorHAnsi" w:eastAsia="Times New Roman" w:hAnsiTheme="minorHAnsi" w:cstheme="minorHAnsi"/>
        <w:kern w:val="0"/>
        <w:sz w:val="18"/>
        <w:szCs w:val="18"/>
        <w:lang w:val="de-DE" w:eastAsia="pl-PL"/>
      </w:rPr>
      <w:t xml:space="preserve">                                                      </w:t>
    </w:r>
    <w:r w:rsidRPr="00714393"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>NIP: 718-16-89-321</w:t>
    </w:r>
  </w:p>
  <w:p w14:paraId="295C86DA" w14:textId="77777777" w:rsidR="00A207D1" w:rsidRPr="00714393" w:rsidRDefault="00A207D1" w:rsidP="00A207D1">
    <w:pPr>
      <w:widowControl/>
      <w:suppressAutoHyphens w:val="0"/>
      <w:spacing w:after="0" w:line="240" w:lineRule="auto"/>
      <w:ind w:right="-648"/>
      <w:textAlignment w:val="auto"/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</w:pPr>
    <w:r w:rsidRPr="00714393"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 xml:space="preserve">18 - 404  Łomża   Al. Piłsudskiego 11                www.szpital-lomza.pl                                                              </w:t>
    </w:r>
    <w:r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 xml:space="preserve">       </w:t>
    </w:r>
    <w:r w:rsidRPr="00714393"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 xml:space="preserve"> REGON: 450665024    </w:t>
    </w:r>
  </w:p>
  <w:p w14:paraId="5DAE16B6" w14:textId="77777777" w:rsidR="00A207D1" w:rsidRPr="00714393" w:rsidRDefault="00A207D1" w:rsidP="00A207D1">
    <w:pPr>
      <w:widowControl/>
      <w:suppressAutoHyphens w:val="0"/>
      <w:spacing w:after="0" w:line="240" w:lineRule="auto"/>
      <w:ind w:right="-648"/>
      <w:textAlignment w:val="auto"/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</w:pPr>
    <w:r w:rsidRPr="00714393"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 xml:space="preserve">tel. centr. (86) 47 33 900                            Nr rachunku bankowego: 61 1020 1332 0000 1402 1215 3583        KRS: 0000024716                                                           </w:t>
    </w:r>
  </w:p>
  <w:p w14:paraId="7AAA22D3" w14:textId="77777777" w:rsidR="00A207D1" w:rsidRPr="00714393" w:rsidRDefault="00A207D1" w:rsidP="00A207D1">
    <w:pPr>
      <w:widowControl/>
      <w:suppressAutoHyphens w:val="0"/>
      <w:spacing w:after="0" w:line="240" w:lineRule="auto"/>
      <w:ind w:right="-648"/>
      <w:textAlignment w:val="auto"/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</w:pPr>
    <w:r w:rsidRPr="00714393"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 xml:space="preserve">fax  (86) 47  33 624               </w:t>
    </w:r>
  </w:p>
  <w:p w14:paraId="095E23A1" w14:textId="77777777" w:rsidR="003A0019" w:rsidRDefault="003A00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4416" w14:textId="77777777" w:rsidR="00913E03" w:rsidRDefault="00913E03" w:rsidP="003E3D39">
      <w:pPr>
        <w:spacing w:after="0" w:line="240" w:lineRule="auto"/>
      </w:pPr>
      <w:r>
        <w:separator/>
      </w:r>
    </w:p>
  </w:footnote>
  <w:footnote w:type="continuationSeparator" w:id="0">
    <w:p w14:paraId="7C730F59" w14:textId="77777777" w:rsidR="00913E03" w:rsidRDefault="00913E03" w:rsidP="003E3D39">
      <w:pPr>
        <w:spacing w:after="0" w:line="240" w:lineRule="auto"/>
      </w:pPr>
      <w:r>
        <w:continuationSeparator/>
      </w:r>
    </w:p>
  </w:footnote>
  <w:footnote w:id="1">
    <w:p w14:paraId="03B67EF8" w14:textId="77777777" w:rsidR="00805B21" w:rsidRPr="00D71CBB" w:rsidRDefault="00805B21" w:rsidP="00805B2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71CB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1CBB">
        <w:rPr>
          <w:rFonts w:ascii="Arial" w:hAnsi="Arial" w:cs="Arial"/>
          <w:sz w:val="16"/>
          <w:szCs w:val="16"/>
        </w:rPr>
        <w:t xml:space="preserve"> </w:t>
      </w:r>
      <w:r w:rsidRPr="00D71CBB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D71CBB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D71CBB">
        <w:rPr>
          <w:rFonts w:ascii="Arial" w:hAnsi="Arial" w:cs="Arial"/>
          <w:color w:val="222222"/>
          <w:sz w:val="16"/>
          <w:szCs w:val="16"/>
        </w:rPr>
        <w:t xml:space="preserve">z </w:t>
      </w:r>
      <w:r w:rsidRPr="00D71CBB"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B31AAC4" w14:textId="77777777" w:rsidR="00805B21" w:rsidRPr="00D71CBB" w:rsidRDefault="00805B21" w:rsidP="00805B21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D71CBB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70DD4D" w14:textId="77777777" w:rsidR="00805B21" w:rsidRPr="00D71CBB" w:rsidRDefault="00805B21" w:rsidP="00805B2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71CBB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D71CBB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404B231" w14:textId="1409DD65" w:rsidR="00805B21" w:rsidRPr="00761CEB" w:rsidRDefault="00805B21" w:rsidP="00805B21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D71CBB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szCs w:val="22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lowerRoman"/>
      <w:pStyle w:val="Nagwek6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-294"/>
        </w:tabs>
        <w:ind w:left="13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294"/>
        </w:tabs>
        <w:ind w:left="282" w:hanging="576"/>
      </w:pPr>
      <w:rPr>
        <w:rFonts w:ascii="Times" w:eastAsia="Times New Roman" w:hAnsi="Times" w:cs="Times"/>
        <w:b/>
        <w:bCs/>
        <w:i/>
        <w:iCs/>
        <w:kern w:val="1"/>
        <w:sz w:val="20"/>
        <w:szCs w:val="20"/>
        <w:lang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-294"/>
        </w:tabs>
        <w:ind w:left="42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294"/>
        </w:tabs>
        <w:ind w:left="57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94"/>
        </w:tabs>
        <w:ind w:left="71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94"/>
        </w:tabs>
        <w:ind w:left="85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94"/>
        </w:tabs>
        <w:ind w:left="100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94"/>
        </w:tabs>
        <w:ind w:left="114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94"/>
        </w:tabs>
        <w:ind w:left="1290" w:hanging="1584"/>
      </w:pPr>
    </w:lvl>
  </w:abstractNum>
  <w:abstractNum w:abstractNumId="3" w15:restartNumberingAfterBreak="0">
    <w:nsid w:val="00000004"/>
    <w:multiLevelType w:val="multilevel"/>
    <w:tmpl w:val="7E0893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 w:val="0"/>
        <w:bCs w:val="0"/>
        <w:i w:val="0"/>
        <w:sz w:val="20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lang w:val="de-D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pStyle w:val="NumPar1"/>
      <w:lvlText w:val="%1."/>
      <w:lvlJc w:val="left"/>
      <w:pPr>
        <w:tabs>
          <w:tab w:val="num" w:pos="0"/>
        </w:tabs>
        <w:ind w:left="0" w:firstLine="0"/>
      </w:pPr>
      <w:rPr>
        <w:rFonts w:ascii="Arial" w:eastAsia="SimSun" w:hAnsi="Arial" w:cs="Arial"/>
        <w:i/>
        <w:iCs/>
        <w:color w:val="000000"/>
        <w:kern w:val="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pStyle w:val="numerowanie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cs="Arial"/>
        <w:color w:val="000000"/>
        <w:kern w:val="1"/>
        <w:sz w:val="20"/>
        <w:szCs w:val="20"/>
        <w:shd w:val="clear" w:color="auto" w:fill="FFFF00"/>
      </w:rPr>
    </w:lvl>
  </w:abstractNum>
  <w:abstractNum w:abstractNumId="8" w15:restartNumberingAfterBreak="0">
    <w:nsid w:val="0000000C"/>
    <w:multiLevelType w:val="multilevel"/>
    <w:tmpl w:val="11287EC4"/>
    <w:name w:val="WW8Num12"/>
    <w:lvl w:ilvl="0">
      <w:start w:val="1"/>
      <w:numFmt w:val="decimal"/>
      <w:pStyle w:val="Tiret1"/>
      <w:lvlText w:val="%1."/>
      <w:lvlJc w:val="left"/>
      <w:pPr>
        <w:tabs>
          <w:tab w:val="num" w:pos="0"/>
        </w:tabs>
        <w:ind w:left="0" w:firstLine="0"/>
      </w:pPr>
      <w:rPr>
        <w:rFonts w:cs="Arial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eastAsia="SimSun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/>
        <w:i w:val="0"/>
        <w:i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D"/>
    <w:multiLevelType w:val="multilevel"/>
    <w:tmpl w:val="3788B738"/>
    <w:name w:val="WW8Num13"/>
    <w:lvl w:ilvl="0">
      <w:start w:val="1"/>
      <w:numFmt w:val="upperRoman"/>
      <w:pStyle w:val="Tiret0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/>
        <w:strike w:val="0"/>
        <w:color w:val="000000"/>
        <w:kern w:val="1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19"/>
    <w:multiLevelType w:val="multilevel"/>
    <w:tmpl w:val="00000019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Times New Roman"/>
        <w:b/>
        <w:bCs/>
        <w:i/>
        <w:iCs/>
        <w:caps w:val="0"/>
        <w:smallCaps w:val="0"/>
        <w:color w:val="auto"/>
        <w:spacing w:val="31"/>
        <w:sz w:val="22"/>
        <w:szCs w:val="22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olor w:val="FF660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  <w:b/>
        <w:bCs/>
        <w:i w:val="0"/>
        <w:i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37A0B70"/>
    <w:multiLevelType w:val="hybridMultilevel"/>
    <w:tmpl w:val="F5124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170810"/>
    <w:multiLevelType w:val="hybridMultilevel"/>
    <w:tmpl w:val="0D6E81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96639E9"/>
    <w:multiLevelType w:val="hybridMultilevel"/>
    <w:tmpl w:val="FE7C5DB6"/>
    <w:lvl w:ilvl="0" w:tplc="6F0EE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C0975EC"/>
    <w:multiLevelType w:val="hybridMultilevel"/>
    <w:tmpl w:val="3AFAD2BE"/>
    <w:lvl w:ilvl="0" w:tplc="351AAD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1DF3B9F"/>
    <w:multiLevelType w:val="hybridMultilevel"/>
    <w:tmpl w:val="3934FF8C"/>
    <w:lvl w:ilvl="0" w:tplc="5F385F5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C744F4C"/>
    <w:multiLevelType w:val="multilevel"/>
    <w:tmpl w:val="30664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E66778A"/>
    <w:multiLevelType w:val="hybridMultilevel"/>
    <w:tmpl w:val="733A0DC2"/>
    <w:lvl w:ilvl="0" w:tplc="72F24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8673C"/>
    <w:multiLevelType w:val="multilevel"/>
    <w:tmpl w:val="0A00E25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3016C5A"/>
    <w:multiLevelType w:val="hybridMultilevel"/>
    <w:tmpl w:val="9BBE6AAC"/>
    <w:lvl w:ilvl="0" w:tplc="FE4C40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B5FE3"/>
    <w:multiLevelType w:val="hybridMultilevel"/>
    <w:tmpl w:val="E38AD03A"/>
    <w:lvl w:ilvl="0" w:tplc="E730B7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A527E"/>
    <w:multiLevelType w:val="hybridMultilevel"/>
    <w:tmpl w:val="E4E6CB68"/>
    <w:lvl w:ilvl="0" w:tplc="FC0AC1FC">
      <w:start w:val="1"/>
      <w:numFmt w:val="decimal"/>
      <w:lvlText w:val="%1."/>
      <w:lvlJc w:val="left"/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F2E39"/>
    <w:multiLevelType w:val="hybridMultilevel"/>
    <w:tmpl w:val="1B2A8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B7CF2"/>
    <w:multiLevelType w:val="hybridMultilevel"/>
    <w:tmpl w:val="57109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050BA"/>
    <w:multiLevelType w:val="hybridMultilevel"/>
    <w:tmpl w:val="02FE073C"/>
    <w:lvl w:ilvl="0" w:tplc="DB22528A">
      <w:start w:val="1"/>
      <w:numFmt w:val="lowerLetter"/>
      <w:lvlText w:val="%1)"/>
      <w:lvlJc w:val="left"/>
      <w:pPr>
        <w:ind w:left="42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5C8517A9"/>
    <w:multiLevelType w:val="hybridMultilevel"/>
    <w:tmpl w:val="A510DE42"/>
    <w:lvl w:ilvl="0" w:tplc="12F6B54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C432C"/>
    <w:multiLevelType w:val="hybridMultilevel"/>
    <w:tmpl w:val="95E02B18"/>
    <w:lvl w:ilvl="0" w:tplc="C34AAA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95687"/>
    <w:multiLevelType w:val="hybridMultilevel"/>
    <w:tmpl w:val="70D41416"/>
    <w:lvl w:ilvl="0" w:tplc="D068D73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81B68E5"/>
    <w:multiLevelType w:val="hybridMultilevel"/>
    <w:tmpl w:val="98629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85737"/>
    <w:multiLevelType w:val="hybridMultilevel"/>
    <w:tmpl w:val="5FD03C3E"/>
    <w:lvl w:ilvl="0" w:tplc="CDA864E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47077">
    <w:abstractNumId w:val="0"/>
  </w:num>
  <w:num w:numId="2" w16cid:durableId="1664434767">
    <w:abstractNumId w:val="3"/>
  </w:num>
  <w:num w:numId="3" w16cid:durableId="567036638">
    <w:abstractNumId w:val="6"/>
  </w:num>
  <w:num w:numId="4" w16cid:durableId="1839147389">
    <w:abstractNumId w:val="7"/>
  </w:num>
  <w:num w:numId="5" w16cid:durableId="1403873077">
    <w:abstractNumId w:val="8"/>
  </w:num>
  <w:num w:numId="6" w16cid:durableId="423306196">
    <w:abstractNumId w:val="9"/>
  </w:num>
  <w:num w:numId="7" w16cid:durableId="1777364592">
    <w:abstractNumId w:val="11"/>
  </w:num>
  <w:num w:numId="8" w16cid:durableId="2110999530">
    <w:abstractNumId w:val="19"/>
  </w:num>
  <w:num w:numId="9" w16cid:durableId="462237434">
    <w:abstractNumId w:val="26"/>
  </w:num>
  <w:num w:numId="10" w16cid:durableId="1688829859">
    <w:abstractNumId w:val="15"/>
  </w:num>
  <w:num w:numId="11" w16cid:durableId="1545871065">
    <w:abstractNumId w:val="20"/>
  </w:num>
  <w:num w:numId="12" w16cid:durableId="374043912">
    <w:abstractNumId w:val="18"/>
  </w:num>
  <w:num w:numId="13" w16cid:durableId="2096049684">
    <w:abstractNumId w:val="17"/>
  </w:num>
  <w:num w:numId="14" w16cid:durableId="1884713435">
    <w:abstractNumId w:val="30"/>
  </w:num>
  <w:num w:numId="15" w16cid:durableId="915669226">
    <w:abstractNumId w:val="10"/>
  </w:num>
  <w:num w:numId="16" w16cid:durableId="1127895292">
    <w:abstractNumId w:val="3"/>
    <w:lvlOverride w:ilvl="0">
      <w:startOverride w:val="5"/>
    </w:lvlOverride>
  </w:num>
  <w:num w:numId="17" w16cid:durableId="542206064">
    <w:abstractNumId w:val="13"/>
  </w:num>
  <w:num w:numId="18" w16cid:durableId="1877303936">
    <w:abstractNumId w:val="29"/>
  </w:num>
  <w:num w:numId="19" w16cid:durableId="1686713164">
    <w:abstractNumId w:val="22"/>
  </w:num>
  <w:num w:numId="20" w16cid:durableId="256911691">
    <w:abstractNumId w:val="25"/>
  </w:num>
  <w:num w:numId="21" w16cid:durableId="190650773">
    <w:abstractNumId w:val="23"/>
  </w:num>
  <w:num w:numId="22" w16cid:durableId="450171735">
    <w:abstractNumId w:val="14"/>
  </w:num>
  <w:num w:numId="23" w16cid:durableId="1311136954">
    <w:abstractNumId w:val="16"/>
  </w:num>
  <w:num w:numId="24" w16cid:durableId="27067201">
    <w:abstractNumId w:val="21"/>
  </w:num>
  <w:num w:numId="25" w16cid:durableId="1822765689">
    <w:abstractNumId w:val="12"/>
  </w:num>
  <w:num w:numId="26" w16cid:durableId="1948996567">
    <w:abstractNumId w:val="24"/>
  </w:num>
  <w:num w:numId="27" w16cid:durableId="134220099">
    <w:abstractNumId w:val="28"/>
  </w:num>
  <w:num w:numId="28" w16cid:durableId="1329938893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47"/>
    <w:rsid w:val="00020568"/>
    <w:rsid w:val="00023201"/>
    <w:rsid w:val="000261AE"/>
    <w:rsid w:val="00031FCB"/>
    <w:rsid w:val="0003514C"/>
    <w:rsid w:val="0005094A"/>
    <w:rsid w:val="0005525C"/>
    <w:rsid w:val="00061DEE"/>
    <w:rsid w:val="00062973"/>
    <w:rsid w:val="00086947"/>
    <w:rsid w:val="000962BA"/>
    <w:rsid w:val="000A199C"/>
    <w:rsid w:val="000B45DC"/>
    <w:rsid w:val="000C05F9"/>
    <w:rsid w:val="000C0715"/>
    <w:rsid w:val="000C2504"/>
    <w:rsid w:val="000C4F94"/>
    <w:rsid w:val="000D44B2"/>
    <w:rsid w:val="000E1744"/>
    <w:rsid w:val="000F7A44"/>
    <w:rsid w:val="00102F2C"/>
    <w:rsid w:val="0010383F"/>
    <w:rsid w:val="00110C53"/>
    <w:rsid w:val="001163BF"/>
    <w:rsid w:val="00116E44"/>
    <w:rsid w:val="00120EED"/>
    <w:rsid w:val="00124A54"/>
    <w:rsid w:val="00126F11"/>
    <w:rsid w:val="001332C0"/>
    <w:rsid w:val="001345E6"/>
    <w:rsid w:val="0013484D"/>
    <w:rsid w:val="00141ABB"/>
    <w:rsid w:val="00147C8D"/>
    <w:rsid w:val="001837A6"/>
    <w:rsid w:val="00192336"/>
    <w:rsid w:val="00192434"/>
    <w:rsid w:val="001952F3"/>
    <w:rsid w:val="001A6479"/>
    <w:rsid w:val="001B4227"/>
    <w:rsid w:val="001C55EF"/>
    <w:rsid w:val="001E31D5"/>
    <w:rsid w:val="001E4011"/>
    <w:rsid w:val="001E693F"/>
    <w:rsid w:val="00210676"/>
    <w:rsid w:val="00230D8D"/>
    <w:rsid w:val="00234BE2"/>
    <w:rsid w:val="00234EB1"/>
    <w:rsid w:val="00247090"/>
    <w:rsid w:val="00264FE0"/>
    <w:rsid w:val="00271A32"/>
    <w:rsid w:val="00282CF7"/>
    <w:rsid w:val="00283A88"/>
    <w:rsid w:val="00284499"/>
    <w:rsid w:val="0029112F"/>
    <w:rsid w:val="00291F79"/>
    <w:rsid w:val="002A6392"/>
    <w:rsid w:val="002B683E"/>
    <w:rsid w:val="002D3EB9"/>
    <w:rsid w:val="002E6092"/>
    <w:rsid w:val="002F4C5A"/>
    <w:rsid w:val="0030229D"/>
    <w:rsid w:val="00314E15"/>
    <w:rsid w:val="00315080"/>
    <w:rsid w:val="00321203"/>
    <w:rsid w:val="00323AD2"/>
    <w:rsid w:val="00327243"/>
    <w:rsid w:val="0033642C"/>
    <w:rsid w:val="00346A17"/>
    <w:rsid w:val="00351466"/>
    <w:rsid w:val="0035787B"/>
    <w:rsid w:val="003645FB"/>
    <w:rsid w:val="0037146F"/>
    <w:rsid w:val="003962D8"/>
    <w:rsid w:val="003A0019"/>
    <w:rsid w:val="003A0B7D"/>
    <w:rsid w:val="003A325D"/>
    <w:rsid w:val="003B4CB5"/>
    <w:rsid w:val="003B68BF"/>
    <w:rsid w:val="003E3D39"/>
    <w:rsid w:val="003F420E"/>
    <w:rsid w:val="00400645"/>
    <w:rsid w:val="00411DA6"/>
    <w:rsid w:val="00426325"/>
    <w:rsid w:val="00430716"/>
    <w:rsid w:val="00453C4E"/>
    <w:rsid w:val="00455CDE"/>
    <w:rsid w:val="00480A1A"/>
    <w:rsid w:val="00490897"/>
    <w:rsid w:val="0049296F"/>
    <w:rsid w:val="00492C4F"/>
    <w:rsid w:val="004A244D"/>
    <w:rsid w:val="004B285B"/>
    <w:rsid w:val="004C57BF"/>
    <w:rsid w:val="004D2C56"/>
    <w:rsid w:val="004F3AF6"/>
    <w:rsid w:val="005154DE"/>
    <w:rsid w:val="00515948"/>
    <w:rsid w:val="00522D0C"/>
    <w:rsid w:val="00527367"/>
    <w:rsid w:val="00540EAF"/>
    <w:rsid w:val="005472DC"/>
    <w:rsid w:val="00551084"/>
    <w:rsid w:val="00552F70"/>
    <w:rsid w:val="00556D50"/>
    <w:rsid w:val="00580F9A"/>
    <w:rsid w:val="00585EC3"/>
    <w:rsid w:val="0058711A"/>
    <w:rsid w:val="005903F8"/>
    <w:rsid w:val="00591F36"/>
    <w:rsid w:val="005B04D9"/>
    <w:rsid w:val="005B4C98"/>
    <w:rsid w:val="005C12DF"/>
    <w:rsid w:val="005C793C"/>
    <w:rsid w:val="005D44A5"/>
    <w:rsid w:val="0060262A"/>
    <w:rsid w:val="00603682"/>
    <w:rsid w:val="00605525"/>
    <w:rsid w:val="006200BE"/>
    <w:rsid w:val="006205DF"/>
    <w:rsid w:val="00620602"/>
    <w:rsid w:val="00621AD6"/>
    <w:rsid w:val="0063789B"/>
    <w:rsid w:val="00637F6D"/>
    <w:rsid w:val="00663A5A"/>
    <w:rsid w:val="006650B1"/>
    <w:rsid w:val="006701FB"/>
    <w:rsid w:val="00672787"/>
    <w:rsid w:val="00676E76"/>
    <w:rsid w:val="006805D4"/>
    <w:rsid w:val="00684E61"/>
    <w:rsid w:val="0068526F"/>
    <w:rsid w:val="00687013"/>
    <w:rsid w:val="00697E9C"/>
    <w:rsid w:val="006C7C1A"/>
    <w:rsid w:val="006F3D26"/>
    <w:rsid w:val="006F5A32"/>
    <w:rsid w:val="0070679B"/>
    <w:rsid w:val="00714393"/>
    <w:rsid w:val="007239D2"/>
    <w:rsid w:val="007367E2"/>
    <w:rsid w:val="0074299F"/>
    <w:rsid w:val="00756589"/>
    <w:rsid w:val="00776D15"/>
    <w:rsid w:val="0079649B"/>
    <w:rsid w:val="007A0752"/>
    <w:rsid w:val="007C7298"/>
    <w:rsid w:val="007F0693"/>
    <w:rsid w:val="007F25FA"/>
    <w:rsid w:val="007F3F9B"/>
    <w:rsid w:val="007F6EF7"/>
    <w:rsid w:val="008020BD"/>
    <w:rsid w:val="00805B21"/>
    <w:rsid w:val="00806B93"/>
    <w:rsid w:val="008121E2"/>
    <w:rsid w:val="00814097"/>
    <w:rsid w:val="00815DD3"/>
    <w:rsid w:val="00826F62"/>
    <w:rsid w:val="00831B8E"/>
    <w:rsid w:val="00835902"/>
    <w:rsid w:val="00841509"/>
    <w:rsid w:val="0084233D"/>
    <w:rsid w:val="00860525"/>
    <w:rsid w:val="00871A47"/>
    <w:rsid w:val="00873D6A"/>
    <w:rsid w:val="008856CC"/>
    <w:rsid w:val="00891D07"/>
    <w:rsid w:val="00893322"/>
    <w:rsid w:val="00895A9A"/>
    <w:rsid w:val="008A16ED"/>
    <w:rsid w:val="008B0D8A"/>
    <w:rsid w:val="008B2AFA"/>
    <w:rsid w:val="008D5F8C"/>
    <w:rsid w:val="008D6135"/>
    <w:rsid w:val="008F6B64"/>
    <w:rsid w:val="0090301A"/>
    <w:rsid w:val="0090401F"/>
    <w:rsid w:val="00905ADE"/>
    <w:rsid w:val="00913E03"/>
    <w:rsid w:val="0092396B"/>
    <w:rsid w:val="00924D67"/>
    <w:rsid w:val="0092646E"/>
    <w:rsid w:val="009336EF"/>
    <w:rsid w:val="00940144"/>
    <w:rsid w:val="009509E0"/>
    <w:rsid w:val="00954CA5"/>
    <w:rsid w:val="00960C20"/>
    <w:rsid w:val="00962972"/>
    <w:rsid w:val="00963A5F"/>
    <w:rsid w:val="0099373B"/>
    <w:rsid w:val="00994A92"/>
    <w:rsid w:val="00994F14"/>
    <w:rsid w:val="009A1913"/>
    <w:rsid w:val="009A5DE2"/>
    <w:rsid w:val="009A6451"/>
    <w:rsid w:val="009C723B"/>
    <w:rsid w:val="009D03C3"/>
    <w:rsid w:val="009E1121"/>
    <w:rsid w:val="009E1D70"/>
    <w:rsid w:val="009E59B4"/>
    <w:rsid w:val="009F5B75"/>
    <w:rsid w:val="00A00873"/>
    <w:rsid w:val="00A13EF3"/>
    <w:rsid w:val="00A207D1"/>
    <w:rsid w:val="00A23083"/>
    <w:rsid w:val="00A2428A"/>
    <w:rsid w:val="00A32DBD"/>
    <w:rsid w:val="00A35AE6"/>
    <w:rsid w:val="00A36074"/>
    <w:rsid w:val="00A3730E"/>
    <w:rsid w:val="00A47E37"/>
    <w:rsid w:val="00A55539"/>
    <w:rsid w:val="00A66164"/>
    <w:rsid w:val="00A74C01"/>
    <w:rsid w:val="00A84913"/>
    <w:rsid w:val="00A902ED"/>
    <w:rsid w:val="00A91A76"/>
    <w:rsid w:val="00AA13CD"/>
    <w:rsid w:val="00AB223A"/>
    <w:rsid w:val="00AB3965"/>
    <w:rsid w:val="00AB3D59"/>
    <w:rsid w:val="00AB7937"/>
    <w:rsid w:val="00AC3C80"/>
    <w:rsid w:val="00AE0F74"/>
    <w:rsid w:val="00AE6F62"/>
    <w:rsid w:val="00AF6808"/>
    <w:rsid w:val="00B11E5B"/>
    <w:rsid w:val="00B131AF"/>
    <w:rsid w:val="00B16414"/>
    <w:rsid w:val="00B259D2"/>
    <w:rsid w:val="00B30367"/>
    <w:rsid w:val="00B44035"/>
    <w:rsid w:val="00B449FF"/>
    <w:rsid w:val="00B44DB0"/>
    <w:rsid w:val="00B44E84"/>
    <w:rsid w:val="00B4629A"/>
    <w:rsid w:val="00B47636"/>
    <w:rsid w:val="00B513D3"/>
    <w:rsid w:val="00B526E7"/>
    <w:rsid w:val="00B52B01"/>
    <w:rsid w:val="00B577AE"/>
    <w:rsid w:val="00B6234A"/>
    <w:rsid w:val="00B7212A"/>
    <w:rsid w:val="00B80003"/>
    <w:rsid w:val="00B81A70"/>
    <w:rsid w:val="00B82ADD"/>
    <w:rsid w:val="00BB3D04"/>
    <w:rsid w:val="00BB464C"/>
    <w:rsid w:val="00BB720D"/>
    <w:rsid w:val="00BD0BA3"/>
    <w:rsid w:val="00BD3198"/>
    <w:rsid w:val="00BD7A31"/>
    <w:rsid w:val="00BE5DE8"/>
    <w:rsid w:val="00BF1CD9"/>
    <w:rsid w:val="00BF676E"/>
    <w:rsid w:val="00BF764C"/>
    <w:rsid w:val="00C11EFE"/>
    <w:rsid w:val="00C13C67"/>
    <w:rsid w:val="00C161C3"/>
    <w:rsid w:val="00C405E8"/>
    <w:rsid w:val="00C60DCE"/>
    <w:rsid w:val="00C66631"/>
    <w:rsid w:val="00C66AEC"/>
    <w:rsid w:val="00C84BC3"/>
    <w:rsid w:val="00C90EFA"/>
    <w:rsid w:val="00CA59BE"/>
    <w:rsid w:val="00CB07D3"/>
    <w:rsid w:val="00CB24A1"/>
    <w:rsid w:val="00CB36CE"/>
    <w:rsid w:val="00CB3C92"/>
    <w:rsid w:val="00CC4877"/>
    <w:rsid w:val="00CD046A"/>
    <w:rsid w:val="00CE0BB6"/>
    <w:rsid w:val="00CE3A09"/>
    <w:rsid w:val="00CE3CCE"/>
    <w:rsid w:val="00CE68FD"/>
    <w:rsid w:val="00CE704C"/>
    <w:rsid w:val="00D03F94"/>
    <w:rsid w:val="00D060B5"/>
    <w:rsid w:val="00D10508"/>
    <w:rsid w:val="00D1150E"/>
    <w:rsid w:val="00D21295"/>
    <w:rsid w:val="00D25BB8"/>
    <w:rsid w:val="00D322A0"/>
    <w:rsid w:val="00D45EC4"/>
    <w:rsid w:val="00D50FBA"/>
    <w:rsid w:val="00D52E67"/>
    <w:rsid w:val="00D54926"/>
    <w:rsid w:val="00D6726A"/>
    <w:rsid w:val="00D71CBB"/>
    <w:rsid w:val="00D80680"/>
    <w:rsid w:val="00D81751"/>
    <w:rsid w:val="00D8672C"/>
    <w:rsid w:val="00D95457"/>
    <w:rsid w:val="00D95CC6"/>
    <w:rsid w:val="00D96674"/>
    <w:rsid w:val="00DA319D"/>
    <w:rsid w:val="00DA3884"/>
    <w:rsid w:val="00DA7589"/>
    <w:rsid w:val="00DB3DA4"/>
    <w:rsid w:val="00DD05AD"/>
    <w:rsid w:val="00DD7E8E"/>
    <w:rsid w:val="00DE2416"/>
    <w:rsid w:val="00DE50D4"/>
    <w:rsid w:val="00DF0989"/>
    <w:rsid w:val="00DF387D"/>
    <w:rsid w:val="00DF4F02"/>
    <w:rsid w:val="00E11589"/>
    <w:rsid w:val="00E16068"/>
    <w:rsid w:val="00E16530"/>
    <w:rsid w:val="00E246CC"/>
    <w:rsid w:val="00E349C1"/>
    <w:rsid w:val="00E55F40"/>
    <w:rsid w:val="00E60817"/>
    <w:rsid w:val="00E86778"/>
    <w:rsid w:val="00E954BA"/>
    <w:rsid w:val="00EA1E34"/>
    <w:rsid w:val="00EA68D5"/>
    <w:rsid w:val="00EA737D"/>
    <w:rsid w:val="00EB5861"/>
    <w:rsid w:val="00EB7D88"/>
    <w:rsid w:val="00EC0F94"/>
    <w:rsid w:val="00EC1BF6"/>
    <w:rsid w:val="00EF5F9D"/>
    <w:rsid w:val="00F032C9"/>
    <w:rsid w:val="00F03D1A"/>
    <w:rsid w:val="00F114CD"/>
    <w:rsid w:val="00F12DB0"/>
    <w:rsid w:val="00F1570C"/>
    <w:rsid w:val="00F1793C"/>
    <w:rsid w:val="00F30BCD"/>
    <w:rsid w:val="00F311AA"/>
    <w:rsid w:val="00F3136C"/>
    <w:rsid w:val="00F37D5A"/>
    <w:rsid w:val="00F45E16"/>
    <w:rsid w:val="00F569C7"/>
    <w:rsid w:val="00F637AA"/>
    <w:rsid w:val="00F72DD2"/>
    <w:rsid w:val="00F864FF"/>
    <w:rsid w:val="00F9745F"/>
    <w:rsid w:val="00FA35CE"/>
    <w:rsid w:val="00FA3DEC"/>
    <w:rsid w:val="00FA75DE"/>
    <w:rsid w:val="00FB575F"/>
    <w:rsid w:val="00FB7A9B"/>
    <w:rsid w:val="00FC1B39"/>
    <w:rsid w:val="00FC5194"/>
    <w:rsid w:val="00FE0337"/>
    <w:rsid w:val="00FE6962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BB23"/>
  <w15:chartTrackingRefBased/>
  <w15:docId w15:val="{2ABC4D5E-943A-4671-AE1B-E3D3E396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086947"/>
    <w:pPr>
      <w:widowControl w:val="0"/>
      <w:suppressAutoHyphens/>
      <w:spacing w:after="200" w:line="276" w:lineRule="auto"/>
      <w:textAlignment w:val="baseline"/>
    </w:pPr>
    <w:rPr>
      <w:rFonts w:eastAsia="Arial Unicode MS" w:cs="F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54926"/>
    <w:pPr>
      <w:keepNext/>
      <w:numPr>
        <w:numId w:val="1"/>
      </w:numPr>
      <w:tabs>
        <w:tab w:val="left" w:pos="432"/>
      </w:tabs>
      <w:autoSpaceDE w:val="0"/>
      <w:spacing w:after="0" w:line="240" w:lineRule="auto"/>
      <w:ind w:firstLine="708"/>
      <w:textAlignment w:val="auto"/>
      <w:outlineLvl w:val="0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D54926"/>
    <w:pPr>
      <w:keepNext/>
      <w:numPr>
        <w:ilvl w:val="1"/>
        <w:numId w:val="1"/>
      </w:numPr>
      <w:tabs>
        <w:tab w:val="left" w:pos="576"/>
      </w:tabs>
      <w:spacing w:after="0" w:line="240" w:lineRule="auto"/>
      <w:jc w:val="center"/>
      <w:textAlignment w:val="auto"/>
      <w:outlineLvl w:val="1"/>
    </w:pPr>
    <w:rPr>
      <w:rFonts w:ascii="Liberation Serif" w:eastAsia="SimSun" w:hAnsi="Liberation Serif" w:cs="Liberation Serif"/>
      <w:b/>
      <w:bCs/>
      <w:sz w:val="40"/>
      <w:szCs w:val="40"/>
    </w:rPr>
  </w:style>
  <w:style w:type="paragraph" w:styleId="Nagwek3">
    <w:name w:val="heading 3"/>
    <w:basedOn w:val="Normalny"/>
    <w:next w:val="Normalny"/>
    <w:link w:val="Nagwek3Znak"/>
    <w:qFormat/>
    <w:rsid w:val="00D54926"/>
    <w:pPr>
      <w:keepNext/>
      <w:numPr>
        <w:ilvl w:val="2"/>
        <w:numId w:val="1"/>
      </w:numPr>
      <w:shd w:val="clear" w:color="auto" w:fill="FFFFFF"/>
      <w:tabs>
        <w:tab w:val="left" w:pos="720"/>
      </w:tabs>
      <w:spacing w:after="0" w:line="360" w:lineRule="auto"/>
      <w:jc w:val="center"/>
      <w:textAlignment w:val="auto"/>
      <w:outlineLvl w:val="2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54926"/>
    <w:pPr>
      <w:keepNext/>
      <w:numPr>
        <w:ilvl w:val="3"/>
        <w:numId w:val="1"/>
      </w:numPr>
      <w:tabs>
        <w:tab w:val="left" w:pos="864"/>
      </w:tabs>
      <w:spacing w:after="0" w:line="240" w:lineRule="auto"/>
      <w:jc w:val="center"/>
      <w:textAlignment w:val="auto"/>
      <w:outlineLvl w:val="3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54926"/>
    <w:pPr>
      <w:keepNext/>
      <w:tabs>
        <w:tab w:val="left" w:pos="4905"/>
      </w:tabs>
      <w:spacing w:after="0" w:line="360" w:lineRule="auto"/>
      <w:ind w:left="-57"/>
      <w:jc w:val="both"/>
      <w:textAlignment w:val="auto"/>
      <w:outlineLvl w:val="4"/>
    </w:pPr>
    <w:rPr>
      <w:rFonts w:ascii="Times New Roman" w:eastAsia="SimSun" w:hAnsi="Times New Roman" w:cs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086947"/>
    <w:pPr>
      <w:numPr>
        <w:ilvl w:val="5"/>
        <w:numId w:val="1"/>
      </w:numPr>
      <w:tabs>
        <w:tab w:val="left" w:pos="1152"/>
      </w:tabs>
      <w:spacing w:before="240" w:after="60" w:line="240" w:lineRule="auto"/>
      <w:textAlignment w:val="auto"/>
      <w:outlineLvl w:val="5"/>
    </w:pPr>
    <w:rPr>
      <w:rFonts w:ascii="Liberation Serif" w:eastAsia="SimSun" w:hAnsi="Liberation Serif" w:cs="Liberation Serif"/>
      <w:b/>
      <w:bCs/>
    </w:rPr>
  </w:style>
  <w:style w:type="paragraph" w:styleId="Nagwek7">
    <w:name w:val="heading 7"/>
    <w:basedOn w:val="Normalny"/>
    <w:next w:val="Normalny"/>
    <w:link w:val="Nagwek7Znak"/>
    <w:qFormat/>
    <w:rsid w:val="00D54926"/>
    <w:pPr>
      <w:keepNext/>
      <w:tabs>
        <w:tab w:val="left" w:pos="1720"/>
        <w:tab w:val="left" w:pos="2000"/>
      </w:tabs>
      <w:autoSpaceDE w:val="0"/>
      <w:spacing w:after="0" w:line="360" w:lineRule="auto"/>
      <w:jc w:val="both"/>
      <w:textAlignment w:val="auto"/>
      <w:outlineLvl w:val="6"/>
    </w:pPr>
    <w:rPr>
      <w:rFonts w:ascii="Times New Roman" w:eastAsia="SimSun" w:hAnsi="Times New Roman" w:cs="Times New Roman"/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D54926"/>
    <w:pPr>
      <w:keepNext/>
      <w:shd w:val="clear" w:color="auto" w:fill="FFFFFF"/>
      <w:spacing w:after="0" w:line="240" w:lineRule="auto"/>
      <w:textAlignment w:val="auto"/>
      <w:outlineLvl w:val="7"/>
    </w:pPr>
    <w:rPr>
      <w:rFonts w:ascii="Arial" w:eastAsia="SimSun" w:hAnsi="Arial" w:cs="Arial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D54926"/>
    <w:pPr>
      <w:keepNext/>
      <w:spacing w:after="0" w:line="240" w:lineRule="auto"/>
      <w:jc w:val="right"/>
      <w:textAlignment w:val="auto"/>
      <w:outlineLvl w:val="8"/>
    </w:pPr>
    <w:rPr>
      <w:rFonts w:ascii="Arial" w:eastAsia="SimSun" w:hAnsi="Arial" w:cs="Arial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086947"/>
    <w:rPr>
      <w:rFonts w:ascii="Liberation Serif" w:eastAsia="SimSun" w:hAnsi="Liberation Serif" w:cs="Liberation Serif"/>
      <w:b/>
      <w:bCs/>
      <w:kern w:val="1"/>
      <w:sz w:val="22"/>
      <w:szCs w:val="22"/>
      <w:lang w:eastAsia="ar-SA"/>
    </w:rPr>
  </w:style>
  <w:style w:type="character" w:customStyle="1" w:styleId="Nagwek1Znak">
    <w:name w:val="Nagłówek 1 Znak"/>
    <w:link w:val="Nagwek1"/>
    <w:rsid w:val="00D54926"/>
    <w:rPr>
      <w:rFonts w:ascii="Liberation Serif" w:eastAsia="SimSun" w:hAnsi="Liberation Serif" w:cs="Liberation Serif"/>
      <w:b/>
      <w:bCs/>
      <w:kern w:val="1"/>
      <w:lang w:eastAsia="ar-SA"/>
    </w:rPr>
  </w:style>
  <w:style w:type="character" w:customStyle="1" w:styleId="Nagwek2Znak">
    <w:name w:val="Nagłówek 2 Znak"/>
    <w:link w:val="Nagwek2"/>
    <w:rsid w:val="00D54926"/>
    <w:rPr>
      <w:rFonts w:ascii="Liberation Serif" w:eastAsia="SimSun" w:hAnsi="Liberation Serif" w:cs="Liberation Serif"/>
      <w:b/>
      <w:bCs/>
      <w:kern w:val="1"/>
      <w:sz w:val="40"/>
      <w:szCs w:val="40"/>
      <w:lang w:eastAsia="ar-SA"/>
    </w:rPr>
  </w:style>
  <w:style w:type="character" w:customStyle="1" w:styleId="Nagwek3Znak">
    <w:name w:val="Nagłówek 3 Znak"/>
    <w:link w:val="Nagwek3"/>
    <w:rsid w:val="00D54926"/>
    <w:rPr>
      <w:rFonts w:ascii="Liberation Serif" w:eastAsia="SimSun" w:hAnsi="Liberation Serif" w:cs="Liberation Serif"/>
      <w:b/>
      <w:bCs/>
      <w:kern w:val="1"/>
      <w:shd w:val="clear" w:color="auto" w:fill="FFFFFF"/>
      <w:lang w:eastAsia="ar-SA"/>
    </w:rPr>
  </w:style>
  <w:style w:type="character" w:customStyle="1" w:styleId="Nagwek4Znak">
    <w:name w:val="Nagłówek 4 Znak"/>
    <w:link w:val="Nagwek4"/>
    <w:rsid w:val="00D54926"/>
    <w:rPr>
      <w:rFonts w:ascii="Liberation Serif" w:eastAsia="SimSun" w:hAnsi="Liberation Serif" w:cs="Liberation Serif"/>
      <w:b/>
      <w:bCs/>
      <w:kern w:val="1"/>
      <w:lang w:eastAsia="ar-SA"/>
    </w:rPr>
  </w:style>
  <w:style w:type="character" w:customStyle="1" w:styleId="Nagwek5Znak">
    <w:name w:val="Nagłówek 5 Znak"/>
    <w:link w:val="Nagwek5"/>
    <w:rsid w:val="00D54926"/>
    <w:rPr>
      <w:rFonts w:ascii="Times New Roman" w:eastAsia="SimSun" w:hAnsi="Times New Roman"/>
      <w:b/>
      <w:bCs/>
      <w:kern w:val="1"/>
      <w:lang w:eastAsia="ar-SA"/>
    </w:rPr>
  </w:style>
  <w:style w:type="character" w:customStyle="1" w:styleId="Nagwek7Znak">
    <w:name w:val="Nagłówek 7 Znak"/>
    <w:link w:val="Nagwek7"/>
    <w:rsid w:val="00D54926"/>
    <w:rPr>
      <w:rFonts w:ascii="Times New Roman" w:eastAsia="SimSun" w:hAnsi="Times New Roman"/>
      <w:b/>
      <w:bCs/>
      <w:kern w:val="1"/>
      <w:lang w:eastAsia="ar-SA"/>
    </w:rPr>
  </w:style>
  <w:style w:type="character" w:customStyle="1" w:styleId="Nagwek8Znak">
    <w:name w:val="Nagłówek 8 Znak"/>
    <w:link w:val="Nagwek8"/>
    <w:rsid w:val="00D54926"/>
    <w:rPr>
      <w:rFonts w:ascii="Arial" w:eastAsia="SimSun" w:hAnsi="Arial" w:cs="Arial"/>
      <w:b/>
      <w:bCs/>
      <w:kern w:val="1"/>
      <w:shd w:val="clear" w:color="auto" w:fill="FFFFFF"/>
      <w:lang w:eastAsia="ar-SA"/>
    </w:rPr>
  </w:style>
  <w:style w:type="character" w:customStyle="1" w:styleId="Nagwek9Znak">
    <w:name w:val="Nagłówek 9 Znak"/>
    <w:link w:val="Nagwek9"/>
    <w:rsid w:val="00D54926"/>
    <w:rPr>
      <w:rFonts w:ascii="Arial" w:eastAsia="SimSun" w:hAnsi="Arial" w:cs="Arial"/>
      <w:i/>
      <w:iCs/>
      <w:kern w:val="1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54926"/>
  </w:style>
  <w:style w:type="character" w:customStyle="1" w:styleId="WW8Num1z0">
    <w:name w:val="WW8Num1z0"/>
    <w:rsid w:val="00D54926"/>
    <w:rPr>
      <w:rFonts w:ascii="Arial" w:hAnsi="Arial" w:cs="Arial"/>
      <w:b w:val="0"/>
      <w:bCs w:val="0"/>
      <w:i w:val="0"/>
      <w:iCs w:val="0"/>
      <w:szCs w:val="22"/>
    </w:rPr>
  </w:style>
  <w:style w:type="character" w:customStyle="1" w:styleId="WW8Num1z1">
    <w:name w:val="WW8Num1z1"/>
    <w:rsid w:val="00D54926"/>
  </w:style>
  <w:style w:type="character" w:customStyle="1" w:styleId="WW8Num1z2">
    <w:name w:val="WW8Num1z2"/>
    <w:rsid w:val="00D54926"/>
  </w:style>
  <w:style w:type="character" w:customStyle="1" w:styleId="WW8Num1z3">
    <w:name w:val="WW8Num1z3"/>
    <w:rsid w:val="00D54926"/>
  </w:style>
  <w:style w:type="character" w:customStyle="1" w:styleId="WW8Num1z4">
    <w:name w:val="WW8Num1z4"/>
    <w:rsid w:val="00D54926"/>
  </w:style>
  <w:style w:type="character" w:customStyle="1" w:styleId="WW8Num1z5">
    <w:name w:val="WW8Num1z5"/>
    <w:rsid w:val="00D54926"/>
  </w:style>
  <w:style w:type="character" w:customStyle="1" w:styleId="WW8Num1z6">
    <w:name w:val="WW8Num1z6"/>
    <w:rsid w:val="00D54926"/>
  </w:style>
  <w:style w:type="character" w:customStyle="1" w:styleId="WW8Num1z7">
    <w:name w:val="WW8Num1z7"/>
    <w:rsid w:val="00D54926"/>
  </w:style>
  <w:style w:type="character" w:customStyle="1" w:styleId="WW8Num1z8">
    <w:name w:val="WW8Num1z8"/>
    <w:rsid w:val="00D54926"/>
  </w:style>
  <w:style w:type="character" w:customStyle="1" w:styleId="WW8Num2z0">
    <w:name w:val="WW8Num2z0"/>
    <w:rsid w:val="00D54926"/>
  </w:style>
  <w:style w:type="character" w:customStyle="1" w:styleId="WW8Num2z1">
    <w:name w:val="WW8Num2z1"/>
    <w:rsid w:val="00D54926"/>
  </w:style>
  <w:style w:type="character" w:customStyle="1" w:styleId="WW8Num2z2">
    <w:name w:val="WW8Num2z2"/>
    <w:rsid w:val="00D54926"/>
  </w:style>
  <w:style w:type="character" w:customStyle="1" w:styleId="WW8Num2z3">
    <w:name w:val="WW8Num2z3"/>
    <w:rsid w:val="00D54926"/>
  </w:style>
  <w:style w:type="character" w:customStyle="1" w:styleId="WW8Num2z4">
    <w:name w:val="WW8Num2z4"/>
    <w:rsid w:val="00D54926"/>
  </w:style>
  <w:style w:type="character" w:customStyle="1" w:styleId="WW8Num2z5">
    <w:name w:val="WW8Num2z5"/>
    <w:rsid w:val="00D54926"/>
    <w:rPr>
      <w:rFonts w:cs="Arial"/>
    </w:rPr>
  </w:style>
  <w:style w:type="character" w:customStyle="1" w:styleId="WW8Num2z6">
    <w:name w:val="WW8Num2z6"/>
    <w:rsid w:val="00D54926"/>
  </w:style>
  <w:style w:type="character" w:customStyle="1" w:styleId="WW8Num2z7">
    <w:name w:val="WW8Num2z7"/>
    <w:rsid w:val="00D54926"/>
  </w:style>
  <w:style w:type="character" w:customStyle="1" w:styleId="WW8Num2z8">
    <w:name w:val="WW8Num2z8"/>
    <w:rsid w:val="00D54926"/>
  </w:style>
  <w:style w:type="character" w:customStyle="1" w:styleId="WW8Num3z0">
    <w:name w:val="WW8Num3z0"/>
    <w:rsid w:val="00D54926"/>
    <w:rPr>
      <w:rFonts w:ascii="Arial" w:hAnsi="Arial" w:cs="Arial"/>
      <w:color w:val="000000"/>
      <w:sz w:val="18"/>
      <w:szCs w:val="18"/>
    </w:rPr>
  </w:style>
  <w:style w:type="character" w:customStyle="1" w:styleId="WW8Num4z0">
    <w:name w:val="WW8Num4z0"/>
    <w:rsid w:val="00D54926"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rsid w:val="00D54926"/>
    <w:rPr>
      <w:rFonts w:cs="Arial"/>
      <w:iCs/>
    </w:rPr>
  </w:style>
  <w:style w:type="character" w:customStyle="1" w:styleId="WW8Num6z0">
    <w:name w:val="WW8Num6z0"/>
    <w:rsid w:val="00D54926"/>
    <w:rPr>
      <w:rFonts w:ascii="Arial" w:hAnsi="Arial" w:cs="Arial"/>
      <w:sz w:val="18"/>
      <w:szCs w:val="18"/>
    </w:rPr>
  </w:style>
  <w:style w:type="character" w:customStyle="1" w:styleId="WW8Num7z0">
    <w:name w:val="WW8Num7z0"/>
    <w:rsid w:val="00D54926"/>
    <w:rPr>
      <w:rFonts w:ascii="Arial" w:eastAsia="Calibri" w:hAnsi="Arial" w:cs="Arial" w:hint="default"/>
      <w:b w:val="0"/>
      <w:bCs w:val="0"/>
      <w:i w:val="0"/>
      <w:iCs w:val="0"/>
      <w:color w:val="000000"/>
      <w:kern w:val="1"/>
      <w:sz w:val="20"/>
      <w:szCs w:val="24"/>
      <w:shd w:val="clear" w:color="auto" w:fill="FFFF00"/>
    </w:rPr>
  </w:style>
  <w:style w:type="character" w:customStyle="1" w:styleId="WW8Num7z1">
    <w:name w:val="WW8Num7z1"/>
    <w:rsid w:val="00D54926"/>
  </w:style>
  <w:style w:type="character" w:customStyle="1" w:styleId="WW8Num7z2">
    <w:name w:val="WW8Num7z2"/>
    <w:rsid w:val="00D54926"/>
  </w:style>
  <w:style w:type="character" w:customStyle="1" w:styleId="WW8Num7z3">
    <w:name w:val="WW8Num7z3"/>
    <w:rsid w:val="00D54926"/>
  </w:style>
  <w:style w:type="character" w:customStyle="1" w:styleId="WW8Num7z4">
    <w:name w:val="WW8Num7z4"/>
    <w:rsid w:val="00D54926"/>
  </w:style>
  <w:style w:type="character" w:customStyle="1" w:styleId="WW8Num7z5">
    <w:name w:val="WW8Num7z5"/>
    <w:rsid w:val="00D54926"/>
  </w:style>
  <w:style w:type="character" w:customStyle="1" w:styleId="WW8Num7z6">
    <w:name w:val="WW8Num7z6"/>
    <w:rsid w:val="00D54926"/>
  </w:style>
  <w:style w:type="character" w:customStyle="1" w:styleId="WW8Num7z7">
    <w:name w:val="WW8Num7z7"/>
    <w:rsid w:val="00D54926"/>
  </w:style>
  <w:style w:type="character" w:customStyle="1" w:styleId="WW8Num7z8">
    <w:name w:val="WW8Num7z8"/>
    <w:rsid w:val="00D54926"/>
  </w:style>
  <w:style w:type="character" w:customStyle="1" w:styleId="WW8Num8z0">
    <w:name w:val="WW8Num8z0"/>
    <w:rsid w:val="00D54926"/>
    <w:rPr>
      <w:rFonts w:ascii="Arial" w:eastAsia="Times New Roman" w:hAnsi="Arial" w:cs="Times New Roman" w:hint="default"/>
      <w:b w:val="0"/>
      <w:i w:val="0"/>
      <w:kern w:val="1"/>
      <w:sz w:val="20"/>
      <w:szCs w:val="20"/>
    </w:rPr>
  </w:style>
  <w:style w:type="character" w:customStyle="1" w:styleId="WW8Num9z0">
    <w:name w:val="WW8Num9z0"/>
    <w:rsid w:val="00D54926"/>
    <w:rPr>
      <w:rFonts w:ascii="Arial" w:hAnsi="Arial" w:cs="Arial" w:hint="default"/>
      <w:b w:val="0"/>
      <w:bCs w:val="0"/>
      <w:i w:val="0"/>
      <w:iCs w:val="0"/>
      <w:color w:val="auto"/>
      <w:sz w:val="24"/>
      <w:szCs w:val="24"/>
      <w:shd w:val="clear" w:color="auto" w:fill="FFFF00"/>
    </w:rPr>
  </w:style>
  <w:style w:type="character" w:customStyle="1" w:styleId="WW8Num10z0">
    <w:name w:val="WW8Num10z0"/>
    <w:rsid w:val="00D54926"/>
    <w:rPr>
      <w:rFonts w:ascii="Arial" w:eastAsia="SimSun" w:hAnsi="Arial" w:cs="Arial"/>
      <w:i/>
      <w:iCs/>
      <w:color w:val="000000"/>
      <w:kern w:val="1"/>
      <w:sz w:val="20"/>
      <w:szCs w:val="20"/>
    </w:rPr>
  </w:style>
  <w:style w:type="character" w:customStyle="1" w:styleId="WW8Num10z1">
    <w:name w:val="WW8Num10z1"/>
    <w:rsid w:val="00D54926"/>
  </w:style>
  <w:style w:type="character" w:customStyle="1" w:styleId="WW8Num10z2">
    <w:name w:val="WW8Num10z2"/>
    <w:rsid w:val="00D54926"/>
  </w:style>
  <w:style w:type="character" w:customStyle="1" w:styleId="WW8Num10z3">
    <w:name w:val="WW8Num10z3"/>
    <w:rsid w:val="00D54926"/>
  </w:style>
  <w:style w:type="character" w:customStyle="1" w:styleId="WW8Num10z4">
    <w:name w:val="WW8Num10z4"/>
    <w:rsid w:val="00D54926"/>
  </w:style>
  <w:style w:type="character" w:customStyle="1" w:styleId="WW8Num10z5">
    <w:name w:val="WW8Num10z5"/>
    <w:rsid w:val="00D54926"/>
  </w:style>
  <w:style w:type="character" w:customStyle="1" w:styleId="WW8Num10z6">
    <w:name w:val="WW8Num10z6"/>
    <w:rsid w:val="00D54926"/>
  </w:style>
  <w:style w:type="character" w:customStyle="1" w:styleId="WW8Num10z7">
    <w:name w:val="WW8Num10z7"/>
    <w:rsid w:val="00D54926"/>
  </w:style>
  <w:style w:type="character" w:customStyle="1" w:styleId="WW8Num10z8">
    <w:name w:val="WW8Num10z8"/>
    <w:rsid w:val="00D54926"/>
  </w:style>
  <w:style w:type="character" w:customStyle="1" w:styleId="WW8Num11z0">
    <w:name w:val="WW8Num11z0"/>
    <w:rsid w:val="00D54926"/>
    <w:rPr>
      <w:rFonts w:ascii="Arial" w:eastAsia="SimSun" w:hAnsi="Arial" w:cs="Arial"/>
      <w:color w:val="000000"/>
      <w:kern w:val="1"/>
      <w:sz w:val="20"/>
      <w:szCs w:val="20"/>
      <w:shd w:val="clear" w:color="auto" w:fill="FFFF00"/>
    </w:rPr>
  </w:style>
  <w:style w:type="character" w:customStyle="1" w:styleId="WW8Num12z0">
    <w:name w:val="WW8Num12z0"/>
    <w:rsid w:val="00D54926"/>
    <w:rPr>
      <w:rFonts w:cs="Arial"/>
    </w:rPr>
  </w:style>
  <w:style w:type="character" w:customStyle="1" w:styleId="WW8Num12z1">
    <w:name w:val="WW8Num12z1"/>
    <w:rsid w:val="00D54926"/>
    <w:rPr>
      <w:rFonts w:ascii="Wingdings" w:hAnsi="Wingdings" w:cs="Wingdings"/>
    </w:rPr>
  </w:style>
  <w:style w:type="character" w:customStyle="1" w:styleId="WW8Num12z2">
    <w:name w:val="WW8Num12z2"/>
    <w:rsid w:val="00D54926"/>
  </w:style>
  <w:style w:type="character" w:customStyle="1" w:styleId="WW8Num12z3">
    <w:name w:val="WW8Num12z3"/>
    <w:rsid w:val="00D54926"/>
  </w:style>
  <w:style w:type="character" w:customStyle="1" w:styleId="WW8Num12z4">
    <w:name w:val="WW8Num12z4"/>
    <w:rsid w:val="00D54926"/>
  </w:style>
  <w:style w:type="character" w:customStyle="1" w:styleId="WW8Num12z5">
    <w:name w:val="WW8Num12z5"/>
    <w:rsid w:val="00D54926"/>
  </w:style>
  <w:style w:type="character" w:customStyle="1" w:styleId="WW8Num12z6">
    <w:name w:val="WW8Num12z6"/>
    <w:rsid w:val="00D54926"/>
  </w:style>
  <w:style w:type="character" w:customStyle="1" w:styleId="WW8Num12z7">
    <w:name w:val="WW8Num12z7"/>
    <w:rsid w:val="00D54926"/>
  </w:style>
  <w:style w:type="character" w:customStyle="1" w:styleId="WW8Num12z8">
    <w:name w:val="WW8Num12z8"/>
    <w:rsid w:val="00D54926"/>
  </w:style>
  <w:style w:type="character" w:customStyle="1" w:styleId="WW8Num13z0">
    <w:name w:val="WW8Num13z0"/>
    <w:rsid w:val="00D54926"/>
    <w:rPr>
      <w:rFonts w:ascii="Arial" w:eastAsia="Times New Roman" w:hAnsi="Arial" w:cs="Arial" w:hint="default"/>
      <w:color w:val="000000"/>
      <w:kern w:val="1"/>
      <w:sz w:val="18"/>
      <w:szCs w:val="18"/>
    </w:rPr>
  </w:style>
  <w:style w:type="character" w:customStyle="1" w:styleId="WW8Num13z1">
    <w:name w:val="WW8Num13z1"/>
    <w:rsid w:val="00D54926"/>
    <w:rPr>
      <w:rFonts w:cs="Arial"/>
    </w:rPr>
  </w:style>
  <w:style w:type="character" w:customStyle="1" w:styleId="WW8Num13z2">
    <w:name w:val="WW8Num13z2"/>
    <w:rsid w:val="00D54926"/>
  </w:style>
  <w:style w:type="character" w:customStyle="1" w:styleId="WW8Num13z3">
    <w:name w:val="WW8Num13z3"/>
    <w:rsid w:val="00D54926"/>
  </w:style>
  <w:style w:type="character" w:customStyle="1" w:styleId="WW8Num13z4">
    <w:name w:val="WW8Num13z4"/>
    <w:rsid w:val="00D54926"/>
  </w:style>
  <w:style w:type="character" w:customStyle="1" w:styleId="WW8Num13z5">
    <w:name w:val="WW8Num13z5"/>
    <w:rsid w:val="00D54926"/>
  </w:style>
  <w:style w:type="character" w:customStyle="1" w:styleId="WW8Num13z6">
    <w:name w:val="WW8Num13z6"/>
    <w:rsid w:val="00D54926"/>
  </w:style>
  <w:style w:type="character" w:customStyle="1" w:styleId="WW8Num13z7">
    <w:name w:val="WW8Num13z7"/>
    <w:rsid w:val="00D54926"/>
  </w:style>
  <w:style w:type="character" w:customStyle="1" w:styleId="WW8Num13z8">
    <w:name w:val="WW8Num13z8"/>
    <w:rsid w:val="00D54926"/>
  </w:style>
  <w:style w:type="character" w:customStyle="1" w:styleId="WW8Num14z0">
    <w:name w:val="WW8Num14z0"/>
    <w:rsid w:val="00D54926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WW8Num15z0">
    <w:name w:val="WW8Num15z0"/>
    <w:rsid w:val="00D54926"/>
    <w:rPr>
      <w:rFonts w:hint="default"/>
    </w:rPr>
  </w:style>
  <w:style w:type="character" w:customStyle="1" w:styleId="WW8Num8z1">
    <w:name w:val="WW8Num8z1"/>
    <w:rsid w:val="00D54926"/>
  </w:style>
  <w:style w:type="character" w:customStyle="1" w:styleId="WW8Num8z2">
    <w:name w:val="WW8Num8z2"/>
    <w:rsid w:val="00D54926"/>
  </w:style>
  <w:style w:type="character" w:customStyle="1" w:styleId="WW8Num8z3">
    <w:name w:val="WW8Num8z3"/>
    <w:rsid w:val="00D54926"/>
  </w:style>
  <w:style w:type="character" w:customStyle="1" w:styleId="WW8Num8z4">
    <w:name w:val="WW8Num8z4"/>
    <w:rsid w:val="00D54926"/>
  </w:style>
  <w:style w:type="character" w:customStyle="1" w:styleId="WW8Num8z5">
    <w:name w:val="WW8Num8z5"/>
    <w:rsid w:val="00D54926"/>
  </w:style>
  <w:style w:type="character" w:customStyle="1" w:styleId="WW8Num8z6">
    <w:name w:val="WW8Num8z6"/>
    <w:rsid w:val="00D54926"/>
  </w:style>
  <w:style w:type="character" w:customStyle="1" w:styleId="WW8Num8z7">
    <w:name w:val="WW8Num8z7"/>
    <w:rsid w:val="00D54926"/>
  </w:style>
  <w:style w:type="character" w:customStyle="1" w:styleId="WW8Num8z8">
    <w:name w:val="WW8Num8z8"/>
    <w:rsid w:val="00D54926"/>
  </w:style>
  <w:style w:type="character" w:customStyle="1" w:styleId="WW8Num14z1">
    <w:name w:val="WW8Num14z1"/>
    <w:rsid w:val="00D54926"/>
  </w:style>
  <w:style w:type="character" w:customStyle="1" w:styleId="WW8Num14z2">
    <w:name w:val="WW8Num14z2"/>
    <w:rsid w:val="00D54926"/>
  </w:style>
  <w:style w:type="character" w:customStyle="1" w:styleId="WW8Num14z3">
    <w:name w:val="WW8Num14z3"/>
    <w:rsid w:val="00D54926"/>
  </w:style>
  <w:style w:type="character" w:customStyle="1" w:styleId="WW8Num14z4">
    <w:name w:val="WW8Num14z4"/>
    <w:rsid w:val="00D54926"/>
  </w:style>
  <w:style w:type="character" w:customStyle="1" w:styleId="WW8Num14z5">
    <w:name w:val="WW8Num14z5"/>
    <w:rsid w:val="00D54926"/>
  </w:style>
  <w:style w:type="character" w:customStyle="1" w:styleId="WW8Num14z6">
    <w:name w:val="WW8Num14z6"/>
    <w:rsid w:val="00D54926"/>
  </w:style>
  <w:style w:type="character" w:customStyle="1" w:styleId="WW8Num14z7">
    <w:name w:val="WW8Num14z7"/>
    <w:rsid w:val="00D54926"/>
  </w:style>
  <w:style w:type="character" w:customStyle="1" w:styleId="WW8Num14z8">
    <w:name w:val="WW8Num14z8"/>
    <w:rsid w:val="00D54926"/>
  </w:style>
  <w:style w:type="character" w:customStyle="1" w:styleId="WW8Num15z1">
    <w:name w:val="WW8Num15z1"/>
    <w:rsid w:val="00D54926"/>
    <w:rPr>
      <w:rFonts w:cs="Arial"/>
    </w:rPr>
  </w:style>
  <w:style w:type="character" w:customStyle="1" w:styleId="WW8Num15z2">
    <w:name w:val="WW8Num15z2"/>
    <w:rsid w:val="00D54926"/>
  </w:style>
  <w:style w:type="character" w:customStyle="1" w:styleId="WW8Num15z3">
    <w:name w:val="WW8Num15z3"/>
    <w:rsid w:val="00D54926"/>
  </w:style>
  <w:style w:type="character" w:customStyle="1" w:styleId="WW8Num15z4">
    <w:name w:val="WW8Num15z4"/>
    <w:rsid w:val="00D54926"/>
  </w:style>
  <w:style w:type="character" w:customStyle="1" w:styleId="WW8Num15z5">
    <w:name w:val="WW8Num15z5"/>
    <w:rsid w:val="00D54926"/>
  </w:style>
  <w:style w:type="character" w:customStyle="1" w:styleId="WW8Num15z6">
    <w:name w:val="WW8Num15z6"/>
    <w:rsid w:val="00D54926"/>
  </w:style>
  <w:style w:type="character" w:customStyle="1" w:styleId="WW8Num15z7">
    <w:name w:val="WW8Num15z7"/>
    <w:rsid w:val="00D54926"/>
  </w:style>
  <w:style w:type="character" w:customStyle="1" w:styleId="WW8Num15z8">
    <w:name w:val="WW8Num15z8"/>
    <w:rsid w:val="00D54926"/>
  </w:style>
  <w:style w:type="character" w:customStyle="1" w:styleId="WW8Num3z1">
    <w:name w:val="WW8Num3z1"/>
    <w:rsid w:val="00D54926"/>
  </w:style>
  <w:style w:type="character" w:customStyle="1" w:styleId="WW8Num3z2">
    <w:name w:val="WW8Num3z2"/>
    <w:rsid w:val="00D54926"/>
  </w:style>
  <w:style w:type="character" w:customStyle="1" w:styleId="WW8Num3z3">
    <w:name w:val="WW8Num3z3"/>
    <w:rsid w:val="00D54926"/>
  </w:style>
  <w:style w:type="character" w:customStyle="1" w:styleId="WW8Num3z4">
    <w:name w:val="WW8Num3z4"/>
    <w:rsid w:val="00D54926"/>
  </w:style>
  <w:style w:type="character" w:customStyle="1" w:styleId="WW8Num3z5">
    <w:name w:val="WW8Num3z5"/>
    <w:rsid w:val="00D54926"/>
  </w:style>
  <w:style w:type="character" w:customStyle="1" w:styleId="WW8Num3z6">
    <w:name w:val="WW8Num3z6"/>
    <w:rsid w:val="00D54926"/>
  </w:style>
  <w:style w:type="character" w:customStyle="1" w:styleId="WW8Num3z7">
    <w:name w:val="WW8Num3z7"/>
    <w:rsid w:val="00D54926"/>
  </w:style>
  <w:style w:type="character" w:customStyle="1" w:styleId="WW8Num3z8">
    <w:name w:val="WW8Num3z8"/>
    <w:rsid w:val="00D54926"/>
  </w:style>
  <w:style w:type="character" w:customStyle="1" w:styleId="WW8Num4z1">
    <w:name w:val="WW8Num4z1"/>
    <w:rsid w:val="00D54926"/>
  </w:style>
  <w:style w:type="character" w:customStyle="1" w:styleId="WW8Num4z2">
    <w:name w:val="WW8Num4z2"/>
    <w:rsid w:val="00D54926"/>
  </w:style>
  <w:style w:type="character" w:customStyle="1" w:styleId="WW8Num4z3">
    <w:name w:val="WW8Num4z3"/>
    <w:rsid w:val="00D54926"/>
  </w:style>
  <w:style w:type="character" w:customStyle="1" w:styleId="WW8Num4z4">
    <w:name w:val="WW8Num4z4"/>
    <w:rsid w:val="00D54926"/>
  </w:style>
  <w:style w:type="character" w:customStyle="1" w:styleId="WW8Num4z5">
    <w:name w:val="WW8Num4z5"/>
    <w:rsid w:val="00D54926"/>
  </w:style>
  <w:style w:type="character" w:customStyle="1" w:styleId="WW8Num4z6">
    <w:name w:val="WW8Num4z6"/>
    <w:rsid w:val="00D54926"/>
  </w:style>
  <w:style w:type="character" w:customStyle="1" w:styleId="WW8Num4z7">
    <w:name w:val="WW8Num4z7"/>
    <w:rsid w:val="00D54926"/>
  </w:style>
  <w:style w:type="character" w:customStyle="1" w:styleId="WW8Num4z8">
    <w:name w:val="WW8Num4z8"/>
    <w:rsid w:val="00D54926"/>
  </w:style>
  <w:style w:type="character" w:customStyle="1" w:styleId="WW8Num16z0">
    <w:name w:val="WW8Num16z0"/>
    <w:rsid w:val="00D54926"/>
    <w:rPr>
      <w:rFonts w:ascii="Arial" w:hAnsi="Arial" w:cs="Arial" w:hint="default"/>
    </w:rPr>
  </w:style>
  <w:style w:type="character" w:customStyle="1" w:styleId="WW8Num17z0">
    <w:name w:val="WW8Num17z0"/>
    <w:rsid w:val="00D54926"/>
    <w:rPr>
      <w:rFonts w:ascii="Arial" w:hAnsi="Arial" w:cs="Arial" w:hint="default"/>
      <w:sz w:val="20"/>
      <w:szCs w:val="20"/>
    </w:rPr>
  </w:style>
  <w:style w:type="character" w:customStyle="1" w:styleId="WW8Num18z0">
    <w:name w:val="WW8Num18z0"/>
    <w:rsid w:val="00D54926"/>
    <w:rPr>
      <w:rFonts w:cs="Arial" w:hint="default"/>
    </w:rPr>
  </w:style>
  <w:style w:type="character" w:customStyle="1" w:styleId="WW8Num19z0">
    <w:name w:val="WW8Num19z0"/>
    <w:rsid w:val="00D54926"/>
    <w:rPr>
      <w:rFonts w:ascii="Arial" w:hAnsi="Arial" w:cs="Arial" w:hint="default"/>
      <w:color w:val="000000"/>
      <w:sz w:val="20"/>
      <w:szCs w:val="20"/>
    </w:rPr>
  </w:style>
  <w:style w:type="character" w:customStyle="1" w:styleId="WW8Num19z1">
    <w:name w:val="WW8Num19z1"/>
    <w:rsid w:val="00D54926"/>
  </w:style>
  <w:style w:type="character" w:customStyle="1" w:styleId="WW8Num19z2">
    <w:name w:val="WW8Num19z2"/>
    <w:rsid w:val="00D54926"/>
  </w:style>
  <w:style w:type="character" w:customStyle="1" w:styleId="WW8Num19z3">
    <w:name w:val="WW8Num19z3"/>
    <w:rsid w:val="00D54926"/>
  </w:style>
  <w:style w:type="character" w:customStyle="1" w:styleId="WW8Num19z4">
    <w:name w:val="WW8Num19z4"/>
    <w:rsid w:val="00D54926"/>
  </w:style>
  <w:style w:type="character" w:customStyle="1" w:styleId="WW8Num19z5">
    <w:name w:val="WW8Num19z5"/>
    <w:rsid w:val="00D54926"/>
  </w:style>
  <w:style w:type="character" w:customStyle="1" w:styleId="WW8Num19z6">
    <w:name w:val="WW8Num19z6"/>
    <w:rsid w:val="00D54926"/>
  </w:style>
  <w:style w:type="character" w:customStyle="1" w:styleId="WW8Num19z7">
    <w:name w:val="WW8Num19z7"/>
    <w:rsid w:val="00D54926"/>
  </w:style>
  <w:style w:type="character" w:customStyle="1" w:styleId="WW8Num19z8">
    <w:name w:val="WW8Num19z8"/>
    <w:rsid w:val="00D54926"/>
  </w:style>
  <w:style w:type="character" w:customStyle="1" w:styleId="WW8Num20z0">
    <w:name w:val="WW8Num20z0"/>
    <w:rsid w:val="00D54926"/>
    <w:rPr>
      <w:rFonts w:hint="default"/>
      <w:b w:val="0"/>
      <w:bCs w:val="0"/>
      <w:color w:val="auto"/>
    </w:rPr>
  </w:style>
  <w:style w:type="character" w:customStyle="1" w:styleId="WW8Num20z1">
    <w:name w:val="WW8Num20z1"/>
    <w:rsid w:val="00D54926"/>
  </w:style>
  <w:style w:type="character" w:customStyle="1" w:styleId="WW8Num20z2">
    <w:name w:val="WW8Num20z2"/>
    <w:rsid w:val="00D54926"/>
  </w:style>
  <w:style w:type="character" w:customStyle="1" w:styleId="WW8Num20z3">
    <w:name w:val="WW8Num20z3"/>
    <w:rsid w:val="00D54926"/>
  </w:style>
  <w:style w:type="character" w:customStyle="1" w:styleId="WW8Num20z4">
    <w:name w:val="WW8Num20z4"/>
    <w:rsid w:val="00D54926"/>
  </w:style>
  <w:style w:type="character" w:customStyle="1" w:styleId="WW8Num20z5">
    <w:name w:val="WW8Num20z5"/>
    <w:rsid w:val="00D54926"/>
  </w:style>
  <w:style w:type="character" w:customStyle="1" w:styleId="WW8Num20z6">
    <w:name w:val="WW8Num20z6"/>
    <w:rsid w:val="00D54926"/>
  </w:style>
  <w:style w:type="character" w:customStyle="1" w:styleId="WW8Num20z7">
    <w:name w:val="WW8Num20z7"/>
    <w:rsid w:val="00D54926"/>
  </w:style>
  <w:style w:type="character" w:customStyle="1" w:styleId="WW8Num20z8">
    <w:name w:val="WW8Num20z8"/>
    <w:rsid w:val="00D54926"/>
  </w:style>
  <w:style w:type="character" w:customStyle="1" w:styleId="WW8Num21z0">
    <w:name w:val="WW8Num21z0"/>
    <w:rsid w:val="00D54926"/>
    <w:rPr>
      <w:rFonts w:hint="default"/>
    </w:rPr>
  </w:style>
  <w:style w:type="character" w:customStyle="1" w:styleId="WW8Num21z1">
    <w:name w:val="WW8Num21z1"/>
    <w:rsid w:val="00D54926"/>
  </w:style>
  <w:style w:type="character" w:customStyle="1" w:styleId="WW8Num21z2">
    <w:name w:val="WW8Num21z2"/>
    <w:rsid w:val="00D54926"/>
  </w:style>
  <w:style w:type="character" w:customStyle="1" w:styleId="WW8Num21z3">
    <w:name w:val="WW8Num21z3"/>
    <w:rsid w:val="00D54926"/>
  </w:style>
  <w:style w:type="character" w:customStyle="1" w:styleId="WW8Num21z4">
    <w:name w:val="WW8Num21z4"/>
    <w:rsid w:val="00D54926"/>
  </w:style>
  <w:style w:type="character" w:customStyle="1" w:styleId="WW8Num21z5">
    <w:name w:val="WW8Num21z5"/>
    <w:rsid w:val="00D54926"/>
  </w:style>
  <w:style w:type="character" w:customStyle="1" w:styleId="WW8Num21z6">
    <w:name w:val="WW8Num21z6"/>
    <w:rsid w:val="00D54926"/>
  </w:style>
  <w:style w:type="character" w:customStyle="1" w:styleId="WW8Num21z7">
    <w:name w:val="WW8Num21z7"/>
    <w:rsid w:val="00D54926"/>
  </w:style>
  <w:style w:type="character" w:customStyle="1" w:styleId="WW8Num21z8">
    <w:name w:val="WW8Num21z8"/>
    <w:rsid w:val="00D54926"/>
  </w:style>
  <w:style w:type="character" w:customStyle="1" w:styleId="WW8Num22z0">
    <w:name w:val="WW8Num22z0"/>
    <w:rsid w:val="00D54926"/>
    <w:rPr>
      <w:rFonts w:hint="default"/>
    </w:rPr>
  </w:style>
  <w:style w:type="character" w:customStyle="1" w:styleId="WW8Num22z1">
    <w:name w:val="WW8Num22z1"/>
    <w:rsid w:val="00D54926"/>
  </w:style>
  <w:style w:type="character" w:customStyle="1" w:styleId="WW8Num22z2">
    <w:name w:val="WW8Num22z2"/>
    <w:rsid w:val="00D54926"/>
  </w:style>
  <w:style w:type="character" w:customStyle="1" w:styleId="WW8Num22z3">
    <w:name w:val="WW8Num22z3"/>
    <w:rsid w:val="00D54926"/>
  </w:style>
  <w:style w:type="character" w:customStyle="1" w:styleId="WW8Num22z4">
    <w:name w:val="WW8Num22z4"/>
    <w:rsid w:val="00D54926"/>
  </w:style>
  <w:style w:type="character" w:customStyle="1" w:styleId="WW8Num22z5">
    <w:name w:val="WW8Num22z5"/>
    <w:rsid w:val="00D54926"/>
  </w:style>
  <w:style w:type="character" w:customStyle="1" w:styleId="WW8Num22z6">
    <w:name w:val="WW8Num22z6"/>
    <w:rsid w:val="00D54926"/>
  </w:style>
  <w:style w:type="character" w:customStyle="1" w:styleId="WW8Num22z7">
    <w:name w:val="WW8Num22z7"/>
    <w:rsid w:val="00D54926"/>
  </w:style>
  <w:style w:type="character" w:customStyle="1" w:styleId="WW8Num22z8">
    <w:name w:val="WW8Num22z8"/>
    <w:rsid w:val="00D54926"/>
  </w:style>
  <w:style w:type="character" w:customStyle="1" w:styleId="WW8Num23z0">
    <w:name w:val="WW8Num23z0"/>
    <w:rsid w:val="00D54926"/>
    <w:rPr>
      <w:rFonts w:hint="default"/>
    </w:rPr>
  </w:style>
  <w:style w:type="character" w:customStyle="1" w:styleId="WW8Num23z1">
    <w:name w:val="WW8Num23z1"/>
    <w:rsid w:val="00D54926"/>
  </w:style>
  <w:style w:type="character" w:customStyle="1" w:styleId="WW8Num23z2">
    <w:name w:val="WW8Num23z2"/>
    <w:rsid w:val="00D54926"/>
  </w:style>
  <w:style w:type="character" w:customStyle="1" w:styleId="WW8Num23z3">
    <w:name w:val="WW8Num23z3"/>
    <w:rsid w:val="00D54926"/>
  </w:style>
  <w:style w:type="character" w:customStyle="1" w:styleId="WW8Num23z4">
    <w:name w:val="WW8Num23z4"/>
    <w:rsid w:val="00D54926"/>
  </w:style>
  <w:style w:type="character" w:customStyle="1" w:styleId="WW8Num23z5">
    <w:name w:val="WW8Num23z5"/>
    <w:rsid w:val="00D54926"/>
  </w:style>
  <w:style w:type="character" w:customStyle="1" w:styleId="WW8Num23z6">
    <w:name w:val="WW8Num23z6"/>
    <w:rsid w:val="00D54926"/>
  </w:style>
  <w:style w:type="character" w:customStyle="1" w:styleId="WW8Num23z7">
    <w:name w:val="WW8Num23z7"/>
    <w:rsid w:val="00D54926"/>
  </w:style>
  <w:style w:type="character" w:customStyle="1" w:styleId="WW8Num23z8">
    <w:name w:val="WW8Num23z8"/>
    <w:rsid w:val="00D54926"/>
  </w:style>
  <w:style w:type="character" w:customStyle="1" w:styleId="WW8Num24z0">
    <w:name w:val="WW8Num24z0"/>
    <w:rsid w:val="00D54926"/>
    <w:rPr>
      <w:rFonts w:ascii="Times New Roman" w:eastAsia="SimSun" w:hAnsi="Times New Roman" w:cs="Times New Roman"/>
      <w:b/>
      <w:bCs/>
      <w:i/>
      <w:color w:val="000000"/>
      <w:kern w:val="1"/>
      <w:sz w:val="20"/>
      <w:szCs w:val="20"/>
    </w:rPr>
  </w:style>
  <w:style w:type="character" w:customStyle="1" w:styleId="WW8Num24z1">
    <w:name w:val="WW8Num24z1"/>
    <w:rsid w:val="00D54926"/>
  </w:style>
  <w:style w:type="character" w:customStyle="1" w:styleId="WW8Num24z2">
    <w:name w:val="WW8Num24z2"/>
    <w:rsid w:val="00D54926"/>
  </w:style>
  <w:style w:type="character" w:customStyle="1" w:styleId="WW8Num24z3">
    <w:name w:val="WW8Num24z3"/>
    <w:rsid w:val="00D54926"/>
  </w:style>
  <w:style w:type="character" w:customStyle="1" w:styleId="WW8Num24z4">
    <w:name w:val="WW8Num24z4"/>
    <w:rsid w:val="00D54926"/>
  </w:style>
  <w:style w:type="character" w:customStyle="1" w:styleId="WW8Num24z5">
    <w:name w:val="WW8Num24z5"/>
    <w:rsid w:val="00D54926"/>
  </w:style>
  <w:style w:type="character" w:customStyle="1" w:styleId="WW8Num24z6">
    <w:name w:val="WW8Num24z6"/>
    <w:rsid w:val="00D54926"/>
  </w:style>
  <w:style w:type="character" w:customStyle="1" w:styleId="WW8Num24z7">
    <w:name w:val="WW8Num24z7"/>
    <w:rsid w:val="00D54926"/>
  </w:style>
  <w:style w:type="character" w:customStyle="1" w:styleId="WW8Num24z8">
    <w:name w:val="WW8Num24z8"/>
    <w:rsid w:val="00D54926"/>
  </w:style>
  <w:style w:type="character" w:customStyle="1" w:styleId="WW8Num25z0">
    <w:name w:val="WW8Num25z0"/>
    <w:rsid w:val="00D54926"/>
    <w:rPr>
      <w:rFonts w:ascii="Arial" w:hAnsi="Arial" w:cs="Arial" w:hint="default"/>
      <w:i/>
      <w:iCs/>
      <w:color w:val="000000"/>
      <w:sz w:val="20"/>
      <w:szCs w:val="20"/>
    </w:rPr>
  </w:style>
  <w:style w:type="character" w:customStyle="1" w:styleId="WW8Num25z1">
    <w:name w:val="WW8Num25z1"/>
    <w:rsid w:val="00D54926"/>
  </w:style>
  <w:style w:type="character" w:customStyle="1" w:styleId="WW8Num25z2">
    <w:name w:val="WW8Num25z2"/>
    <w:rsid w:val="00D54926"/>
  </w:style>
  <w:style w:type="character" w:customStyle="1" w:styleId="WW8Num25z3">
    <w:name w:val="WW8Num25z3"/>
    <w:rsid w:val="00D54926"/>
  </w:style>
  <w:style w:type="character" w:customStyle="1" w:styleId="WW8Num25z4">
    <w:name w:val="WW8Num25z4"/>
    <w:rsid w:val="00D54926"/>
  </w:style>
  <w:style w:type="character" w:customStyle="1" w:styleId="WW8Num25z5">
    <w:name w:val="WW8Num25z5"/>
    <w:rsid w:val="00D54926"/>
  </w:style>
  <w:style w:type="character" w:customStyle="1" w:styleId="WW8Num25z6">
    <w:name w:val="WW8Num25z6"/>
    <w:rsid w:val="00D54926"/>
  </w:style>
  <w:style w:type="character" w:customStyle="1" w:styleId="WW8Num25z7">
    <w:name w:val="WW8Num25z7"/>
    <w:rsid w:val="00D54926"/>
  </w:style>
  <w:style w:type="character" w:customStyle="1" w:styleId="WW8Num25z8">
    <w:name w:val="WW8Num25z8"/>
    <w:rsid w:val="00D54926"/>
  </w:style>
  <w:style w:type="character" w:customStyle="1" w:styleId="WW8Num26z0">
    <w:name w:val="WW8Num26z0"/>
    <w:rsid w:val="00D54926"/>
    <w:rPr>
      <w:rFonts w:hint="default"/>
    </w:rPr>
  </w:style>
  <w:style w:type="character" w:customStyle="1" w:styleId="WW8Num26z1">
    <w:name w:val="WW8Num26z1"/>
    <w:rsid w:val="00D54926"/>
  </w:style>
  <w:style w:type="character" w:customStyle="1" w:styleId="WW8Num26z2">
    <w:name w:val="WW8Num26z2"/>
    <w:rsid w:val="00D54926"/>
  </w:style>
  <w:style w:type="character" w:customStyle="1" w:styleId="WW8Num26z3">
    <w:name w:val="WW8Num26z3"/>
    <w:rsid w:val="00D54926"/>
  </w:style>
  <w:style w:type="character" w:customStyle="1" w:styleId="WW8Num26z4">
    <w:name w:val="WW8Num26z4"/>
    <w:rsid w:val="00D54926"/>
  </w:style>
  <w:style w:type="character" w:customStyle="1" w:styleId="WW8Num26z5">
    <w:name w:val="WW8Num26z5"/>
    <w:rsid w:val="00D54926"/>
  </w:style>
  <w:style w:type="character" w:customStyle="1" w:styleId="WW8Num26z6">
    <w:name w:val="WW8Num26z6"/>
    <w:rsid w:val="00D54926"/>
  </w:style>
  <w:style w:type="character" w:customStyle="1" w:styleId="WW8Num26z7">
    <w:name w:val="WW8Num26z7"/>
    <w:rsid w:val="00D54926"/>
  </w:style>
  <w:style w:type="character" w:customStyle="1" w:styleId="WW8Num26z8">
    <w:name w:val="WW8Num26z8"/>
    <w:rsid w:val="00D54926"/>
  </w:style>
  <w:style w:type="character" w:customStyle="1" w:styleId="Domylnaczcionkaakapitu2">
    <w:name w:val="Domyślna czcionka akapitu2"/>
    <w:rsid w:val="00D54926"/>
  </w:style>
  <w:style w:type="character" w:customStyle="1" w:styleId="ListLabel1">
    <w:name w:val="ListLabel 1"/>
    <w:rsid w:val="00D54926"/>
    <w:rPr>
      <w:rFonts w:cs="F"/>
    </w:rPr>
  </w:style>
  <w:style w:type="character" w:customStyle="1" w:styleId="NagwekZnak">
    <w:name w:val="Nagłówek Znak"/>
    <w:basedOn w:val="Domylnaczcionkaakapitu2"/>
    <w:rsid w:val="00D54926"/>
  </w:style>
  <w:style w:type="character" w:customStyle="1" w:styleId="StopkaZnak">
    <w:name w:val="Stopka Znak"/>
    <w:basedOn w:val="Domylnaczcionkaakapitu2"/>
    <w:uiPriority w:val="99"/>
    <w:rsid w:val="00D54926"/>
  </w:style>
  <w:style w:type="character" w:customStyle="1" w:styleId="StopkaZnak1">
    <w:name w:val="Stopka Znak1"/>
    <w:basedOn w:val="Domylnaczcionkaakapitu2"/>
    <w:rsid w:val="00D54926"/>
  </w:style>
  <w:style w:type="character" w:customStyle="1" w:styleId="NagwekZnak1">
    <w:name w:val="Nagłówek Znak1"/>
    <w:basedOn w:val="Domylnaczcionkaakapitu2"/>
    <w:rsid w:val="00D54926"/>
  </w:style>
  <w:style w:type="character" w:customStyle="1" w:styleId="TekstprzypisukocowegoZnak">
    <w:name w:val="Tekst przypisu końcowego Znak"/>
    <w:uiPriority w:val="99"/>
    <w:rsid w:val="00D54926"/>
    <w:rPr>
      <w:kern w:val="1"/>
    </w:rPr>
  </w:style>
  <w:style w:type="character" w:customStyle="1" w:styleId="Znakiprzypiswkocowych">
    <w:name w:val="Znaki przypisów końcowych"/>
    <w:rsid w:val="00D54926"/>
    <w:rPr>
      <w:vertAlign w:val="superscript"/>
    </w:rPr>
  </w:style>
  <w:style w:type="character" w:customStyle="1" w:styleId="Tekstpodstawowy2Znak">
    <w:name w:val="Tekst podstawowy 2 Znak"/>
    <w:rsid w:val="00D54926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rsid w:val="00D54926"/>
  </w:style>
  <w:style w:type="character" w:customStyle="1" w:styleId="WW8Num5z2">
    <w:name w:val="WW8Num5z2"/>
    <w:rsid w:val="00D54926"/>
  </w:style>
  <w:style w:type="character" w:customStyle="1" w:styleId="WW8Num5z3">
    <w:name w:val="WW8Num5z3"/>
    <w:rsid w:val="00D54926"/>
  </w:style>
  <w:style w:type="character" w:customStyle="1" w:styleId="WW8Num5z4">
    <w:name w:val="WW8Num5z4"/>
    <w:rsid w:val="00D54926"/>
  </w:style>
  <w:style w:type="character" w:customStyle="1" w:styleId="WW8Num5z5">
    <w:name w:val="WW8Num5z5"/>
    <w:rsid w:val="00D54926"/>
  </w:style>
  <w:style w:type="character" w:customStyle="1" w:styleId="WW8Num5z6">
    <w:name w:val="WW8Num5z6"/>
    <w:rsid w:val="00D54926"/>
  </w:style>
  <w:style w:type="character" w:customStyle="1" w:styleId="WW8Num5z7">
    <w:name w:val="WW8Num5z7"/>
    <w:rsid w:val="00D54926"/>
  </w:style>
  <w:style w:type="character" w:customStyle="1" w:styleId="WW8Num5z8">
    <w:name w:val="WW8Num5z8"/>
    <w:rsid w:val="00D54926"/>
  </w:style>
  <w:style w:type="character" w:customStyle="1" w:styleId="WW8Num18z1">
    <w:name w:val="WW8Num18z1"/>
    <w:rsid w:val="00D54926"/>
  </w:style>
  <w:style w:type="character" w:customStyle="1" w:styleId="WW8Num18z2">
    <w:name w:val="WW8Num18z2"/>
    <w:rsid w:val="00D54926"/>
  </w:style>
  <w:style w:type="character" w:customStyle="1" w:styleId="WW8Num18z3">
    <w:name w:val="WW8Num18z3"/>
    <w:rsid w:val="00D54926"/>
  </w:style>
  <w:style w:type="character" w:customStyle="1" w:styleId="WW8Num18z4">
    <w:name w:val="WW8Num18z4"/>
    <w:rsid w:val="00D54926"/>
  </w:style>
  <w:style w:type="character" w:customStyle="1" w:styleId="WW8Num18z5">
    <w:name w:val="WW8Num18z5"/>
    <w:rsid w:val="00D54926"/>
  </w:style>
  <w:style w:type="character" w:customStyle="1" w:styleId="WW8Num18z6">
    <w:name w:val="WW8Num18z6"/>
    <w:rsid w:val="00D54926"/>
  </w:style>
  <w:style w:type="character" w:customStyle="1" w:styleId="WW8Num18z7">
    <w:name w:val="WW8Num18z7"/>
    <w:rsid w:val="00D54926"/>
  </w:style>
  <w:style w:type="character" w:customStyle="1" w:styleId="WW8Num18z8">
    <w:name w:val="WW8Num18z8"/>
    <w:rsid w:val="00D54926"/>
  </w:style>
  <w:style w:type="character" w:customStyle="1" w:styleId="WW8Num16z1">
    <w:name w:val="WW8Num16z1"/>
    <w:rsid w:val="00D54926"/>
  </w:style>
  <w:style w:type="character" w:customStyle="1" w:styleId="WW8Num16z2">
    <w:name w:val="WW8Num16z2"/>
    <w:rsid w:val="00D54926"/>
  </w:style>
  <w:style w:type="character" w:customStyle="1" w:styleId="WW8Num16z3">
    <w:name w:val="WW8Num16z3"/>
    <w:rsid w:val="00D54926"/>
  </w:style>
  <w:style w:type="character" w:customStyle="1" w:styleId="WW8Num16z4">
    <w:name w:val="WW8Num16z4"/>
    <w:rsid w:val="00D54926"/>
  </w:style>
  <w:style w:type="character" w:customStyle="1" w:styleId="WW8Num16z5">
    <w:name w:val="WW8Num16z5"/>
    <w:rsid w:val="00D54926"/>
  </w:style>
  <w:style w:type="character" w:customStyle="1" w:styleId="WW8Num16z6">
    <w:name w:val="WW8Num16z6"/>
    <w:rsid w:val="00D54926"/>
  </w:style>
  <w:style w:type="character" w:customStyle="1" w:styleId="WW8Num16z7">
    <w:name w:val="WW8Num16z7"/>
    <w:rsid w:val="00D54926"/>
  </w:style>
  <w:style w:type="character" w:customStyle="1" w:styleId="WW8Num16z8">
    <w:name w:val="WW8Num16z8"/>
    <w:rsid w:val="00D54926"/>
  </w:style>
  <w:style w:type="character" w:customStyle="1" w:styleId="WW8Num17z1">
    <w:name w:val="WW8Num17z1"/>
    <w:rsid w:val="00D54926"/>
  </w:style>
  <w:style w:type="character" w:customStyle="1" w:styleId="WW8Num17z2">
    <w:name w:val="WW8Num17z2"/>
    <w:rsid w:val="00D54926"/>
  </w:style>
  <w:style w:type="character" w:customStyle="1" w:styleId="WW8Num17z3">
    <w:name w:val="WW8Num17z3"/>
    <w:rsid w:val="00D54926"/>
  </w:style>
  <w:style w:type="character" w:customStyle="1" w:styleId="WW8Num17z4">
    <w:name w:val="WW8Num17z4"/>
    <w:rsid w:val="00D54926"/>
  </w:style>
  <w:style w:type="character" w:customStyle="1" w:styleId="WW8Num17z5">
    <w:name w:val="WW8Num17z5"/>
    <w:rsid w:val="00D54926"/>
  </w:style>
  <w:style w:type="character" w:customStyle="1" w:styleId="WW8Num17z6">
    <w:name w:val="WW8Num17z6"/>
    <w:rsid w:val="00D54926"/>
  </w:style>
  <w:style w:type="character" w:customStyle="1" w:styleId="WW8Num17z7">
    <w:name w:val="WW8Num17z7"/>
    <w:rsid w:val="00D54926"/>
  </w:style>
  <w:style w:type="character" w:customStyle="1" w:styleId="WW8Num17z8">
    <w:name w:val="WW8Num17z8"/>
    <w:rsid w:val="00D54926"/>
  </w:style>
  <w:style w:type="character" w:customStyle="1" w:styleId="WW8Num27z0">
    <w:name w:val="WW8Num27z0"/>
    <w:rsid w:val="00D54926"/>
    <w:rPr>
      <w:rFonts w:ascii="Arial" w:hAnsi="Arial" w:cs="Arial"/>
      <w:b/>
      <w:bCs/>
      <w:sz w:val="20"/>
      <w:szCs w:val="20"/>
      <w:shd w:val="clear" w:color="auto" w:fill="FFFF00"/>
    </w:rPr>
  </w:style>
  <w:style w:type="character" w:customStyle="1" w:styleId="WW8Num27z1">
    <w:name w:val="WW8Num27z1"/>
    <w:rsid w:val="00D54926"/>
  </w:style>
  <w:style w:type="character" w:customStyle="1" w:styleId="WW8Num27z2">
    <w:name w:val="WW8Num27z2"/>
    <w:rsid w:val="00D54926"/>
  </w:style>
  <w:style w:type="character" w:customStyle="1" w:styleId="WW8Num27z3">
    <w:name w:val="WW8Num27z3"/>
    <w:rsid w:val="00D54926"/>
  </w:style>
  <w:style w:type="character" w:customStyle="1" w:styleId="WW8Num27z4">
    <w:name w:val="WW8Num27z4"/>
    <w:rsid w:val="00D54926"/>
  </w:style>
  <w:style w:type="character" w:customStyle="1" w:styleId="WW8Num27z5">
    <w:name w:val="WW8Num27z5"/>
    <w:rsid w:val="00D54926"/>
  </w:style>
  <w:style w:type="character" w:customStyle="1" w:styleId="WW8Num27z6">
    <w:name w:val="WW8Num27z6"/>
    <w:rsid w:val="00D54926"/>
  </w:style>
  <w:style w:type="character" w:customStyle="1" w:styleId="WW8Num27z7">
    <w:name w:val="WW8Num27z7"/>
    <w:rsid w:val="00D54926"/>
  </w:style>
  <w:style w:type="character" w:customStyle="1" w:styleId="WW8Num27z8">
    <w:name w:val="WW8Num27z8"/>
    <w:rsid w:val="00D54926"/>
  </w:style>
  <w:style w:type="character" w:customStyle="1" w:styleId="WW8Num28z0">
    <w:name w:val="WW8Num28z0"/>
    <w:rsid w:val="00D54926"/>
    <w:rPr>
      <w:rFonts w:hint="default"/>
      <w:u w:val="none"/>
    </w:rPr>
  </w:style>
  <w:style w:type="character" w:customStyle="1" w:styleId="WW8Num28z1">
    <w:name w:val="WW8Num28z1"/>
    <w:rsid w:val="00D54926"/>
    <w:rPr>
      <w:rFonts w:ascii="Arial" w:hAnsi="Arial" w:cs="Arial" w:hint="default"/>
      <w:b/>
      <w:bCs/>
      <w:sz w:val="20"/>
      <w:szCs w:val="20"/>
    </w:rPr>
  </w:style>
  <w:style w:type="character" w:customStyle="1" w:styleId="WW8Num28z2">
    <w:name w:val="WW8Num28z2"/>
    <w:rsid w:val="00D54926"/>
  </w:style>
  <w:style w:type="character" w:customStyle="1" w:styleId="WW8Num28z3">
    <w:name w:val="WW8Num28z3"/>
    <w:rsid w:val="00D54926"/>
  </w:style>
  <w:style w:type="character" w:customStyle="1" w:styleId="WW8Num28z4">
    <w:name w:val="WW8Num28z4"/>
    <w:rsid w:val="00D54926"/>
  </w:style>
  <w:style w:type="character" w:customStyle="1" w:styleId="WW8Num28z5">
    <w:name w:val="WW8Num28z5"/>
    <w:rsid w:val="00D54926"/>
  </w:style>
  <w:style w:type="character" w:customStyle="1" w:styleId="WW8Num28z6">
    <w:name w:val="WW8Num28z6"/>
    <w:rsid w:val="00D54926"/>
  </w:style>
  <w:style w:type="character" w:customStyle="1" w:styleId="WW8Num28z7">
    <w:name w:val="WW8Num28z7"/>
    <w:rsid w:val="00D54926"/>
  </w:style>
  <w:style w:type="character" w:customStyle="1" w:styleId="WW8Num28z8">
    <w:name w:val="WW8Num28z8"/>
    <w:rsid w:val="00D54926"/>
  </w:style>
  <w:style w:type="character" w:customStyle="1" w:styleId="WW8Num29z0">
    <w:name w:val="WW8Num29z0"/>
    <w:rsid w:val="00D54926"/>
  </w:style>
  <w:style w:type="character" w:customStyle="1" w:styleId="WW8Num29z1">
    <w:name w:val="WW8Num29z1"/>
    <w:rsid w:val="00D54926"/>
  </w:style>
  <w:style w:type="character" w:customStyle="1" w:styleId="WW8Num29z2">
    <w:name w:val="WW8Num29z2"/>
    <w:rsid w:val="00D54926"/>
  </w:style>
  <w:style w:type="character" w:customStyle="1" w:styleId="WW8Num29z3">
    <w:name w:val="WW8Num29z3"/>
    <w:rsid w:val="00D54926"/>
  </w:style>
  <w:style w:type="character" w:customStyle="1" w:styleId="WW8Num29z4">
    <w:name w:val="WW8Num29z4"/>
    <w:rsid w:val="00D54926"/>
  </w:style>
  <w:style w:type="character" w:customStyle="1" w:styleId="WW8Num29z5">
    <w:name w:val="WW8Num29z5"/>
    <w:rsid w:val="00D54926"/>
  </w:style>
  <w:style w:type="character" w:customStyle="1" w:styleId="WW8Num29z6">
    <w:name w:val="WW8Num29z6"/>
    <w:rsid w:val="00D54926"/>
  </w:style>
  <w:style w:type="character" w:customStyle="1" w:styleId="WW8Num29z7">
    <w:name w:val="WW8Num29z7"/>
    <w:rsid w:val="00D54926"/>
  </w:style>
  <w:style w:type="character" w:customStyle="1" w:styleId="WW8Num29z8">
    <w:name w:val="WW8Num29z8"/>
    <w:rsid w:val="00D54926"/>
  </w:style>
  <w:style w:type="character" w:customStyle="1" w:styleId="WW8Num30z0">
    <w:name w:val="WW8Num30z0"/>
    <w:rsid w:val="00D54926"/>
    <w:rPr>
      <w:rFonts w:hint="default"/>
    </w:rPr>
  </w:style>
  <w:style w:type="character" w:customStyle="1" w:styleId="WW8Num30z1">
    <w:name w:val="WW8Num30z1"/>
    <w:rsid w:val="00D54926"/>
  </w:style>
  <w:style w:type="character" w:customStyle="1" w:styleId="WW8Num30z2">
    <w:name w:val="WW8Num30z2"/>
    <w:rsid w:val="00D54926"/>
  </w:style>
  <w:style w:type="character" w:customStyle="1" w:styleId="WW8Num30z3">
    <w:name w:val="WW8Num30z3"/>
    <w:rsid w:val="00D54926"/>
  </w:style>
  <w:style w:type="character" w:customStyle="1" w:styleId="WW8Num30z4">
    <w:name w:val="WW8Num30z4"/>
    <w:rsid w:val="00D54926"/>
  </w:style>
  <w:style w:type="character" w:customStyle="1" w:styleId="WW8Num30z5">
    <w:name w:val="WW8Num30z5"/>
    <w:rsid w:val="00D54926"/>
  </w:style>
  <w:style w:type="character" w:customStyle="1" w:styleId="WW8Num30z6">
    <w:name w:val="WW8Num30z6"/>
    <w:rsid w:val="00D54926"/>
  </w:style>
  <w:style w:type="character" w:customStyle="1" w:styleId="WW8Num30z7">
    <w:name w:val="WW8Num30z7"/>
    <w:rsid w:val="00D54926"/>
  </w:style>
  <w:style w:type="character" w:customStyle="1" w:styleId="WW8Num30z8">
    <w:name w:val="WW8Num30z8"/>
    <w:rsid w:val="00D54926"/>
  </w:style>
  <w:style w:type="character" w:customStyle="1" w:styleId="WW8Num31z0">
    <w:name w:val="WW8Num31z0"/>
    <w:rsid w:val="00D54926"/>
    <w:rPr>
      <w:rFonts w:ascii="Arial" w:eastAsia="SimSun" w:hAnsi="Arial" w:cs="Arial" w:hint="default"/>
      <w:sz w:val="24"/>
    </w:rPr>
  </w:style>
  <w:style w:type="character" w:customStyle="1" w:styleId="WW8Num31z1">
    <w:name w:val="WW8Num31z1"/>
    <w:rsid w:val="00D54926"/>
  </w:style>
  <w:style w:type="character" w:customStyle="1" w:styleId="WW8Num31z2">
    <w:name w:val="WW8Num31z2"/>
    <w:rsid w:val="00D54926"/>
  </w:style>
  <w:style w:type="character" w:customStyle="1" w:styleId="WW8Num31z3">
    <w:name w:val="WW8Num31z3"/>
    <w:rsid w:val="00D54926"/>
  </w:style>
  <w:style w:type="character" w:customStyle="1" w:styleId="WW8Num31z4">
    <w:name w:val="WW8Num31z4"/>
    <w:rsid w:val="00D54926"/>
  </w:style>
  <w:style w:type="character" w:customStyle="1" w:styleId="WW8Num31z5">
    <w:name w:val="WW8Num31z5"/>
    <w:rsid w:val="00D54926"/>
  </w:style>
  <w:style w:type="character" w:customStyle="1" w:styleId="WW8Num31z6">
    <w:name w:val="WW8Num31z6"/>
    <w:rsid w:val="00D54926"/>
  </w:style>
  <w:style w:type="character" w:customStyle="1" w:styleId="WW8Num31z7">
    <w:name w:val="WW8Num31z7"/>
    <w:rsid w:val="00D54926"/>
  </w:style>
  <w:style w:type="character" w:customStyle="1" w:styleId="WW8Num31z8">
    <w:name w:val="WW8Num31z8"/>
    <w:rsid w:val="00D54926"/>
  </w:style>
  <w:style w:type="character" w:customStyle="1" w:styleId="WW8Num32z0">
    <w:name w:val="WW8Num32z0"/>
    <w:rsid w:val="00D54926"/>
    <w:rPr>
      <w:rFonts w:ascii="Arial" w:hAnsi="Arial" w:cs="Arial" w:hint="default"/>
      <w:b/>
      <w:color w:val="000000"/>
      <w:sz w:val="20"/>
      <w:szCs w:val="20"/>
    </w:rPr>
  </w:style>
  <w:style w:type="character" w:customStyle="1" w:styleId="WW8Num32z1">
    <w:name w:val="WW8Num32z1"/>
    <w:rsid w:val="00D54926"/>
  </w:style>
  <w:style w:type="character" w:customStyle="1" w:styleId="WW8Num32z2">
    <w:name w:val="WW8Num32z2"/>
    <w:rsid w:val="00D54926"/>
  </w:style>
  <w:style w:type="character" w:customStyle="1" w:styleId="WW8Num32z3">
    <w:name w:val="WW8Num32z3"/>
    <w:rsid w:val="00D54926"/>
  </w:style>
  <w:style w:type="character" w:customStyle="1" w:styleId="WW8Num32z4">
    <w:name w:val="WW8Num32z4"/>
    <w:rsid w:val="00D54926"/>
  </w:style>
  <w:style w:type="character" w:customStyle="1" w:styleId="WW8Num32z5">
    <w:name w:val="WW8Num32z5"/>
    <w:rsid w:val="00D54926"/>
  </w:style>
  <w:style w:type="character" w:customStyle="1" w:styleId="WW8Num32z6">
    <w:name w:val="WW8Num32z6"/>
    <w:rsid w:val="00D54926"/>
  </w:style>
  <w:style w:type="character" w:customStyle="1" w:styleId="WW8Num32z7">
    <w:name w:val="WW8Num32z7"/>
    <w:rsid w:val="00D54926"/>
  </w:style>
  <w:style w:type="character" w:customStyle="1" w:styleId="WW8Num32z8">
    <w:name w:val="WW8Num32z8"/>
    <w:rsid w:val="00D54926"/>
  </w:style>
  <w:style w:type="character" w:customStyle="1" w:styleId="WW8Num33z0">
    <w:name w:val="WW8Num33z0"/>
    <w:rsid w:val="00D54926"/>
    <w:rPr>
      <w:rFonts w:hint="default"/>
    </w:rPr>
  </w:style>
  <w:style w:type="character" w:customStyle="1" w:styleId="WW8Num33z1">
    <w:name w:val="WW8Num33z1"/>
    <w:rsid w:val="00D54926"/>
  </w:style>
  <w:style w:type="character" w:customStyle="1" w:styleId="WW8Num33z2">
    <w:name w:val="WW8Num33z2"/>
    <w:rsid w:val="00D54926"/>
  </w:style>
  <w:style w:type="character" w:customStyle="1" w:styleId="WW8Num33z3">
    <w:name w:val="WW8Num33z3"/>
    <w:rsid w:val="00D54926"/>
  </w:style>
  <w:style w:type="character" w:customStyle="1" w:styleId="WW8Num33z4">
    <w:name w:val="WW8Num33z4"/>
    <w:rsid w:val="00D54926"/>
  </w:style>
  <w:style w:type="character" w:customStyle="1" w:styleId="WW8Num33z5">
    <w:name w:val="WW8Num33z5"/>
    <w:rsid w:val="00D54926"/>
  </w:style>
  <w:style w:type="character" w:customStyle="1" w:styleId="WW8Num33z6">
    <w:name w:val="WW8Num33z6"/>
    <w:rsid w:val="00D54926"/>
  </w:style>
  <w:style w:type="character" w:customStyle="1" w:styleId="WW8Num33z7">
    <w:name w:val="WW8Num33z7"/>
    <w:rsid w:val="00D54926"/>
  </w:style>
  <w:style w:type="character" w:customStyle="1" w:styleId="WW8Num33z8">
    <w:name w:val="WW8Num33z8"/>
    <w:rsid w:val="00D54926"/>
  </w:style>
  <w:style w:type="character" w:customStyle="1" w:styleId="WW8Num34z0">
    <w:name w:val="WW8Num34z0"/>
    <w:rsid w:val="00D54926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D54926"/>
  </w:style>
  <w:style w:type="character" w:customStyle="1" w:styleId="WW8Num6z1">
    <w:name w:val="WW8Num6z1"/>
    <w:rsid w:val="00D54926"/>
    <w:rPr>
      <w:rFonts w:ascii="Wingdings" w:hAnsi="Wingdings" w:cs="Wingdings"/>
    </w:rPr>
  </w:style>
  <w:style w:type="character" w:customStyle="1" w:styleId="WW8Num6z2">
    <w:name w:val="WW8Num6z2"/>
    <w:rsid w:val="00D54926"/>
  </w:style>
  <w:style w:type="character" w:customStyle="1" w:styleId="WW8Num6z3">
    <w:name w:val="WW8Num6z3"/>
    <w:rsid w:val="00D54926"/>
  </w:style>
  <w:style w:type="character" w:customStyle="1" w:styleId="WW8Num6z4">
    <w:name w:val="WW8Num6z4"/>
    <w:rsid w:val="00D54926"/>
  </w:style>
  <w:style w:type="character" w:customStyle="1" w:styleId="WW8Num6z5">
    <w:name w:val="WW8Num6z5"/>
    <w:rsid w:val="00D54926"/>
  </w:style>
  <w:style w:type="character" w:customStyle="1" w:styleId="WW8Num6z6">
    <w:name w:val="WW8Num6z6"/>
    <w:rsid w:val="00D54926"/>
  </w:style>
  <w:style w:type="character" w:customStyle="1" w:styleId="WW8Num6z7">
    <w:name w:val="WW8Num6z7"/>
    <w:rsid w:val="00D54926"/>
  </w:style>
  <w:style w:type="character" w:customStyle="1" w:styleId="WW8Num6z8">
    <w:name w:val="WW8Num6z8"/>
    <w:rsid w:val="00D54926"/>
  </w:style>
  <w:style w:type="character" w:customStyle="1" w:styleId="WW-Domylnaczcionkaakapitu">
    <w:name w:val="WW-Domyślna czcionka akapitu"/>
    <w:rsid w:val="00D54926"/>
  </w:style>
  <w:style w:type="character" w:styleId="Hipercze">
    <w:name w:val="Hyperlink"/>
    <w:rsid w:val="00D54926"/>
    <w:rPr>
      <w:color w:val="0000FF"/>
      <w:u w:val="single"/>
    </w:rPr>
  </w:style>
  <w:style w:type="character" w:customStyle="1" w:styleId="WW8Num44z0">
    <w:name w:val="WW8Num44z0"/>
    <w:rsid w:val="00D54926"/>
  </w:style>
  <w:style w:type="character" w:customStyle="1" w:styleId="textbold">
    <w:name w:val="text bold"/>
    <w:rsid w:val="00D54926"/>
  </w:style>
  <w:style w:type="character" w:customStyle="1" w:styleId="WW8Num11z1">
    <w:name w:val="WW8Num11z1"/>
    <w:rsid w:val="00D54926"/>
  </w:style>
  <w:style w:type="character" w:customStyle="1" w:styleId="WW8Num11z2">
    <w:name w:val="WW8Num11z2"/>
    <w:rsid w:val="00D54926"/>
  </w:style>
  <w:style w:type="character" w:customStyle="1" w:styleId="WW8Num11z3">
    <w:name w:val="WW8Num11z3"/>
    <w:rsid w:val="00D54926"/>
  </w:style>
  <w:style w:type="character" w:customStyle="1" w:styleId="WW8Num11z4">
    <w:name w:val="WW8Num11z4"/>
    <w:rsid w:val="00D54926"/>
  </w:style>
  <w:style w:type="character" w:customStyle="1" w:styleId="WW8Num11z5">
    <w:name w:val="WW8Num11z5"/>
    <w:rsid w:val="00D54926"/>
  </w:style>
  <w:style w:type="character" w:customStyle="1" w:styleId="WW8Num11z6">
    <w:name w:val="WW8Num11z6"/>
    <w:rsid w:val="00D54926"/>
  </w:style>
  <w:style w:type="character" w:customStyle="1" w:styleId="WW8Num11z7">
    <w:name w:val="WW8Num11z7"/>
    <w:rsid w:val="00D54926"/>
  </w:style>
  <w:style w:type="character" w:customStyle="1" w:styleId="WW8Num11z8">
    <w:name w:val="WW8Num11z8"/>
    <w:rsid w:val="00D54926"/>
  </w:style>
  <w:style w:type="character" w:styleId="Pogrubienie">
    <w:name w:val="Strong"/>
    <w:uiPriority w:val="22"/>
    <w:qFormat/>
    <w:rsid w:val="00D54926"/>
    <w:rPr>
      <w:b/>
      <w:bCs/>
    </w:rPr>
  </w:style>
  <w:style w:type="character" w:customStyle="1" w:styleId="WW8Num81z0">
    <w:name w:val="WW8Num81z0"/>
    <w:rsid w:val="00D54926"/>
    <w:rPr>
      <w:b/>
      <w:bCs/>
      <w:sz w:val="20"/>
      <w:szCs w:val="20"/>
    </w:rPr>
  </w:style>
  <w:style w:type="character" w:customStyle="1" w:styleId="WW8Num81z1">
    <w:name w:val="WW8Num81z1"/>
    <w:rsid w:val="00D54926"/>
    <w:rPr>
      <w:sz w:val="20"/>
      <w:szCs w:val="20"/>
    </w:rPr>
  </w:style>
  <w:style w:type="character" w:customStyle="1" w:styleId="WW8Num81z2">
    <w:name w:val="WW8Num81z2"/>
    <w:rsid w:val="00D54926"/>
  </w:style>
  <w:style w:type="character" w:customStyle="1" w:styleId="WW8Num81z3">
    <w:name w:val="WW8Num81z3"/>
    <w:rsid w:val="00D54926"/>
  </w:style>
  <w:style w:type="character" w:customStyle="1" w:styleId="WW8Num81z4">
    <w:name w:val="WW8Num81z4"/>
    <w:rsid w:val="00D54926"/>
  </w:style>
  <w:style w:type="character" w:customStyle="1" w:styleId="WW8Num81z5">
    <w:name w:val="WW8Num81z5"/>
    <w:rsid w:val="00D54926"/>
  </w:style>
  <w:style w:type="character" w:customStyle="1" w:styleId="WW8Num81z6">
    <w:name w:val="WW8Num81z6"/>
    <w:rsid w:val="00D54926"/>
  </w:style>
  <w:style w:type="character" w:customStyle="1" w:styleId="WW8Num81z7">
    <w:name w:val="WW8Num81z7"/>
    <w:rsid w:val="00D54926"/>
  </w:style>
  <w:style w:type="character" w:customStyle="1" w:styleId="WW8Num81z8">
    <w:name w:val="WW8Num81z8"/>
    <w:rsid w:val="00D54926"/>
  </w:style>
  <w:style w:type="character" w:customStyle="1" w:styleId="WW8Num82z0">
    <w:name w:val="WW8Num82z0"/>
    <w:rsid w:val="00D54926"/>
    <w:rPr>
      <w:b/>
      <w:bCs/>
      <w:sz w:val="20"/>
      <w:szCs w:val="20"/>
    </w:rPr>
  </w:style>
  <w:style w:type="character" w:customStyle="1" w:styleId="WW8Num82z1">
    <w:name w:val="WW8Num82z1"/>
    <w:rsid w:val="00D54926"/>
    <w:rPr>
      <w:sz w:val="20"/>
      <w:szCs w:val="20"/>
    </w:rPr>
  </w:style>
  <w:style w:type="character" w:customStyle="1" w:styleId="WW8Num82z2">
    <w:name w:val="WW8Num82z2"/>
    <w:rsid w:val="00D54926"/>
  </w:style>
  <w:style w:type="character" w:customStyle="1" w:styleId="WW8Num82z3">
    <w:name w:val="WW8Num82z3"/>
    <w:rsid w:val="00D54926"/>
  </w:style>
  <w:style w:type="character" w:customStyle="1" w:styleId="WW8Num82z4">
    <w:name w:val="WW8Num82z4"/>
    <w:rsid w:val="00D54926"/>
  </w:style>
  <w:style w:type="character" w:customStyle="1" w:styleId="WW8Num82z5">
    <w:name w:val="WW8Num82z5"/>
    <w:rsid w:val="00D54926"/>
  </w:style>
  <w:style w:type="character" w:customStyle="1" w:styleId="WW8Num82z6">
    <w:name w:val="WW8Num82z6"/>
    <w:rsid w:val="00D54926"/>
  </w:style>
  <w:style w:type="character" w:customStyle="1" w:styleId="WW8Num82z7">
    <w:name w:val="WW8Num82z7"/>
    <w:rsid w:val="00D54926"/>
  </w:style>
  <w:style w:type="character" w:customStyle="1" w:styleId="WW8Num82z8">
    <w:name w:val="WW8Num82z8"/>
    <w:rsid w:val="00D54926"/>
  </w:style>
  <w:style w:type="character" w:customStyle="1" w:styleId="WW8Num40z0">
    <w:name w:val="WW8Num40z0"/>
    <w:rsid w:val="00D54926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  <w:rsid w:val="00D54926"/>
  </w:style>
  <w:style w:type="character" w:customStyle="1" w:styleId="WW8Num40z2">
    <w:name w:val="WW8Num40z2"/>
    <w:rsid w:val="00D54926"/>
  </w:style>
  <w:style w:type="character" w:customStyle="1" w:styleId="WW8Num40z3">
    <w:name w:val="WW8Num40z3"/>
    <w:rsid w:val="00D54926"/>
  </w:style>
  <w:style w:type="character" w:customStyle="1" w:styleId="WW8Num40z4">
    <w:name w:val="WW8Num40z4"/>
    <w:rsid w:val="00D54926"/>
  </w:style>
  <w:style w:type="character" w:customStyle="1" w:styleId="WW8Num40z5">
    <w:name w:val="WW8Num40z5"/>
    <w:rsid w:val="00D54926"/>
  </w:style>
  <w:style w:type="character" w:customStyle="1" w:styleId="WW8Num40z6">
    <w:name w:val="WW8Num40z6"/>
    <w:rsid w:val="00D54926"/>
  </w:style>
  <w:style w:type="character" w:customStyle="1" w:styleId="WW8Num40z7">
    <w:name w:val="WW8Num40z7"/>
    <w:rsid w:val="00D54926"/>
  </w:style>
  <w:style w:type="character" w:customStyle="1" w:styleId="WW8Num40z8">
    <w:name w:val="WW8Num40z8"/>
    <w:rsid w:val="00D54926"/>
  </w:style>
  <w:style w:type="character" w:customStyle="1" w:styleId="Znakiprzypiswdolnych">
    <w:name w:val="Znaki przypisów dolnych"/>
    <w:rsid w:val="00D54926"/>
    <w:rPr>
      <w:shd w:val="clear" w:color="auto" w:fill="auto"/>
      <w:vertAlign w:val="superscript"/>
    </w:rPr>
  </w:style>
  <w:style w:type="character" w:customStyle="1" w:styleId="DeltaViewInsertion">
    <w:name w:val="DeltaView Insertion"/>
    <w:rsid w:val="00D54926"/>
    <w:rPr>
      <w:b/>
      <w:bCs/>
      <w:i/>
      <w:iCs/>
      <w:spacing w:val="0"/>
    </w:rPr>
  </w:style>
  <w:style w:type="character" w:customStyle="1" w:styleId="NormalBoldChar">
    <w:name w:val="NormalBold Char"/>
    <w:rsid w:val="00D549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woanieprzypisudolnego1">
    <w:name w:val="Odwołanie przypisu dolnego1"/>
    <w:rsid w:val="00D54926"/>
    <w:rPr>
      <w:vertAlign w:val="superscript"/>
    </w:rPr>
  </w:style>
  <w:style w:type="character" w:customStyle="1" w:styleId="WW-Znakiprzypiswkocowych">
    <w:name w:val="WW-Znaki przypisów końcowych"/>
    <w:rsid w:val="00D54926"/>
    <w:rPr>
      <w:vertAlign w:val="superscript"/>
    </w:rPr>
  </w:style>
  <w:style w:type="character" w:customStyle="1" w:styleId="WW-Znakiprzypiswkocowych1">
    <w:name w:val="WW-Znaki przypisów końcowych1"/>
    <w:rsid w:val="00D54926"/>
  </w:style>
  <w:style w:type="character" w:customStyle="1" w:styleId="Odwoanieprzypisukocowego1">
    <w:name w:val="Odwołanie przypisu końcowego1"/>
    <w:rsid w:val="00D54926"/>
    <w:rPr>
      <w:vertAlign w:val="superscript"/>
    </w:rPr>
  </w:style>
  <w:style w:type="character" w:customStyle="1" w:styleId="TekstpodstawowyZnak">
    <w:name w:val="Tekst podstawowy Znak"/>
    <w:link w:val="Tretekstu"/>
    <w:rsid w:val="00D54926"/>
    <w:rPr>
      <w:rFonts w:ascii="Liberation Serif" w:eastAsia="SimSun" w:hAnsi="Liberation Serif" w:cs="Liberation Serif"/>
      <w:kern w:val="1"/>
      <w:sz w:val="24"/>
      <w:szCs w:val="24"/>
      <w:lang w:val="x-none"/>
    </w:rPr>
  </w:style>
  <w:style w:type="character" w:customStyle="1" w:styleId="ZwykytekstZnak">
    <w:name w:val="Zwykły tekst Znak"/>
    <w:link w:val="Zwykytekst"/>
    <w:uiPriority w:val="99"/>
    <w:rsid w:val="00D54926"/>
    <w:rPr>
      <w:rFonts w:ascii="Courier New" w:eastAsia="SimSun" w:hAnsi="Courier New" w:cs="Courier New"/>
      <w:kern w:val="1"/>
      <w:lang w:val="x-none"/>
    </w:rPr>
  </w:style>
  <w:style w:type="character" w:customStyle="1" w:styleId="Tekstpodstawowy3Znak">
    <w:name w:val="Tekst podstawowy 3 Znak"/>
    <w:rsid w:val="00D54926"/>
    <w:rPr>
      <w:rFonts w:ascii="Liberation Serif" w:eastAsia="SimSun" w:hAnsi="Liberation Serif" w:cs="Liberation Serif"/>
      <w:kern w:val="1"/>
      <w:sz w:val="16"/>
      <w:szCs w:val="16"/>
      <w:lang w:val="x-none"/>
    </w:rPr>
  </w:style>
  <w:style w:type="character" w:customStyle="1" w:styleId="Tekstpodstawowywcity2Znak">
    <w:name w:val="Tekst podstawowy wcięty 2 Znak"/>
    <w:rsid w:val="00D54926"/>
    <w:rPr>
      <w:rFonts w:ascii="Liberation Serif" w:eastAsia="SimSun" w:hAnsi="Liberation Serif" w:cs="Liberation Serif"/>
      <w:kern w:val="1"/>
      <w:sz w:val="24"/>
      <w:szCs w:val="24"/>
      <w:lang w:val="x-none"/>
    </w:rPr>
  </w:style>
  <w:style w:type="character" w:customStyle="1" w:styleId="TekstprzypisudolnegoZnak">
    <w:name w:val="Tekst przypisu dolnego Znak"/>
    <w:aliases w:val="Podrozdział Znak"/>
    <w:rsid w:val="00D54926"/>
    <w:rPr>
      <w:rFonts w:ascii="Liberation Serif" w:eastAsia="SimSun" w:hAnsi="Liberation Serif" w:cs="Liberation Serif"/>
      <w:kern w:val="1"/>
      <w:sz w:val="20"/>
      <w:szCs w:val="20"/>
      <w:lang w:val="x-none"/>
    </w:rPr>
  </w:style>
  <w:style w:type="character" w:styleId="UyteHipercze">
    <w:name w:val="FollowedHyperlink"/>
    <w:rsid w:val="00D54926"/>
    <w:rPr>
      <w:color w:val="800080"/>
      <w:u w:val="single"/>
    </w:rPr>
  </w:style>
  <w:style w:type="character" w:customStyle="1" w:styleId="TekstdymkaZnak">
    <w:name w:val="Tekst dymka Znak"/>
    <w:rsid w:val="00D54926"/>
    <w:rPr>
      <w:rFonts w:ascii="Segoe UI" w:eastAsia="SimSun" w:hAnsi="Segoe UI" w:cs="Segoe UI"/>
      <w:kern w:val="1"/>
      <w:sz w:val="18"/>
      <w:szCs w:val="18"/>
    </w:rPr>
  </w:style>
  <w:style w:type="character" w:customStyle="1" w:styleId="Odwoaniedokomentarza1">
    <w:name w:val="Odwołanie do komentarza1"/>
    <w:rsid w:val="00D54926"/>
    <w:rPr>
      <w:sz w:val="16"/>
      <w:szCs w:val="16"/>
    </w:rPr>
  </w:style>
  <w:style w:type="character" w:customStyle="1" w:styleId="TekstkomentarzaZnak">
    <w:name w:val="Tekst komentarza Znak"/>
    <w:uiPriority w:val="99"/>
    <w:rsid w:val="00D54926"/>
    <w:rPr>
      <w:rFonts w:ascii="Liberation Serif" w:eastAsia="SimSun" w:hAnsi="Liberation Serif" w:cs="Liberation Serif"/>
      <w:kern w:val="1"/>
    </w:rPr>
  </w:style>
  <w:style w:type="character" w:customStyle="1" w:styleId="TematkomentarzaZnak">
    <w:name w:val="Temat komentarza Znak"/>
    <w:uiPriority w:val="99"/>
    <w:rsid w:val="00D54926"/>
    <w:rPr>
      <w:rFonts w:ascii="Liberation Serif" w:eastAsia="SimSun" w:hAnsi="Liberation Serif" w:cs="Liberation Serif"/>
      <w:b/>
      <w:bCs/>
      <w:kern w:val="1"/>
    </w:rPr>
  </w:style>
  <w:style w:type="character" w:customStyle="1" w:styleId="Odwoanieprzypisudolnego2">
    <w:name w:val="Odwołanie przypisu dolnego2"/>
    <w:rsid w:val="00D54926"/>
    <w:rPr>
      <w:vertAlign w:val="superscript"/>
    </w:rPr>
  </w:style>
  <w:style w:type="character" w:customStyle="1" w:styleId="apple-converted-space">
    <w:name w:val="apple-converted-space"/>
    <w:rsid w:val="00D54926"/>
  </w:style>
  <w:style w:type="character" w:customStyle="1" w:styleId="Symbolewypunktowania">
    <w:name w:val="Symbole wypunktowania"/>
    <w:rsid w:val="00D54926"/>
    <w:rPr>
      <w:rFonts w:ascii="OpenSymbol" w:eastAsia="OpenSymbol" w:hAnsi="OpenSymbol" w:cs="OpenSymbol"/>
    </w:rPr>
  </w:style>
  <w:style w:type="character" w:customStyle="1" w:styleId="WW8Num54z0">
    <w:name w:val="WW8Num54z0"/>
    <w:rsid w:val="00D54926"/>
    <w:rPr>
      <w:rFonts w:ascii="Times New Roman" w:hAnsi="Times New Roman" w:cs="Times New Roman"/>
    </w:rPr>
  </w:style>
  <w:style w:type="character" w:customStyle="1" w:styleId="Znakinumeracji">
    <w:name w:val="Znaki numeracji"/>
    <w:rsid w:val="00D54926"/>
    <w:rPr>
      <w:rFonts w:ascii="Arial" w:hAnsi="Arial" w:cs="Arial"/>
      <w:b/>
      <w:bCs/>
      <w:sz w:val="20"/>
      <w:szCs w:val="20"/>
    </w:rPr>
  </w:style>
  <w:style w:type="character" w:customStyle="1" w:styleId="TekstpodstawowyZnak1">
    <w:name w:val="Tekst podstawowy Znak1"/>
    <w:rsid w:val="00D54926"/>
    <w:rPr>
      <w:rFonts w:ascii="Liberation Serif" w:eastAsia="SimSun" w:hAnsi="Liberation Serif" w:cs="Liberation Serif"/>
      <w:kern w:val="1"/>
      <w:sz w:val="24"/>
      <w:szCs w:val="24"/>
    </w:rPr>
  </w:style>
  <w:style w:type="character" w:customStyle="1" w:styleId="TekstprzypisudolnegoZnak1">
    <w:name w:val="Tekst przypisu dolnego Znak1"/>
    <w:rsid w:val="00D54926"/>
    <w:rPr>
      <w:rFonts w:ascii="Liberation Serif" w:eastAsia="SimSun" w:hAnsi="Liberation Serif" w:cs="Liberation Serif"/>
      <w:kern w:val="1"/>
    </w:rPr>
  </w:style>
  <w:style w:type="character" w:customStyle="1" w:styleId="TekstdymkaZnak1">
    <w:name w:val="Tekst dymka Znak1"/>
    <w:rsid w:val="00D54926"/>
    <w:rPr>
      <w:rFonts w:ascii="Segoe UI" w:eastAsia="SimSun" w:hAnsi="Segoe UI" w:cs="Segoe UI"/>
      <w:kern w:val="1"/>
      <w:sz w:val="18"/>
      <w:szCs w:val="18"/>
    </w:rPr>
  </w:style>
  <w:style w:type="character" w:customStyle="1" w:styleId="TekstkomentarzaZnak1">
    <w:name w:val="Tekst komentarza Znak1"/>
    <w:uiPriority w:val="99"/>
    <w:rsid w:val="00D54926"/>
    <w:rPr>
      <w:kern w:val="1"/>
    </w:rPr>
  </w:style>
  <w:style w:type="character" w:customStyle="1" w:styleId="TematkomentarzaZnak1">
    <w:name w:val="Temat komentarza Znak1"/>
    <w:rsid w:val="00D54926"/>
    <w:rPr>
      <w:rFonts w:ascii="Liberation Serif" w:eastAsia="SimSun" w:hAnsi="Liberation Serif" w:cs="Liberation Serif"/>
      <w:b/>
      <w:bCs/>
      <w:kern w:val="1"/>
    </w:rPr>
  </w:style>
  <w:style w:type="character" w:customStyle="1" w:styleId="TekstpodstawowywcityZnak">
    <w:name w:val="Tekst podstawowy wcięty Znak"/>
    <w:rsid w:val="00D54926"/>
    <w:rPr>
      <w:rFonts w:ascii="Liberation Serif" w:eastAsia="SimSun" w:hAnsi="Liberation Serif" w:cs="Liberation Serif"/>
      <w:kern w:val="1"/>
      <w:sz w:val="24"/>
      <w:szCs w:val="24"/>
    </w:rPr>
  </w:style>
  <w:style w:type="character" w:customStyle="1" w:styleId="Tekstpodstawowywcity2Znak1">
    <w:name w:val="Tekst podstawowy wcięty 2 Znak1"/>
    <w:rsid w:val="00D54926"/>
    <w:rPr>
      <w:rFonts w:ascii="Liberation Serif" w:eastAsia="SimSun" w:hAnsi="Liberation Serif" w:cs="Liberation Serif"/>
      <w:kern w:val="1"/>
      <w:sz w:val="24"/>
      <w:szCs w:val="24"/>
    </w:rPr>
  </w:style>
  <w:style w:type="character" w:customStyle="1" w:styleId="TytuZnak">
    <w:name w:val="Tytuł Znak"/>
    <w:aliases w:val=" Znak1 Znak,Znak1 Znak"/>
    <w:rsid w:val="00D54926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ZwykytekstZnak1">
    <w:name w:val="Zwykły tekst Znak1"/>
    <w:rsid w:val="00D54926"/>
    <w:rPr>
      <w:rFonts w:ascii="Courier New" w:eastAsia="Times New Roman" w:hAnsi="Courier New" w:cs="Courier New"/>
    </w:rPr>
  </w:style>
  <w:style w:type="character" w:customStyle="1" w:styleId="FontStyle14">
    <w:name w:val="Font Style14"/>
    <w:rsid w:val="00D54926"/>
    <w:rPr>
      <w:rFonts w:ascii="Times New Roman" w:hAnsi="Times New Roman" w:cs="Times New Roman" w:hint="default"/>
      <w:sz w:val="22"/>
      <w:szCs w:val="22"/>
    </w:rPr>
  </w:style>
  <w:style w:type="character" w:customStyle="1" w:styleId="Tekstpodstawowywcity3Znak">
    <w:name w:val="Tekst podstawowy wcięty 3 Znak"/>
    <w:rsid w:val="00D54926"/>
    <w:rPr>
      <w:rFonts w:ascii="Times New Roman" w:eastAsia="Times New Roman" w:hAnsi="Times New Roman" w:cs="Times New Roman"/>
      <w:sz w:val="22"/>
    </w:rPr>
  </w:style>
  <w:style w:type="character" w:customStyle="1" w:styleId="Tekstpodstawowy3Znak1">
    <w:name w:val="Tekst podstawowy 3 Znak1"/>
    <w:rsid w:val="00D549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D54926"/>
    <w:rPr>
      <w:rFonts w:ascii="Arial Narrow" w:hAnsi="Arial Narrow" w:cs="Arial Narrow"/>
      <w:sz w:val="20"/>
      <w:szCs w:val="20"/>
    </w:rPr>
  </w:style>
  <w:style w:type="character" w:styleId="Numerstrony">
    <w:name w:val="page number"/>
    <w:rsid w:val="00D54926"/>
  </w:style>
  <w:style w:type="character" w:customStyle="1" w:styleId="PogrubienieTeksttreci95pt">
    <w:name w:val="Pogrubienie;Tekst treści + 9;5 pt"/>
    <w:rsid w:val="00D5492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-PL" w:eastAsia="pl-PL" w:bidi="pl-PL"/>
    </w:rPr>
  </w:style>
  <w:style w:type="character" w:customStyle="1" w:styleId="TeksttreciPogrubienieKursywa">
    <w:name w:val="Tekst treści + Pogrubienie;Kursywa"/>
    <w:rsid w:val="00D54926"/>
    <w:rPr>
      <w:b/>
      <w:bCs/>
      <w:i/>
      <w:iCs/>
      <w:color w:val="000000"/>
      <w:sz w:val="23"/>
      <w:szCs w:val="23"/>
      <w:shd w:val="clear" w:color="auto" w:fill="FFFFFF"/>
    </w:rPr>
  </w:style>
  <w:style w:type="character" w:customStyle="1" w:styleId="Teksttreci">
    <w:name w:val="Tekst treści_"/>
    <w:rsid w:val="00D54926"/>
    <w:rPr>
      <w:color w:val="000000"/>
      <w:sz w:val="23"/>
      <w:szCs w:val="23"/>
      <w:shd w:val="clear" w:color="auto" w:fill="FFFFFF"/>
    </w:rPr>
  </w:style>
  <w:style w:type="character" w:customStyle="1" w:styleId="PodtytuZnak">
    <w:name w:val="Podtytuł Znak"/>
    <w:rsid w:val="00D54926"/>
    <w:rPr>
      <w:rFonts w:ascii="Times New Roman" w:eastAsia="Times New Roman" w:hAnsi="Times New Roman" w:cs="Times New Roman"/>
      <w:b/>
      <w:bCs/>
      <w:u w:val="single"/>
    </w:rPr>
  </w:style>
  <w:style w:type="character" w:customStyle="1" w:styleId="FontStyle43">
    <w:name w:val="Font Style43"/>
    <w:rsid w:val="00D54926"/>
    <w:rPr>
      <w:rFonts w:ascii="Calibri" w:hAnsi="Calibri" w:cs="Calibri"/>
      <w:sz w:val="20"/>
      <w:szCs w:val="20"/>
    </w:rPr>
  </w:style>
  <w:style w:type="character" w:customStyle="1" w:styleId="Data1">
    <w:name w:val="Data1"/>
    <w:rsid w:val="00D54926"/>
  </w:style>
  <w:style w:type="character" w:customStyle="1" w:styleId="WW8Num35z0">
    <w:name w:val="WW8Num35z0"/>
    <w:rsid w:val="00D54926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5z2">
    <w:name w:val="WW8Num35z2"/>
    <w:rsid w:val="00D54926"/>
  </w:style>
  <w:style w:type="character" w:customStyle="1" w:styleId="WW8Num35z3">
    <w:name w:val="WW8Num35z3"/>
    <w:rsid w:val="00D54926"/>
  </w:style>
  <w:style w:type="character" w:customStyle="1" w:styleId="WW8Num35z4">
    <w:name w:val="WW8Num35z4"/>
    <w:rsid w:val="00D54926"/>
  </w:style>
  <w:style w:type="character" w:customStyle="1" w:styleId="WW8Num35z5">
    <w:name w:val="WW8Num35z5"/>
    <w:rsid w:val="00D54926"/>
  </w:style>
  <w:style w:type="character" w:customStyle="1" w:styleId="WW8Num35z6">
    <w:name w:val="WW8Num35z6"/>
    <w:rsid w:val="00D54926"/>
  </w:style>
  <w:style w:type="character" w:customStyle="1" w:styleId="WW8Num35z7">
    <w:name w:val="WW8Num35z7"/>
    <w:rsid w:val="00D54926"/>
  </w:style>
  <w:style w:type="character" w:customStyle="1" w:styleId="WW8Num35z8">
    <w:name w:val="WW8Num35z8"/>
    <w:rsid w:val="00D54926"/>
  </w:style>
  <w:style w:type="paragraph" w:customStyle="1" w:styleId="Nagwek40">
    <w:name w:val="Nagłówek4"/>
    <w:basedOn w:val="Normalny"/>
    <w:next w:val="Tekstpodstawowy"/>
    <w:rsid w:val="00D549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2"/>
    <w:rsid w:val="00D54926"/>
    <w:pPr>
      <w:spacing w:after="140" w:line="288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character" w:customStyle="1" w:styleId="TekstpodstawowyZnak2">
    <w:name w:val="Tekst podstawowy Znak2"/>
    <w:link w:val="Tekstpodstawowy"/>
    <w:rsid w:val="00D54926"/>
    <w:rPr>
      <w:rFonts w:ascii="Liberation Serif" w:eastAsia="SimSun" w:hAnsi="Liberation Serif" w:cs="Liberation Serif"/>
      <w:kern w:val="1"/>
      <w:sz w:val="24"/>
      <w:szCs w:val="24"/>
      <w:lang w:eastAsia="ar-SA"/>
    </w:rPr>
  </w:style>
  <w:style w:type="paragraph" w:styleId="Lista">
    <w:name w:val="List"/>
    <w:basedOn w:val="Textbody"/>
    <w:rsid w:val="00D54926"/>
    <w:rPr>
      <w:rFonts w:cs="Mangal"/>
    </w:rPr>
  </w:style>
  <w:style w:type="paragraph" w:customStyle="1" w:styleId="Podpis2">
    <w:name w:val="Podpis2"/>
    <w:basedOn w:val="Normalny"/>
    <w:rsid w:val="00D549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54926"/>
    <w:pPr>
      <w:suppressLineNumbers/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Standard">
    <w:name w:val="Standard"/>
    <w:rsid w:val="00D54926"/>
    <w:pPr>
      <w:suppressAutoHyphens/>
      <w:spacing w:after="200" w:line="276" w:lineRule="auto"/>
      <w:textAlignment w:val="baseline"/>
    </w:pPr>
    <w:rPr>
      <w:rFonts w:eastAsia="Arial Unicode MS" w:cs="F"/>
      <w:kern w:val="1"/>
      <w:sz w:val="22"/>
      <w:szCs w:val="22"/>
      <w:lang w:eastAsia="ar-SA"/>
    </w:rPr>
  </w:style>
  <w:style w:type="paragraph" w:customStyle="1" w:styleId="Textbody">
    <w:name w:val="Text body"/>
    <w:basedOn w:val="Standard"/>
    <w:rsid w:val="00D54926"/>
    <w:pPr>
      <w:spacing w:after="120"/>
    </w:pPr>
  </w:style>
  <w:style w:type="paragraph" w:customStyle="1" w:styleId="Nagwek10">
    <w:name w:val="Nagłówek1"/>
    <w:basedOn w:val="Standard"/>
    <w:next w:val="Textbody"/>
    <w:rsid w:val="00D54926"/>
    <w:pPr>
      <w:keepNext/>
      <w:spacing w:before="240" w:after="0" w:line="240" w:lineRule="auto"/>
    </w:pPr>
    <w:rPr>
      <w:rFonts w:ascii="Arial" w:hAnsi="Arial" w:cs="Mangal"/>
      <w:sz w:val="28"/>
      <w:szCs w:val="28"/>
    </w:rPr>
  </w:style>
  <w:style w:type="paragraph" w:customStyle="1" w:styleId="Legenda1">
    <w:name w:val="Legenda1"/>
    <w:basedOn w:val="Standard"/>
    <w:rsid w:val="00D549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54926"/>
    <w:pPr>
      <w:suppressLineNumbers/>
    </w:pPr>
    <w:rPr>
      <w:rFonts w:cs="Mangal"/>
    </w:rPr>
  </w:style>
  <w:style w:type="paragraph" w:styleId="Akapitzlist">
    <w:name w:val="List Paragraph"/>
    <w:aliases w:val="CW_Lista"/>
    <w:basedOn w:val="Standard"/>
    <w:link w:val="AkapitzlistZnak"/>
    <w:uiPriority w:val="34"/>
    <w:qFormat/>
    <w:rsid w:val="00D54926"/>
  </w:style>
  <w:style w:type="paragraph" w:customStyle="1" w:styleId="Stopka1">
    <w:name w:val="Stopka1"/>
    <w:basedOn w:val="Standard"/>
    <w:rsid w:val="00D54926"/>
    <w:pPr>
      <w:suppressLineNumbers/>
      <w:spacing w:after="0" w:line="240" w:lineRule="auto"/>
    </w:pPr>
  </w:style>
  <w:style w:type="paragraph" w:styleId="Nagwek">
    <w:name w:val="header"/>
    <w:basedOn w:val="Normalny"/>
    <w:link w:val="NagwekZnak2"/>
    <w:rsid w:val="00D54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2">
    <w:name w:val="Nagłówek Znak2"/>
    <w:link w:val="Nagwek"/>
    <w:rsid w:val="00D54926"/>
    <w:rPr>
      <w:rFonts w:eastAsia="Arial Unicode MS" w:cs="F"/>
      <w:kern w:val="1"/>
      <w:sz w:val="22"/>
      <w:szCs w:val="22"/>
      <w:lang w:eastAsia="ar-SA"/>
    </w:rPr>
  </w:style>
  <w:style w:type="paragraph" w:styleId="Stopka">
    <w:name w:val="footer"/>
    <w:basedOn w:val="Normalny"/>
    <w:link w:val="StopkaZnak2"/>
    <w:uiPriority w:val="99"/>
    <w:rsid w:val="00D54926"/>
    <w:pPr>
      <w:spacing w:after="0" w:line="240" w:lineRule="auto"/>
    </w:pPr>
  </w:style>
  <w:style w:type="character" w:customStyle="1" w:styleId="StopkaZnak2">
    <w:name w:val="Stopka Znak2"/>
    <w:link w:val="Stopka"/>
    <w:rsid w:val="00D54926"/>
    <w:rPr>
      <w:rFonts w:eastAsia="Arial Unicode MS" w:cs="F"/>
      <w:kern w:val="1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D54926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D54926"/>
    <w:rPr>
      <w:rFonts w:eastAsia="Arial Unicode MS" w:cs="F"/>
      <w:kern w:val="1"/>
      <w:lang w:eastAsia="ar-SA"/>
    </w:rPr>
  </w:style>
  <w:style w:type="paragraph" w:customStyle="1" w:styleId="Tekstpodstawowy26">
    <w:name w:val="Tekst podstawowy 26"/>
    <w:basedOn w:val="Normalny"/>
    <w:rsid w:val="00D54926"/>
    <w:pPr>
      <w:widowControl/>
      <w:tabs>
        <w:tab w:val="left" w:pos="1260"/>
      </w:tabs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30">
    <w:name w:val="Nagłówek3"/>
    <w:basedOn w:val="Normalny"/>
    <w:next w:val="Tekstpodstawowy"/>
    <w:rsid w:val="00D54926"/>
    <w:pPr>
      <w:keepNext/>
      <w:spacing w:before="240" w:after="120" w:line="240" w:lineRule="auto"/>
      <w:textAlignment w:val="auto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D54926"/>
    <w:pPr>
      <w:suppressLineNumbers/>
      <w:spacing w:before="120" w:after="120" w:line="240" w:lineRule="auto"/>
      <w:textAlignment w:val="auto"/>
    </w:pPr>
    <w:rPr>
      <w:rFonts w:ascii="Liberation Serif" w:eastAsia="SimSun" w:hAnsi="Liberation Serif"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rsid w:val="00D54926"/>
    <w:pPr>
      <w:keepNext/>
      <w:spacing w:before="240" w:after="120" w:line="240" w:lineRule="auto"/>
      <w:textAlignment w:val="auto"/>
    </w:pPr>
    <w:rPr>
      <w:rFonts w:ascii="Liberation Sans" w:eastAsia="Times New Roman" w:hAnsi="Liberation Sans" w:cs="Liberation Sans"/>
      <w:sz w:val="28"/>
      <w:szCs w:val="28"/>
    </w:rPr>
  </w:style>
  <w:style w:type="paragraph" w:customStyle="1" w:styleId="Legenda10">
    <w:name w:val="Legenda1"/>
    <w:basedOn w:val="Normalny"/>
    <w:rsid w:val="00D54926"/>
    <w:pPr>
      <w:suppressLineNumbers/>
      <w:spacing w:before="120" w:after="120" w:line="240" w:lineRule="auto"/>
      <w:textAlignment w:val="auto"/>
    </w:pPr>
    <w:rPr>
      <w:rFonts w:ascii="Liberation Serif" w:eastAsia="SimSun" w:hAnsi="Liberation Serif" w:cs="Liberation Serif"/>
      <w:i/>
      <w:iCs/>
      <w:sz w:val="24"/>
      <w:szCs w:val="24"/>
    </w:rPr>
  </w:style>
  <w:style w:type="paragraph" w:customStyle="1" w:styleId="Standardowytekst">
    <w:name w:val="Standardowy.tekst"/>
    <w:rsid w:val="00D54926"/>
    <w:pPr>
      <w:suppressAutoHyphens/>
      <w:overflowPunct w:val="0"/>
      <w:autoSpaceDE w:val="0"/>
      <w:jc w:val="both"/>
    </w:pPr>
    <w:rPr>
      <w:rFonts w:ascii="Times New Roman" w:eastAsia="Times New Roman" w:hAnsi="Times New Roman"/>
      <w:kern w:val="1"/>
      <w:lang w:eastAsia="ar-SA"/>
    </w:rPr>
  </w:style>
  <w:style w:type="paragraph" w:customStyle="1" w:styleId="Nagwek20">
    <w:name w:val="Nagłówek2"/>
    <w:basedOn w:val="Normalny"/>
    <w:next w:val="Tekstpodstawowy"/>
    <w:rsid w:val="00D54926"/>
    <w:pPr>
      <w:spacing w:after="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z w:val="28"/>
      <w:szCs w:val="28"/>
    </w:rPr>
  </w:style>
  <w:style w:type="paragraph" w:customStyle="1" w:styleId="BodyText22">
    <w:name w:val="Body Text 22"/>
    <w:basedOn w:val="Normalny"/>
    <w:rsid w:val="00D54926"/>
    <w:pPr>
      <w:autoSpaceDE w:val="0"/>
      <w:spacing w:after="0" w:line="240" w:lineRule="auto"/>
      <w:textAlignment w:val="auto"/>
    </w:pPr>
    <w:rPr>
      <w:rFonts w:ascii="Arial" w:eastAsia="SimSun" w:hAnsi="Arial" w:cs="Arial"/>
    </w:rPr>
  </w:style>
  <w:style w:type="paragraph" w:customStyle="1" w:styleId="Zwykytekst2">
    <w:name w:val="Zwykły tekst2"/>
    <w:basedOn w:val="Normalny"/>
    <w:rsid w:val="00D54926"/>
    <w:pPr>
      <w:spacing w:after="0" w:line="240" w:lineRule="auto"/>
      <w:textAlignment w:val="auto"/>
    </w:pPr>
    <w:rPr>
      <w:rFonts w:ascii="Courier New" w:eastAsia="SimSun" w:hAnsi="Courier New" w:cs="Courier New"/>
      <w:sz w:val="20"/>
      <w:szCs w:val="20"/>
    </w:rPr>
  </w:style>
  <w:style w:type="paragraph" w:customStyle="1" w:styleId="Zwykytekst1">
    <w:name w:val="Zwykły tekst1"/>
    <w:basedOn w:val="Normalny"/>
    <w:rsid w:val="00D54926"/>
    <w:pPr>
      <w:spacing w:after="0" w:line="240" w:lineRule="auto"/>
      <w:textAlignment w:val="auto"/>
    </w:pPr>
    <w:rPr>
      <w:rFonts w:ascii="Courier New" w:eastAsia="SimSu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rsid w:val="00D54926"/>
    <w:pPr>
      <w:suppressLineNumbers/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Nagwektabeli">
    <w:name w:val="Nagłówek tabeli"/>
    <w:basedOn w:val="Zawartotabeli"/>
    <w:rsid w:val="00D54926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rsid w:val="00D54926"/>
    <w:pPr>
      <w:spacing w:before="280" w:after="119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Standardowy1">
    <w:name w:val="Standardowy1"/>
    <w:rsid w:val="00D54926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D54926"/>
    <w:pPr>
      <w:spacing w:after="0" w:line="240" w:lineRule="auto"/>
      <w:jc w:val="both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ekstpodstawowy25">
    <w:name w:val="Tekst podstawowy 25"/>
    <w:basedOn w:val="Normalny"/>
    <w:rsid w:val="00D54926"/>
    <w:pPr>
      <w:tabs>
        <w:tab w:val="left" w:pos="408"/>
      </w:tabs>
      <w:spacing w:after="0" w:line="240" w:lineRule="auto"/>
      <w:ind w:left="408" w:hanging="408"/>
      <w:jc w:val="both"/>
      <w:textAlignment w:val="auto"/>
    </w:pPr>
    <w:rPr>
      <w:rFonts w:ascii="Times New Roman" w:eastAsia="SimSun" w:hAnsi="Times New Roman" w:cs="Times New Roman"/>
      <w:sz w:val="20"/>
      <w:szCs w:val="20"/>
    </w:rPr>
  </w:style>
  <w:style w:type="paragraph" w:customStyle="1" w:styleId="Tekstpodstawowy22">
    <w:name w:val="Tekst podstawowy 22"/>
    <w:basedOn w:val="Normalny"/>
    <w:rsid w:val="00D54926"/>
    <w:pPr>
      <w:overflowPunct w:val="0"/>
      <w:autoSpaceDE w:val="0"/>
      <w:spacing w:after="0" w:line="240" w:lineRule="auto"/>
      <w:jc w:val="both"/>
    </w:pPr>
    <w:rPr>
      <w:rFonts w:ascii="Arial" w:eastAsia="SimSun" w:hAnsi="Arial" w:cs="Arial"/>
    </w:rPr>
  </w:style>
  <w:style w:type="paragraph" w:customStyle="1" w:styleId="pkt">
    <w:name w:val="pkt"/>
    <w:basedOn w:val="Normalny"/>
    <w:rsid w:val="00D54926"/>
    <w:pPr>
      <w:spacing w:before="60" w:after="60" w:line="240" w:lineRule="auto"/>
      <w:ind w:left="851" w:hanging="295"/>
      <w:jc w:val="both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ekstpodstawowy32">
    <w:name w:val="Tekst podstawowy 32"/>
    <w:basedOn w:val="Normalny"/>
    <w:rsid w:val="00D54926"/>
    <w:pPr>
      <w:spacing w:after="120" w:line="240" w:lineRule="auto"/>
      <w:textAlignment w:val="auto"/>
    </w:pPr>
    <w:rPr>
      <w:rFonts w:ascii="Liberation Serif" w:eastAsia="SimSun" w:hAnsi="Liberation Serif" w:cs="Liberation Serif"/>
      <w:sz w:val="16"/>
      <w:szCs w:val="16"/>
    </w:rPr>
  </w:style>
  <w:style w:type="paragraph" w:customStyle="1" w:styleId="Tekstpodstawowywcity21">
    <w:name w:val="Tekst podstawowy wcięty 21"/>
    <w:basedOn w:val="Normalny"/>
    <w:rsid w:val="00D54926"/>
    <w:pPr>
      <w:spacing w:after="120" w:line="480" w:lineRule="auto"/>
      <w:ind w:left="283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Listapunktowana1">
    <w:name w:val="Lista punktowana1"/>
    <w:basedOn w:val="Standard"/>
    <w:rsid w:val="00D54926"/>
    <w:pPr>
      <w:widowControl w:val="0"/>
      <w:spacing w:after="0" w:line="360" w:lineRule="auto"/>
      <w:jc w:val="center"/>
    </w:pPr>
    <w:rPr>
      <w:rFonts w:ascii="Liberation Serif" w:eastAsia="SimSun" w:hAnsi="Liberation Serif" w:cs="Liberation Serif"/>
      <w:b/>
      <w:bCs/>
      <w:smallCaps/>
      <w:sz w:val="24"/>
      <w:szCs w:val="24"/>
    </w:rPr>
  </w:style>
  <w:style w:type="paragraph" w:customStyle="1" w:styleId="Akapitzlist1">
    <w:name w:val="Akapit z listą1"/>
    <w:basedOn w:val="Normalny"/>
    <w:rsid w:val="00D54926"/>
    <w:pPr>
      <w:spacing w:after="0" w:line="240" w:lineRule="auto"/>
      <w:ind w:left="708"/>
      <w:textAlignment w:val="auto"/>
    </w:pPr>
    <w:rPr>
      <w:rFonts w:ascii="Liberation Serif" w:eastAsia="SimSun" w:hAnsi="Liberation Serif" w:cs="Liberation Serif"/>
      <w:sz w:val="28"/>
      <w:szCs w:val="28"/>
    </w:rPr>
  </w:style>
  <w:style w:type="paragraph" w:customStyle="1" w:styleId="Tekstpodstawowy31">
    <w:name w:val="Tekst podstawowy 31"/>
    <w:basedOn w:val="Normalny"/>
    <w:rsid w:val="00D54926"/>
    <w:pPr>
      <w:spacing w:after="0" w:line="360" w:lineRule="auto"/>
      <w:jc w:val="both"/>
      <w:textAlignment w:val="auto"/>
    </w:pPr>
    <w:rPr>
      <w:rFonts w:ascii="Arial" w:eastAsia="SimSun" w:hAnsi="Arial" w:cs="Arial"/>
      <w:sz w:val="28"/>
      <w:szCs w:val="28"/>
    </w:rPr>
  </w:style>
  <w:style w:type="paragraph" w:customStyle="1" w:styleId="Tekstkomentarza1">
    <w:name w:val="Tekst komentarza1"/>
    <w:basedOn w:val="Normalny"/>
    <w:rsid w:val="00D54926"/>
    <w:pPr>
      <w:spacing w:after="0" w:line="240" w:lineRule="auto"/>
      <w:textAlignment w:val="auto"/>
    </w:pPr>
    <w:rPr>
      <w:rFonts w:ascii="Liberation Serif" w:eastAsia="SimSun" w:hAnsi="Liberation Serif" w:cs="Liberation Serif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D54926"/>
    <w:rPr>
      <w:b/>
      <w:bCs/>
    </w:rPr>
  </w:style>
  <w:style w:type="paragraph" w:customStyle="1" w:styleId="Tekstpodstawowy23">
    <w:name w:val="Tekst podstawowy 23"/>
    <w:basedOn w:val="Normalny"/>
    <w:rsid w:val="00D54926"/>
    <w:pPr>
      <w:spacing w:after="0" w:line="240" w:lineRule="auto"/>
      <w:jc w:val="both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ableNormal1">
    <w:name w:val="Table Normal1"/>
    <w:rsid w:val="00D54926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Zawartotabeli0">
    <w:name w:val="Zawarto?? tabeli"/>
    <w:basedOn w:val="Normalny"/>
    <w:rsid w:val="00D54926"/>
    <w:pPr>
      <w:suppressLineNumbers/>
      <w:overflowPunct w:val="0"/>
      <w:autoSpaceDE w:val="0"/>
      <w:spacing w:after="0" w:line="240" w:lineRule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ChapterTitle">
    <w:name w:val="ChapterTitle"/>
    <w:basedOn w:val="Normalny"/>
    <w:next w:val="Normalny"/>
    <w:rsid w:val="00D54926"/>
    <w:pPr>
      <w:keepNext/>
      <w:spacing w:before="120" w:after="36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z w:val="32"/>
      <w:szCs w:val="32"/>
    </w:rPr>
  </w:style>
  <w:style w:type="paragraph" w:styleId="Tekstprzypisudolnego">
    <w:name w:val="footnote text"/>
    <w:aliases w:val="Podrozdział"/>
    <w:basedOn w:val="Normalny"/>
    <w:link w:val="TekstprzypisudolnegoZnak2"/>
    <w:rsid w:val="00D54926"/>
    <w:pPr>
      <w:suppressLineNumbers/>
      <w:spacing w:after="0" w:line="240" w:lineRule="auto"/>
      <w:ind w:left="339" w:hanging="339"/>
      <w:textAlignment w:val="auto"/>
    </w:pPr>
    <w:rPr>
      <w:rFonts w:ascii="Liberation Serif" w:eastAsia="SimSun" w:hAnsi="Liberation Serif" w:cs="Liberation Serif"/>
      <w:sz w:val="20"/>
      <w:szCs w:val="20"/>
    </w:rPr>
  </w:style>
  <w:style w:type="character" w:customStyle="1" w:styleId="TekstprzypisudolnegoZnak2">
    <w:name w:val="Tekst przypisu dolnego Znak2"/>
    <w:aliases w:val="Podrozdział Znak1"/>
    <w:link w:val="Tekstprzypisudolnego"/>
    <w:rsid w:val="00D54926"/>
    <w:rPr>
      <w:rFonts w:ascii="Liberation Serif" w:eastAsia="SimSun" w:hAnsi="Liberation Serif" w:cs="Liberation Serif"/>
      <w:kern w:val="1"/>
      <w:lang w:eastAsia="ar-SA"/>
    </w:rPr>
  </w:style>
  <w:style w:type="paragraph" w:customStyle="1" w:styleId="SectionTitle">
    <w:name w:val="SectionTitle"/>
    <w:basedOn w:val="Normalny"/>
    <w:next w:val="Nagwek1"/>
    <w:rsid w:val="00D54926"/>
    <w:pPr>
      <w:keepNext/>
      <w:spacing w:before="120" w:after="36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mallCaps/>
      <w:sz w:val="28"/>
      <w:szCs w:val="28"/>
    </w:rPr>
  </w:style>
  <w:style w:type="paragraph" w:customStyle="1" w:styleId="Text1">
    <w:name w:val="Text 1"/>
    <w:basedOn w:val="Normalny"/>
    <w:rsid w:val="00D54926"/>
    <w:pPr>
      <w:spacing w:after="0" w:line="240" w:lineRule="auto"/>
      <w:ind w:left="850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NumPar1">
    <w:name w:val="NumPar 1"/>
    <w:basedOn w:val="Normalny"/>
    <w:next w:val="Text1"/>
    <w:rsid w:val="00D54926"/>
    <w:pPr>
      <w:numPr>
        <w:numId w:val="3"/>
      </w:numPr>
      <w:tabs>
        <w:tab w:val="left" w:pos="850"/>
      </w:tabs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iret1">
    <w:name w:val="Tiret 1"/>
    <w:basedOn w:val="Normalny"/>
    <w:rsid w:val="00D54926"/>
    <w:pPr>
      <w:numPr>
        <w:numId w:val="5"/>
      </w:numPr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iret0">
    <w:name w:val="Tiret 0"/>
    <w:basedOn w:val="Normalny"/>
    <w:rsid w:val="00D54926"/>
    <w:pPr>
      <w:numPr>
        <w:numId w:val="6"/>
      </w:numPr>
      <w:tabs>
        <w:tab w:val="left" w:pos="720"/>
      </w:tabs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NormalLeft">
    <w:name w:val="Normal Left"/>
    <w:basedOn w:val="Normalny"/>
    <w:rsid w:val="00D54926"/>
    <w:pPr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styleId="Tekstdymka">
    <w:name w:val="Balloon Text"/>
    <w:basedOn w:val="Normalny"/>
    <w:link w:val="TekstdymkaZnak2"/>
    <w:rsid w:val="00D54926"/>
    <w:pPr>
      <w:spacing w:after="0" w:line="240" w:lineRule="auto"/>
      <w:textAlignment w:val="auto"/>
    </w:pPr>
    <w:rPr>
      <w:rFonts w:ascii="Segoe UI" w:eastAsia="SimSun" w:hAnsi="Segoe UI" w:cs="Segoe UI"/>
      <w:sz w:val="18"/>
      <w:szCs w:val="18"/>
    </w:rPr>
  </w:style>
  <w:style w:type="character" w:customStyle="1" w:styleId="TekstdymkaZnak2">
    <w:name w:val="Tekst dymka Znak2"/>
    <w:link w:val="Tekstdymka"/>
    <w:rsid w:val="00D54926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Tekstkomentarza2">
    <w:name w:val="Tekst komentarza2"/>
    <w:basedOn w:val="Normalny"/>
    <w:rsid w:val="00D54926"/>
    <w:pPr>
      <w:spacing w:after="0" w:line="240" w:lineRule="auto"/>
      <w:textAlignment w:val="auto"/>
    </w:pPr>
    <w:rPr>
      <w:rFonts w:ascii="Liberation Serif" w:eastAsia="SimSun" w:hAnsi="Liberation Serif" w:cs="Liberation Serif"/>
      <w:sz w:val="20"/>
      <w:szCs w:val="20"/>
    </w:rPr>
  </w:style>
  <w:style w:type="paragraph" w:customStyle="1" w:styleId="Tekstkomentarza3">
    <w:name w:val="Tekst komentarza3"/>
    <w:basedOn w:val="Normalny"/>
    <w:rsid w:val="00D54926"/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D54926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rsid w:val="00D54926"/>
    <w:rPr>
      <w:rFonts w:eastAsia="Arial Unicode MS" w:cs="F"/>
      <w:kern w:val="1"/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2"/>
    <w:uiPriority w:val="99"/>
    <w:rsid w:val="00D54926"/>
    <w:rPr>
      <w:b/>
      <w:bCs/>
    </w:rPr>
  </w:style>
  <w:style w:type="character" w:customStyle="1" w:styleId="TematkomentarzaZnak2">
    <w:name w:val="Temat komentarza Znak2"/>
    <w:link w:val="Tematkomentarza"/>
    <w:rsid w:val="00D54926"/>
    <w:rPr>
      <w:rFonts w:ascii="Liberation Serif" w:eastAsia="SimSun" w:hAnsi="Liberation Serif" w:cs="Liberation Serif"/>
      <w:b/>
      <w:bCs/>
      <w:kern w:val="1"/>
      <w:lang w:eastAsia="ar-SA"/>
    </w:rPr>
  </w:style>
  <w:style w:type="paragraph" w:customStyle="1" w:styleId="dtn">
    <w:name w:val="dtn"/>
    <w:basedOn w:val="Normalny"/>
    <w:rsid w:val="00D54926"/>
    <w:pPr>
      <w:spacing w:before="280" w:after="28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BodyText21">
    <w:name w:val="Body Text 21"/>
    <w:basedOn w:val="Normalny"/>
    <w:rsid w:val="00D54926"/>
    <w:pPr>
      <w:autoSpaceDE w:val="0"/>
      <w:spacing w:after="0" w:line="240" w:lineRule="auto"/>
      <w:jc w:val="both"/>
      <w:textAlignment w:val="auto"/>
    </w:pPr>
    <w:rPr>
      <w:rFonts w:ascii="Arial" w:eastAsia="SimSun" w:hAnsi="Arial" w:cs="Arial"/>
    </w:rPr>
  </w:style>
  <w:style w:type="paragraph" w:customStyle="1" w:styleId="Akapitzlist2">
    <w:name w:val="Akapit z listą2"/>
    <w:basedOn w:val="Normalny"/>
    <w:rsid w:val="00D54926"/>
    <w:pPr>
      <w:spacing w:after="0" w:line="240" w:lineRule="auto"/>
      <w:ind w:left="720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Standardowy2">
    <w:name w:val="Standardowy2"/>
    <w:rsid w:val="00D5492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4">
    <w:name w:val="Tekst podstawowy 24"/>
    <w:basedOn w:val="Normalny"/>
    <w:rsid w:val="00D54926"/>
    <w:pPr>
      <w:spacing w:after="120" w:line="48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yt">
    <w:name w:val="tyt"/>
    <w:basedOn w:val="Normalny"/>
    <w:rsid w:val="00D54926"/>
    <w:pPr>
      <w:keepNext/>
      <w:spacing w:before="60" w:after="6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z w:val="24"/>
      <w:szCs w:val="24"/>
    </w:rPr>
  </w:style>
  <w:style w:type="paragraph" w:customStyle="1" w:styleId="Default">
    <w:name w:val="Default"/>
    <w:rsid w:val="00D54926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1"/>
    <w:rsid w:val="00D54926"/>
    <w:pPr>
      <w:spacing w:after="120" w:line="240" w:lineRule="auto"/>
      <w:ind w:left="283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character" w:customStyle="1" w:styleId="TekstpodstawowywcityZnak1">
    <w:name w:val="Tekst podstawowy wcięty Znak1"/>
    <w:link w:val="Tekstpodstawowywcity"/>
    <w:rsid w:val="00D54926"/>
    <w:rPr>
      <w:rFonts w:ascii="Liberation Serif" w:eastAsia="SimSun" w:hAnsi="Liberation Serif" w:cs="Liberation Serif"/>
      <w:kern w:val="1"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rsid w:val="00D54926"/>
    <w:pPr>
      <w:spacing w:after="120" w:line="480" w:lineRule="auto"/>
      <w:ind w:left="283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1">
    <w:name w:val="1"/>
    <w:basedOn w:val="Normalny"/>
    <w:rsid w:val="00D54926"/>
    <w:pPr>
      <w:widowControl/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aliases w:val=" Znak1,Znak1"/>
    <w:basedOn w:val="Normalny"/>
    <w:next w:val="Podtytu"/>
    <w:link w:val="TytuZnak1"/>
    <w:qFormat/>
    <w:rsid w:val="00D54926"/>
    <w:pPr>
      <w:widowControl/>
      <w:suppressAutoHyphens w:val="0"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ytuZnak1">
    <w:name w:val="Tytuł Znak1"/>
    <w:aliases w:val=" Znak1 Znak1,Znak1 Znak1"/>
    <w:link w:val="Tytu"/>
    <w:rsid w:val="00D54926"/>
    <w:rPr>
      <w:rFonts w:ascii="Times New Roman" w:eastAsia="Times New Roman" w:hAnsi="Times New Roman"/>
      <w:b/>
      <w:kern w:val="1"/>
      <w:sz w:val="28"/>
      <w:szCs w:val="24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D54926"/>
    <w:pPr>
      <w:widowControl/>
      <w:suppressAutoHyphens w:val="0"/>
      <w:autoSpaceDE w:val="0"/>
      <w:spacing w:after="0" w:line="360" w:lineRule="auto"/>
      <w:jc w:val="right"/>
      <w:textAlignment w:val="auto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PodtytuZnak1">
    <w:name w:val="Podtytuł Znak1"/>
    <w:link w:val="Podtytu"/>
    <w:rsid w:val="00D54926"/>
    <w:rPr>
      <w:rFonts w:ascii="Times New Roman" w:eastAsia="Times New Roman" w:hAnsi="Times New Roman"/>
      <w:b/>
      <w:bCs/>
      <w:kern w:val="1"/>
      <w:u w:val="single"/>
      <w:lang w:eastAsia="ar-SA"/>
    </w:rPr>
  </w:style>
  <w:style w:type="paragraph" w:customStyle="1" w:styleId="Zwykytekst3">
    <w:name w:val="Zwykły tekst3"/>
    <w:basedOn w:val="Normalny"/>
    <w:rsid w:val="00D54926"/>
    <w:pPr>
      <w:widowControl/>
      <w:suppressAutoHyphens w:val="0"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ormalny1">
    <w:name w:val="Normalny1"/>
    <w:rsid w:val="00D54926"/>
    <w:pPr>
      <w:suppressAutoHyphens/>
    </w:pPr>
    <w:rPr>
      <w:rFonts w:ascii="Times New Roman" w:eastAsia="ヒラギノ角ゴ Pro W3" w:hAnsi="Times New Roman"/>
      <w:color w:val="000000"/>
      <w:sz w:val="24"/>
      <w:lang w:eastAsia="ar-SA"/>
    </w:rPr>
  </w:style>
  <w:style w:type="paragraph" w:customStyle="1" w:styleId="Tekstpodstawowywcity31">
    <w:name w:val="Tekst podstawowy wcięty 31"/>
    <w:basedOn w:val="Normalny"/>
    <w:rsid w:val="00D54926"/>
    <w:pPr>
      <w:widowControl/>
      <w:suppressAutoHyphens w:val="0"/>
      <w:spacing w:after="0" w:line="360" w:lineRule="auto"/>
      <w:ind w:firstLine="708"/>
      <w:jc w:val="both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n3">
    <w:name w:val="n3"/>
    <w:basedOn w:val="Normalny"/>
    <w:rsid w:val="00D54926"/>
    <w:pPr>
      <w:widowControl/>
      <w:suppressAutoHyphens w:val="0"/>
      <w:spacing w:after="0" w:line="288" w:lineRule="auto"/>
      <w:jc w:val="both"/>
      <w:textAlignment w:val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ekstpodstawowy27">
    <w:name w:val="Tekst podstawowy 27"/>
    <w:basedOn w:val="Normalny"/>
    <w:rsid w:val="00D54926"/>
    <w:pPr>
      <w:widowControl/>
      <w:suppressAutoHyphens w:val="0"/>
      <w:overflowPunct w:val="0"/>
      <w:autoSpaceDE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Tekstblokowy1">
    <w:name w:val="Tekst blokowy1"/>
    <w:basedOn w:val="Normalny"/>
    <w:rsid w:val="00D54926"/>
    <w:pPr>
      <w:widowControl/>
      <w:suppressAutoHyphens w:val="0"/>
      <w:spacing w:after="0" w:line="240" w:lineRule="auto"/>
      <w:ind w:left="180" w:right="-428" w:hanging="180"/>
      <w:jc w:val="both"/>
      <w:textAlignment w:val="auto"/>
    </w:pPr>
    <w:rPr>
      <w:rFonts w:ascii="Times New Roman" w:eastAsia="Times New Roman" w:hAnsi="Times New Roman" w:cs="Times New Roman"/>
      <w:color w:val="3366FF"/>
      <w:sz w:val="20"/>
      <w:szCs w:val="20"/>
    </w:rPr>
  </w:style>
  <w:style w:type="paragraph" w:customStyle="1" w:styleId="Tekstpodstawowy33">
    <w:name w:val="Tekst podstawowy 33"/>
    <w:basedOn w:val="Normalny"/>
    <w:rsid w:val="00D54926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do">
    <w:name w:val="źródło"/>
    <w:basedOn w:val="Normalny"/>
    <w:next w:val="Normalny"/>
    <w:rsid w:val="00D54926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i/>
      <w:sz w:val="20"/>
      <w:szCs w:val="24"/>
    </w:rPr>
  </w:style>
  <w:style w:type="paragraph" w:customStyle="1" w:styleId="StronaXzY">
    <w:name w:val="Strona X z Y"/>
    <w:rsid w:val="00D54926"/>
    <w:pPr>
      <w:suppressAutoHyphens/>
      <w:ind w:left="284"/>
    </w:pPr>
    <w:rPr>
      <w:rFonts w:ascii="Times New Roman" w:eastAsia="Times New Roman" w:hAnsi="Times New Roman"/>
      <w:lang w:eastAsia="ar-SA"/>
    </w:rPr>
  </w:style>
  <w:style w:type="paragraph" w:customStyle="1" w:styleId="Teksttreci0">
    <w:name w:val="Tekst treści"/>
    <w:basedOn w:val="Normalny"/>
    <w:rsid w:val="00D54926"/>
    <w:pPr>
      <w:shd w:val="clear" w:color="auto" w:fill="FFFFFF"/>
      <w:suppressAutoHyphens w:val="0"/>
      <w:spacing w:after="0" w:line="274" w:lineRule="exact"/>
      <w:ind w:hanging="360"/>
      <w:jc w:val="both"/>
      <w:textAlignment w:val="auto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Teksttreci3">
    <w:name w:val="Tekst treści (3)"/>
    <w:basedOn w:val="Normalny"/>
    <w:rsid w:val="00D54926"/>
    <w:pPr>
      <w:shd w:val="clear" w:color="auto" w:fill="FFFFFF"/>
      <w:suppressAutoHyphens w:val="0"/>
      <w:spacing w:after="0" w:line="365" w:lineRule="exact"/>
      <w:textAlignment w:val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oter1">
    <w:name w:val="Footer1"/>
    <w:rsid w:val="00D54926"/>
    <w:pPr>
      <w:suppressAutoHyphens/>
    </w:pPr>
    <w:rPr>
      <w:rFonts w:ascii="Arial" w:eastAsia="Arial" w:hAnsi="Arial"/>
      <w:color w:val="000000"/>
      <w:sz w:val="24"/>
      <w:lang w:eastAsia="ar-SA"/>
    </w:rPr>
  </w:style>
  <w:style w:type="paragraph" w:customStyle="1" w:styleId="Style3">
    <w:name w:val="Style3"/>
    <w:basedOn w:val="Normalny"/>
    <w:rsid w:val="00D54926"/>
    <w:pPr>
      <w:suppressAutoHyphens w:val="0"/>
      <w:autoSpaceDE w:val="0"/>
      <w:spacing w:after="0" w:line="252" w:lineRule="exact"/>
      <w:ind w:hanging="355"/>
      <w:jc w:val="both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D54926"/>
    <w:pPr>
      <w:autoSpaceDE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qFormat/>
    <w:rsid w:val="00D54926"/>
    <w:pPr>
      <w:widowControl/>
      <w:pBdr>
        <w:bottom w:val="single" w:sz="4" w:space="4" w:color="000000"/>
      </w:pBdr>
      <w:spacing w:before="200" w:after="280"/>
      <w:ind w:left="936" w:right="936"/>
      <w:textAlignment w:val="auto"/>
    </w:pPr>
    <w:rPr>
      <w:rFonts w:eastAsia="Times New Roman" w:cs="Times New Roman"/>
      <w:b/>
      <w:bCs/>
      <w:i/>
      <w:iCs/>
      <w:color w:val="4F81BD"/>
      <w:kern w:val="0"/>
      <w:lang w:val="x-none"/>
    </w:rPr>
  </w:style>
  <w:style w:type="character" w:customStyle="1" w:styleId="CytatintensywnyZnak">
    <w:name w:val="Cytat intensywny Znak"/>
    <w:link w:val="Cytatintensywny"/>
    <w:rsid w:val="00D54926"/>
    <w:rPr>
      <w:rFonts w:eastAsia="Times New Roman"/>
      <w:b/>
      <w:bCs/>
      <w:i/>
      <w:iCs/>
      <w:color w:val="4F81BD"/>
      <w:sz w:val="22"/>
      <w:szCs w:val="22"/>
      <w:lang w:val="x-none" w:eastAsia="ar-SA"/>
    </w:rPr>
  </w:style>
  <w:style w:type="paragraph" w:styleId="Tekstpodstawowy3">
    <w:name w:val="Body Text 3"/>
    <w:basedOn w:val="Normalny"/>
    <w:link w:val="Tekstpodstawowy3Znak2"/>
    <w:uiPriority w:val="99"/>
    <w:semiHidden/>
    <w:unhideWhenUsed/>
    <w:rsid w:val="00D5492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2">
    <w:name w:val="Tekst podstawowy 3 Znak2"/>
    <w:link w:val="Tekstpodstawowy3"/>
    <w:uiPriority w:val="99"/>
    <w:semiHidden/>
    <w:rsid w:val="00D54926"/>
    <w:rPr>
      <w:rFonts w:eastAsia="Arial Unicode MS"/>
      <w:kern w:val="1"/>
      <w:sz w:val="16"/>
      <w:szCs w:val="16"/>
      <w:lang w:val="x-none"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D54926"/>
  </w:style>
  <w:style w:type="character" w:customStyle="1" w:styleId="WW8Num35z1">
    <w:name w:val="WW8Num35z1"/>
    <w:rsid w:val="00D54926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6z0">
    <w:name w:val="WW8Num36z0"/>
    <w:rsid w:val="00D54926"/>
    <w:rPr>
      <w:rFonts w:ascii="Times New Roman" w:eastAsia="Times New Roman" w:hAnsi="Times New Roman" w:cs="Times New Roman"/>
      <w:b/>
      <w:sz w:val="20"/>
      <w:szCs w:val="20"/>
      <w:shd w:val="clear" w:color="auto" w:fill="FFFF00"/>
    </w:rPr>
  </w:style>
  <w:style w:type="character" w:customStyle="1" w:styleId="WW8Num37z0">
    <w:name w:val="WW8Num37z0"/>
    <w:rsid w:val="00D54926"/>
    <w:rPr>
      <w:rFonts w:cs="Times New Roman" w:hint="default"/>
    </w:rPr>
  </w:style>
  <w:style w:type="character" w:customStyle="1" w:styleId="WW8Num38z0">
    <w:name w:val="WW8Num38z0"/>
    <w:rsid w:val="00D54926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8z1">
    <w:name w:val="WW8Num38z1"/>
    <w:rsid w:val="00D54926"/>
  </w:style>
  <w:style w:type="character" w:customStyle="1" w:styleId="WW8Num38z2">
    <w:name w:val="WW8Num38z2"/>
    <w:rsid w:val="00D54926"/>
  </w:style>
  <w:style w:type="character" w:customStyle="1" w:styleId="WW8Num38z3">
    <w:name w:val="WW8Num38z3"/>
    <w:rsid w:val="00D54926"/>
  </w:style>
  <w:style w:type="character" w:customStyle="1" w:styleId="WW8Num38z4">
    <w:name w:val="WW8Num38z4"/>
    <w:rsid w:val="00D54926"/>
  </w:style>
  <w:style w:type="character" w:customStyle="1" w:styleId="WW8Num38z5">
    <w:name w:val="WW8Num38z5"/>
    <w:rsid w:val="00D54926"/>
  </w:style>
  <w:style w:type="character" w:customStyle="1" w:styleId="WW8Num38z6">
    <w:name w:val="WW8Num38z6"/>
    <w:rsid w:val="00D54926"/>
  </w:style>
  <w:style w:type="character" w:customStyle="1" w:styleId="WW8Num38z7">
    <w:name w:val="WW8Num38z7"/>
    <w:rsid w:val="00D54926"/>
  </w:style>
  <w:style w:type="character" w:customStyle="1" w:styleId="WW8Num38z8">
    <w:name w:val="WW8Num38z8"/>
    <w:rsid w:val="00D54926"/>
  </w:style>
  <w:style w:type="character" w:customStyle="1" w:styleId="WW8Num34z3">
    <w:name w:val="WW8Num34z3"/>
    <w:rsid w:val="00D54926"/>
  </w:style>
  <w:style w:type="character" w:customStyle="1" w:styleId="WW8Num34z4">
    <w:name w:val="WW8Num34z4"/>
    <w:rsid w:val="00D54926"/>
  </w:style>
  <w:style w:type="character" w:customStyle="1" w:styleId="WW8Num34z5">
    <w:name w:val="WW8Num34z5"/>
    <w:rsid w:val="00D54926"/>
  </w:style>
  <w:style w:type="character" w:customStyle="1" w:styleId="WW8Num34z6">
    <w:name w:val="WW8Num34z6"/>
    <w:rsid w:val="00D54926"/>
  </w:style>
  <w:style w:type="character" w:customStyle="1" w:styleId="WW8Num34z7">
    <w:name w:val="WW8Num34z7"/>
    <w:rsid w:val="00D54926"/>
  </w:style>
  <w:style w:type="character" w:customStyle="1" w:styleId="WW8Num34z8">
    <w:name w:val="WW8Num34z8"/>
    <w:rsid w:val="00D54926"/>
  </w:style>
  <w:style w:type="character" w:customStyle="1" w:styleId="WW8Num39z0">
    <w:name w:val="WW8Num39z0"/>
    <w:rsid w:val="00D54926"/>
    <w:rPr>
      <w:rFonts w:ascii="Times New Roman" w:eastAsia="Times New Roman" w:hAnsi="Times New Roman" w:cs="Times New Roman" w:hint="default"/>
      <w:b w:val="0"/>
      <w:sz w:val="20"/>
      <w:szCs w:val="20"/>
    </w:rPr>
  </w:style>
  <w:style w:type="character" w:customStyle="1" w:styleId="WW8Num41z0">
    <w:name w:val="WW8Num41z0"/>
    <w:rsid w:val="00D54926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42z0">
    <w:name w:val="WW8Num42z0"/>
    <w:rsid w:val="00D5492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WW8Num43z0">
    <w:name w:val="WW8Num43z0"/>
    <w:rsid w:val="00D54926"/>
    <w:rPr>
      <w:rFonts w:ascii="Times New Roman" w:hAnsi="Times New Roman" w:cs="Times New Roman"/>
      <w:sz w:val="20"/>
      <w:szCs w:val="20"/>
    </w:rPr>
  </w:style>
  <w:style w:type="character" w:customStyle="1" w:styleId="WW8Num45z0">
    <w:name w:val="WW8Num45z0"/>
    <w:rsid w:val="00D54926"/>
    <w:rPr>
      <w:rFonts w:cs="Times New Roman"/>
    </w:rPr>
  </w:style>
  <w:style w:type="character" w:customStyle="1" w:styleId="WW8Num46z0">
    <w:name w:val="WW8Num46z0"/>
    <w:rsid w:val="00D54926"/>
    <w:rPr>
      <w:rFonts w:cs="Times New Roman"/>
    </w:rPr>
  </w:style>
  <w:style w:type="character" w:customStyle="1" w:styleId="WW8Num47z0">
    <w:name w:val="WW8Num47z0"/>
    <w:rsid w:val="00D54926"/>
    <w:rPr>
      <w:rFonts w:ascii="Times New Roman" w:hAnsi="Times New Roman" w:cs="Times New Roman"/>
      <w:sz w:val="20"/>
      <w:szCs w:val="20"/>
    </w:rPr>
  </w:style>
  <w:style w:type="character" w:customStyle="1" w:styleId="WW8Num48z0">
    <w:name w:val="WW8Num48z0"/>
    <w:rsid w:val="00D54926"/>
    <w:rPr>
      <w:rFonts w:ascii="Times New Roman" w:hAnsi="Times New Roman" w:cs="Times New Roman"/>
      <w:sz w:val="20"/>
      <w:szCs w:val="20"/>
    </w:rPr>
  </w:style>
  <w:style w:type="character" w:customStyle="1" w:styleId="WW8Num49z0">
    <w:name w:val="WW8Num49z0"/>
    <w:rsid w:val="00D54926"/>
    <w:rPr>
      <w:rFonts w:ascii="Times New Roman" w:hAnsi="Times New Roman" w:cs="Times New Roman"/>
      <w:b w:val="0"/>
      <w:bCs w:val="0"/>
      <w:color w:val="auto"/>
      <w:spacing w:val="-2"/>
      <w:sz w:val="20"/>
      <w:szCs w:val="20"/>
    </w:rPr>
  </w:style>
  <w:style w:type="character" w:customStyle="1" w:styleId="WW8Num50z0">
    <w:name w:val="WW8Num50z0"/>
    <w:rsid w:val="00D54926"/>
    <w:rPr>
      <w:rFonts w:ascii="Times New Roman" w:eastAsia="Times New Roman" w:hAnsi="Times New Roman" w:cs="Times New Roman"/>
      <w:b w:val="0"/>
      <w:bCs w:val="0"/>
      <w:strike w:val="0"/>
      <w:dstrike w:val="0"/>
      <w:color w:val="auto"/>
      <w:sz w:val="20"/>
      <w:szCs w:val="20"/>
    </w:rPr>
  </w:style>
  <w:style w:type="character" w:customStyle="1" w:styleId="WW8Num51z0">
    <w:name w:val="WW8Num51z0"/>
    <w:rsid w:val="00D5492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WW8Num52z0">
    <w:name w:val="WW8Num52z0"/>
    <w:rsid w:val="00D54926"/>
  </w:style>
  <w:style w:type="character" w:customStyle="1" w:styleId="WW8Num53z0">
    <w:name w:val="WW8Num53z0"/>
    <w:rsid w:val="00D54926"/>
    <w:rPr>
      <w:rFonts w:ascii="Times New Roman" w:eastAsia="Times New Roman" w:hAnsi="Times New Roman" w:cs="Times New Roman"/>
      <w:b/>
      <w:sz w:val="20"/>
      <w:szCs w:val="20"/>
      <w:shd w:val="clear" w:color="auto" w:fill="FFFF00"/>
    </w:rPr>
  </w:style>
  <w:style w:type="character" w:customStyle="1" w:styleId="WW8Num53z1">
    <w:name w:val="WW8Num53z1"/>
    <w:rsid w:val="00D54926"/>
  </w:style>
  <w:style w:type="character" w:customStyle="1" w:styleId="WW8Num53z2">
    <w:name w:val="WW8Num53z2"/>
    <w:rsid w:val="00D54926"/>
  </w:style>
  <w:style w:type="character" w:customStyle="1" w:styleId="WW8Num53z3">
    <w:name w:val="WW8Num53z3"/>
    <w:rsid w:val="00D54926"/>
  </w:style>
  <w:style w:type="character" w:customStyle="1" w:styleId="WW8Num53z4">
    <w:name w:val="WW8Num53z4"/>
    <w:rsid w:val="00D54926"/>
  </w:style>
  <w:style w:type="character" w:customStyle="1" w:styleId="WW8Num53z5">
    <w:name w:val="WW8Num53z5"/>
    <w:rsid w:val="00D54926"/>
  </w:style>
  <w:style w:type="character" w:customStyle="1" w:styleId="WW8Num53z6">
    <w:name w:val="WW8Num53z6"/>
    <w:rsid w:val="00D54926"/>
  </w:style>
  <w:style w:type="character" w:customStyle="1" w:styleId="WW8Num53z7">
    <w:name w:val="WW8Num53z7"/>
    <w:rsid w:val="00D54926"/>
  </w:style>
  <w:style w:type="character" w:customStyle="1" w:styleId="WW8Num53z8">
    <w:name w:val="WW8Num53z8"/>
    <w:rsid w:val="00D54926"/>
  </w:style>
  <w:style w:type="character" w:customStyle="1" w:styleId="WW8Num54z1">
    <w:name w:val="WW8Num54z1"/>
    <w:rsid w:val="00D54926"/>
  </w:style>
  <w:style w:type="character" w:customStyle="1" w:styleId="WW8Num54z2">
    <w:name w:val="WW8Num54z2"/>
    <w:rsid w:val="00D54926"/>
  </w:style>
  <w:style w:type="character" w:customStyle="1" w:styleId="WW8Num54z3">
    <w:name w:val="WW8Num54z3"/>
    <w:rsid w:val="00D54926"/>
  </w:style>
  <w:style w:type="character" w:customStyle="1" w:styleId="WW8Num54z4">
    <w:name w:val="WW8Num54z4"/>
    <w:rsid w:val="00D54926"/>
  </w:style>
  <w:style w:type="character" w:customStyle="1" w:styleId="WW8Num54z5">
    <w:name w:val="WW8Num54z5"/>
    <w:rsid w:val="00D54926"/>
  </w:style>
  <w:style w:type="character" w:customStyle="1" w:styleId="WW8Num54z6">
    <w:name w:val="WW8Num54z6"/>
    <w:rsid w:val="00D54926"/>
  </w:style>
  <w:style w:type="character" w:customStyle="1" w:styleId="WW8Num54z7">
    <w:name w:val="WW8Num54z7"/>
    <w:rsid w:val="00D54926"/>
  </w:style>
  <w:style w:type="character" w:customStyle="1" w:styleId="WW8Num54z8">
    <w:name w:val="WW8Num54z8"/>
    <w:rsid w:val="00D54926"/>
  </w:style>
  <w:style w:type="character" w:customStyle="1" w:styleId="WW8Num55z0">
    <w:name w:val="WW8Num55z0"/>
    <w:rsid w:val="00D54926"/>
    <w:rPr>
      <w:rFonts w:ascii="Times New Roman" w:hAnsi="Times New Roman" w:cs="Times New Roman"/>
      <w:sz w:val="20"/>
      <w:szCs w:val="20"/>
    </w:rPr>
  </w:style>
  <w:style w:type="character" w:customStyle="1" w:styleId="WW8Num55z1">
    <w:name w:val="WW8Num55z1"/>
    <w:rsid w:val="00D54926"/>
  </w:style>
  <w:style w:type="character" w:customStyle="1" w:styleId="WW8Num55z2">
    <w:name w:val="WW8Num55z2"/>
    <w:rsid w:val="00D54926"/>
  </w:style>
  <w:style w:type="character" w:customStyle="1" w:styleId="WW8Num55z3">
    <w:name w:val="WW8Num55z3"/>
    <w:rsid w:val="00D54926"/>
  </w:style>
  <w:style w:type="character" w:customStyle="1" w:styleId="WW8Num55z4">
    <w:name w:val="WW8Num55z4"/>
    <w:rsid w:val="00D54926"/>
  </w:style>
  <w:style w:type="character" w:customStyle="1" w:styleId="WW8Num55z5">
    <w:name w:val="WW8Num55z5"/>
    <w:rsid w:val="00D54926"/>
  </w:style>
  <w:style w:type="character" w:customStyle="1" w:styleId="WW8Num55z6">
    <w:name w:val="WW8Num55z6"/>
    <w:rsid w:val="00D54926"/>
  </w:style>
  <w:style w:type="character" w:customStyle="1" w:styleId="WW8Num55z7">
    <w:name w:val="WW8Num55z7"/>
    <w:rsid w:val="00D54926"/>
  </w:style>
  <w:style w:type="character" w:customStyle="1" w:styleId="WW8Num55z8">
    <w:name w:val="WW8Num55z8"/>
    <w:rsid w:val="00D54926"/>
  </w:style>
  <w:style w:type="character" w:customStyle="1" w:styleId="WW8Num56z0">
    <w:name w:val="WW8Num56z0"/>
    <w:rsid w:val="00D54926"/>
    <w:rPr>
      <w:rFonts w:ascii="Times New Roman" w:eastAsia="Times New Roman" w:hAnsi="Times New Roman" w:cs="Times New Roman" w:hint="default"/>
      <w:color w:val="FF0000"/>
      <w:sz w:val="20"/>
      <w:szCs w:val="20"/>
    </w:rPr>
  </w:style>
  <w:style w:type="character" w:customStyle="1" w:styleId="WW8Num56z1">
    <w:name w:val="WW8Num56z1"/>
    <w:rsid w:val="00D54926"/>
  </w:style>
  <w:style w:type="character" w:customStyle="1" w:styleId="WW8Num56z2">
    <w:name w:val="WW8Num56z2"/>
    <w:rsid w:val="00D54926"/>
    <w:rPr>
      <w:rFonts w:ascii="Arial" w:hAnsi="Arial" w:cs="Arial"/>
      <w:sz w:val="18"/>
      <w:szCs w:val="18"/>
    </w:rPr>
  </w:style>
  <w:style w:type="character" w:customStyle="1" w:styleId="WW8Num56z3">
    <w:name w:val="WW8Num56z3"/>
    <w:rsid w:val="00D54926"/>
  </w:style>
  <w:style w:type="character" w:customStyle="1" w:styleId="WW8Num56z4">
    <w:name w:val="WW8Num56z4"/>
    <w:rsid w:val="00D54926"/>
  </w:style>
  <w:style w:type="character" w:customStyle="1" w:styleId="WW8Num56z5">
    <w:name w:val="WW8Num56z5"/>
    <w:rsid w:val="00D54926"/>
  </w:style>
  <w:style w:type="character" w:customStyle="1" w:styleId="WW8Num56z6">
    <w:name w:val="WW8Num56z6"/>
    <w:rsid w:val="00D54926"/>
  </w:style>
  <w:style w:type="character" w:customStyle="1" w:styleId="WW8Num56z7">
    <w:name w:val="WW8Num56z7"/>
    <w:rsid w:val="00D54926"/>
  </w:style>
  <w:style w:type="character" w:customStyle="1" w:styleId="WW8Num56z8">
    <w:name w:val="WW8Num56z8"/>
    <w:rsid w:val="00D54926"/>
  </w:style>
  <w:style w:type="character" w:customStyle="1" w:styleId="WW8Num57z0">
    <w:name w:val="WW8Num57z0"/>
    <w:rsid w:val="00D54926"/>
    <w:rPr>
      <w:rFonts w:ascii="Arial" w:eastAsia="Times New Roman" w:hAnsi="Arial" w:cs="Arial" w:hint="default"/>
      <w:sz w:val="18"/>
      <w:szCs w:val="18"/>
    </w:rPr>
  </w:style>
  <w:style w:type="character" w:customStyle="1" w:styleId="WW8Num57z1">
    <w:name w:val="WW8Num57z1"/>
    <w:rsid w:val="00D54926"/>
  </w:style>
  <w:style w:type="character" w:customStyle="1" w:styleId="WW8Num57z2">
    <w:name w:val="WW8Num57z2"/>
    <w:rsid w:val="00D54926"/>
  </w:style>
  <w:style w:type="character" w:customStyle="1" w:styleId="WW8Num57z3">
    <w:name w:val="WW8Num57z3"/>
    <w:rsid w:val="00D54926"/>
  </w:style>
  <w:style w:type="character" w:customStyle="1" w:styleId="WW8Num57z4">
    <w:name w:val="WW8Num57z4"/>
    <w:rsid w:val="00D54926"/>
  </w:style>
  <w:style w:type="character" w:customStyle="1" w:styleId="WW8Num57z5">
    <w:name w:val="WW8Num57z5"/>
    <w:rsid w:val="00D54926"/>
  </w:style>
  <w:style w:type="character" w:customStyle="1" w:styleId="WW8Num57z6">
    <w:name w:val="WW8Num57z6"/>
    <w:rsid w:val="00D54926"/>
  </w:style>
  <w:style w:type="character" w:customStyle="1" w:styleId="WW8Num57z7">
    <w:name w:val="WW8Num57z7"/>
    <w:rsid w:val="00D54926"/>
  </w:style>
  <w:style w:type="character" w:customStyle="1" w:styleId="WW8Num57z8">
    <w:name w:val="WW8Num57z8"/>
    <w:rsid w:val="00D54926"/>
  </w:style>
  <w:style w:type="character" w:customStyle="1" w:styleId="WW8Num58z0">
    <w:name w:val="WW8Num58z0"/>
    <w:rsid w:val="00D54926"/>
    <w:rPr>
      <w:rFonts w:ascii="Arial" w:hAnsi="Arial" w:cs="Arial" w:hint="default"/>
      <w:sz w:val="18"/>
      <w:szCs w:val="18"/>
    </w:rPr>
  </w:style>
  <w:style w:type="character" w:customStyle="1" w:styleId="WW8Num58z1">
    <w:name w:val="WW8Num58z1"/>
    <w:rsid w:val="00D54926"/>
  </w:style>
  <w:style w:type="character" w:customStyle="1" w:styleId="WW8Num58z2">
    <w:name w:val="WW8Num58z2"/>
    <w:rsid w:val="00D54926"/>
  </w:style>
  <w:style w:type="character" w:customStyle="1" w:styleId="WW8Num58z3">
    <w:name w:val="WW8Num58z3"/>
    <w:rsid w:val="00D54926"/>
  </w:style>
  <w:style w:type="character" w:customStyle="1" w:styleId="WW8Num58z4">
    <w:name w:val="WW8Num58z4"/>
    <w:rsid w:val="00D54926"/>
  </w:style>
  <w:style w:type="character" w:customStyle="1" w:styleId="WW8Num58z5">
    <w:name w:val="WW8Num58z5"/>
    <w:rsid w:val="00D54926"/>
  </w:style>
  <w:style w:type="character" w:customStyle="1" w:styleId="WW8Num58z6">
    <w:name w:val="WW8Num58z6"/>
    <w:rsid w:val="00D54926"/>
  </w:style>
  <w:style w:type="character" w:customStyle="1" w:styleId="WW8Num58z7">
    <w:name w:val="WW8Num58z7"/>
    <w:rsid w:val="00D54926"/>
  </w:style>
  <w:style w:type="character" w:customStyle="1" w:styleId="WW8Num58z8">
    <w:name w:val="WW8Num58z8"/>
    <w:rsid w:val="00D54926"/>
  </w:style>
  <w:style w:type="character" w:customStyle="1" w:styleId="WW8Num59z0">
    <w:name w:val="WW8Num59z0"/>
    <w:rsid w:val="00D54926"/>
    <w:rPr>
      <w:rFonts w:hint="default"/>
    </w:rPr>
  </w:style>
  <w:style w:type="character" w:customStyle="1" w:styleId="WW8Num59z1">
    <w:name w:val="WW8Num59z1"/>
    <w:rsid w:val="00D54926"/>
  </w:style>
  <w:style w:type="character" w:customStyle="1" w:styleId="WW8Num59z2">
    <w:name w:val="WW8Num59z2"/>
    <w:rsid w:val="00D54926"/>
  </w:style>
  <w:style w:type="character" w:customStyle="1" w:styleId="WW8Num59z3">
    <w:name w:val="WW8Num59z3"/>
    <w:rsid w:val="00D54926"/>
  </w:style>
  <w:style w:type="character" w:customStyle="1" w:styleId="WW8Num59z4">
    <w:name w:val="WW8Num59z4"/>
    <w:rsid w:val="00D54926"/>
  </w:style>
  <w:style w:type="character" w:customStyle="1" w:styleId="WW8Num59z5">
    <w:name w:val="WW8Num59z5"/>
    <w:rsid w:val="00D54926"/>
  </w:style>
  <w:style w:type="character" w:customStyle="1" w:styleId="WW8Num59z6">
    <w:name w:val="WW8Num59z6"/>
    <w:rsid w:val="00D54926"/>
  </w:style>
  <w:style w:type="character" w:customStyle="1" w:styleId="WW8Num59z7">
    <w:name w:val="WW8Num59z7"/>
    <w:rsid w:val="00D54926"/>
  </w:style>
  <w:style w:type="character" w:customStyle="1" w:styleId="WW8Num59z8">
    <w:name w:val="WW8Num59z8"/>
    <w:rsid w:val="00D54926"/>
  </w:style>
  <w:style w:type="character" w:customStyle="1" w:styleId="WW8Num60z0">
    <w:name w:val="WW8Num60z0"/>
    <w:rsid w:val="00D54926"/>
    <w:rPr>
      <w:rFonts w:ascii="Symbol" w:eastAsia="Times New Roman" w:hAnsi="Symbol" w:cs="Arial" w:hint="default"/>
    </w:rPr>
  </w:style>
  <w:style w:type="character" w:customStyle="1" w:styleId="WW8Num60z1">
    <w:name w:val="WW8Num60z1"/>
    <w:rsid w:val="00D54926"/>
    <w:rPr>
      <w:rFonts w:ascii="Courier New" w:hAnsi="Courier New" w:cs="Courier New" w:hint="default"/>
    </w:rPr>
  </w:style>
  <w:style w:type="character" w:customStyle="1" w:styleId="WW8Num60z2">
    <w:name w:val="WW8Num60z2"/>
    <w:rsid w:val="00D54926"/>
    <w:rPr>
      <w:rFonts w:ascii="Wingdings" w:hAnsi="Wingdings" w:cs="Wingdings" w:hint="default"/>
    </w:rPr>
  </w:style>
  <w:style w:type="character" w:customStyle="1" w:styleId="WW8Num60z3">
    <w:name w:val="WW8Num60z3"/>
    <w:rsid w:val="00D54926"/>
    <w:rPr>
      <w:rFonts w:ascii="Symbol" w:hAnsi="Symbol" w:cs="Symbol" w:hint="default"/>
    </w:rPr>
  </w:style>
  <w:style w:type="character" w:customStyle="1" w:styleId="WW8Num61z0">
    <w:name w:val="WW8Num61z0"/>
    <w:rsid w:val="00D54926"/>
    <w:rPr>
      <w:rFonts w:hint="default"/>
    </w:rPr>
  </w:style>
  <w:style w:type="character" w:customStyle="1" w:styleId="WW8Num61z2">
    <w:name w:val="WW8Num61z2"/>
    <w:rsid w:val="00D54926"/>
    <w:rPr>
      <w:rFonts w:ascii="Times New Roman" w:eastAsia="Calibri" w:hAnsi="Times New Roman" w:cs="Times New Roman"/>
    </w:rPr>
  </w:style>
  <w:style w:type="character" w:customStyle="1" w:styleId="WW8Num61z3">
    <w:name w:val="WW8Num61z3"/>
    <w:rsid w:val="00D54926"/>
  </w:style>
  <w:style w:type="character" w:customStyle="1" w:styleId="WW8Num61z4">
    <w:name w:val="WW8Num61z4"/>
    <w:rsid w:val="00D54926"/>
  </w:style>
  <w:style w:type="character" w:customStyle="1" w:styleId="WW8Num61z5">
    <w:name w:val="WW8Num61z5"/>
    <w:rsid w:val="00D54926"/>
  </w:style>
  <w:style w:type="character" w:customStyle="1" w:styleId="WW8Num61z6">
    <w:name w:val="WW8Num61z6"/>
    <w:rsid w:val="00D54926"/>
  </w:style>
  <w:style w:type="character" w:customStyle="1" w:styleId="WW8Num61z7">
    <w:name w:val="WW8Num61z7"/>
    <w:rsid w:val="00D54926"/>
  </w:style>
  <w:style w:type="character" w:customStyle="1" w:styleId="WW8Num61z8">
    <w:name w:val="WW8Num61z8"/>
    <w:rsid w:val="00D54926"/>
  </w:style>
  <w:style w:type="character" w:customStyle="1" w:styleId="WW8Num62z0">
    <w:name w:val="WW8Num62z0"/>
    <w:rsid w:val="00D54926"/>
  </w:style>
  <w:style w:type="character" w:customStyle="1" w:styleId="WW8Num62z1">
    <w:name w:val="WW8Num62z1"/>
    <w:rsid w:val="00D54926"/>
  </w:style>
  <w:style w:type="character" w:customStyle="1" w:styleId="WW8Num62z2">
    <w:name w:val="WW8Num62z2"/>
    <w:rsid w:val="00D54926"/>
  </w:style>
  <w:style w:type="character" w:customStyle="1" w:styleId="WW8Num62z3">
    <w:name w:val="WW8Num62z3"/>
    <w:rsid w:val="00D54926"/>
  </w:style>
  <w:style w:type="character" w:customStyle="1" w:styleId="WW8Num62z4">
    <w:name w:val="WW8Num62z4"/>
    <w:rsid w:val="00D54926"/>
  </w:style>
  <w:style w:type="character" w:customStyle="1" w:styleId="WW8Num62z5">
    <w:name w:val="WW8Num62z5"/>
    <w:rsid w:val="00D54926"/>
  </w:style>
  <w:style w:type="character" w:customStyle="1" w:styleId="WW8Num62z6">
    <w:name w:val="WW8Num62z6"/>
    <w:rsid w:val="00D54926"/>
  </w:style>
  <w:style w:type="character" w:customStyle="1" w:styleId="WW8Num62z7">
    <w:name w:val="WW8Num62z7"/>
    <w:rsid w:val="00D54926"/>
  </w:style>
  <w:style w:type="character" w:customStyle="1" w:styleId="WW8Num62z8">
    <w:name w:val="WW8Num62z8"/>
    <w:rsid w:val="00D54926"/>
  </w:style>
  <w:style w:type="character" w:customStyle="1" w:styleId="WW8Num9z1">
    <w:name w:val="WW8Num9z1"/>
    <w:rsid w:val="00D54926"/>
  </w:style>
  <w:style w:type="character" w:customStyle="1" w:styleId="WW8Num9z2">
    <w:name w:val="WW8Num9z2"/>
    <w:rsid w:val="00D54926"/>
  </w:style>
  <w:style w:type="character" w:customStyle="1" w:styleId="WW8Num9z3">
    <w:name w:val="WW8Num9z3"/>
    <w:rsid w:val="00D54926"/>
  </w:style>
  <w:style w:type="character" w:customStyle="1" w:styleId="WW8Num9z4">
    <w:name w:val="WW8Num9z4"/>
    <w:rsid w:val="00D54926"/>
  </w:style>
  <w:style w:type="character" w:customStyle="1" w:styleId="WW8Num9z5">
    <w:name w:val="WW8Num9z5"/>
    <w:rsid w:val="00D54926"/>
  </w:style>
  <w:style w:type="character" w:customStyle="1" w:styleId="WW8Num9z6">
    <w:name w:val="WW8Num9z6"/>
    <w:rsid w:val="00D54926"/>
  </w:style>
  <w:style w:type="character" w:customStyle="1" w:styleId="WW8Num9z7">
    <w:name w:val="WW8Num9z7"/>
    <w:rsid w:val="00D54926"/>
  </w:style>
  <w:style w:type="character" w:customStyle="1" w:styleId="WW8Num9z8">
    <w:name w:val="WW8Num9z8"/>
    <w:rsid w:val="00D54926"/>
  </w:style>
  <w:style w:type="character" w:customStyle="1" w:styleId="WW8Num34z1">
    <w:name w:val="WW8Num34z1"/>
    <w:rsid w:val="00D54926"/>
  </w:style>
  <w:style w:type="character" w:customStyle="1" w:styleId="WW8Num34z2">
    <w:name w:val="WW8Num34z2"/>
    <w:rsid w:val="00D54926"/>
  </w:style>
  <w:style w:type="character" w:customStyle="1" w:styleId="WW8Num36z1">
    <w:name w:val="WW8Num36z1"/>
    <w:rsid w:val="00D54926"/>
  </w:style>
  <w:style w:type="character" w:customStyle="1" w:styleId="WW8Num36z2">
    <w:name w:val="WW8Num36z2"/>
    <w:rsid w:val="00D54926"/>
  </w:style>
  <w:style w:type="character" w:customStyle="1" w:styleId="WW8Num36z3">
    <w:name w:val="WW8Num36z3"/>
    <w:rsid w:val="00D54926"/>
  </w:style>
  <w:style w:type="character" w:customStyle="1" w:styleId="WW8Num36z4">
    <w:name w:val="WW8Num36z4"/>
    <w:rsid w:val="00D54926"/>
  </w:style>
  <w:style w:type="character" w:customStyle="1" w:styleId="WW8Num36z5">
    <w:name w:val="WW8Num36z5"/>
    <w:rsid w:val="00D54926"/>
  </w:style>
  <w:style w:type="character" w:customStyle="1" w:styleId="WW8Num36z6">
    <w:name w:val="WW8Num36z6"/>
    <w:rsid w:val="00D54926"/>
  </w:style>
  <w:style w:type="character" w:customStyle="1" w:styleId="WW8Num36z7">
    <w:name w:val="WW8Num36z7"/>
    <w:rsid w:val="00D54926"/>
  </w:style>
  <w:style w:type="character" w:customStyle="1" w:styleId="WW8Num36z8">
    <w:name w:val="WW8Num36z8"/>
    <w:rsid w:val="00D54926"/>
  </w:style>
  <w:style w:type="character" w:customStyle="1" w:styleId="WW8Num37z1">
    <w:name w:val="WW8Num37z1"/>
    <w:rsid w:val="00D54926"/>
  </w:style>
  <w:style w:type="character" w:customStyle="1" w:styleId="WW8Num37z2">
    <w:name w:val="WW8Num37z2"/>
    <w:rsid w:val="00D54926"/>
  </w:style>
  <w:style w:type="character" w:customStyle="1" w:styleId="WW8Num37z3">
    <w:name w:val="WW8Num37z3"/>
    <w:rsid w:val="00D54926"/>
  </w:style>
  <w:style w:type="character" w:customStyle="1" w:styleId="WW8Num37z4">
    <w:name w:val="WW8Num37z4"/>
    <w:rsid w:val="00D54926"/>
  </w:style>
  <w:style w:type="character" w:customStyle="1" w:styleId="WW8Num37z5">
    <w:name w:val="WW8Num37z5"/>
    <w:rsid w:val="00D54926"/>
  </w:style>
  <w:style w:type="character" w:customStyle="1" w:styleId="WW8Num37z6">
    <w:name w:val="WW8Num37z6"/>
    <w:rsid w:val="00D54926"/>
  </w:style>
  <w:style w:type="character" w:customStyle="1" w:styleId="WW8Num37z7">
    <w:name w:val="WW8Num37z7"/>
    <w:rsid w:val="00D54926"/>
  </w:style>
  <w:style w:type="character" w:customStyle="1" w:styleId="WW8Num37z8">
    <w:name w:val="WW8Num37z8"/>
    <w:rsid w:val="00D54926"/>
  </w:style>
  <w:style w:type="character" w:customStyle="1" w:styleId="WW8Num39z1">
    <w:name w:val="WW8Num39z1"/>
    <w:rsid w:val="00D54926"/>
  </w:style>
  <w:style w:type="character" w:customStyle="1" w:styleId="WW8Num39z2">
    <w:name w:val="WW8Num39z2"/>
    <w:rsid w:val="00D54926"/>
  </w:style>
  <w:style w:type="character" w:customStyle="1" w:styleId="WW8Num39z3">
    <w:name w:val="WW8Num39z3"/>
    <w:rsid w:val="00D54926"/>
  </w:style>
  <w:style w:type="character" w:customStyle="1" w:styleId="WW8Num39z4">
    <w:name w:val="WW8Num39z4"/>
    <w:rsid w:val="00D54926"/>
  </w:style>
  <w:style w:type="character" w:customStyle="1" w:styleId="WW8Num39z5">
    <w:name w:val="WW8Num39z5"/>
    <w:rsid w:val="00D54926"/>
  </w:style>
  <w:style w:type="character" w:customStyle="1" w:styleId="WW8Num39z6">
    <w:name w:val="WW8Num39z6"/>
    <w:rsid w:val="00D54926"/>
  </w:style>
  <w:style w:type="character" w:customStyle="1" w:styleId="WW8Num39z7">
    <w:name w:val="WW8Num39z7"/>
    <w:rsid w:val="00D54926"/>
  </w:style>
  <w:style w:type="character" w:customStyle="1" w:styleId="WW8Num39z8">
    <w:name w:val="WW8Num39z8"/>
    <w:rsid w:val="00D54926"/>
  </w:style>
  <w:style w:type="character" w:customStyle="1" w:styleId="WW8Num41z1">
    <w:name w:val="WW8Num41z1"/>
    <w:rsid w:val="00D54926"/>
  </w:style>
  <w:style w:type="character" w:customStyle="1" w:styleId="WW8Num41z2">
    <w:name w:val="WW8Num41z2"/>
    <w:rsid w:val="00D54926"/>
  </w:style>
  <w:style w:type="character" w:customStyle="1" w:styleId="WW8Num41z3">
    <w:name w:val="WW8Num41z3"/>
    <w:rsid w:val="00D54926"/>
  </w:style>
  <w:style w:type="character" w:customStyle="1" w:styleId="WW8Num41z4">
    <w:name w:val="WW8Num41z4"/>
    <w:rsid w:val="00D54926"/>
  </w:style>
  <w:style w:type="character" w:customStyle="1" w:styleId="WW8Num41z5">
    <w:name w:val="WW8Num41z5"/>
    <w:rsid w:val="00D54926"/>
  </w:style>
  <w:style w:type="character" w:customStyle="1" w:styleId="WW8Num41z6">
    <w:name w:val="WW8Num41z6"/>
    <w:rsid w:val="00D54926"/>
  </w:style>
  <w:style w:type="character" w:customStyle="1" w:styleId="WW8Num41z7">
    <w:name w:val="WW8Num41z7"/>
    <w:rsid w:val="00D54926"/>
  </w:style>
  <w:style w:type="character" w:customStyle="1" w:styleId="WW8Num41z8">
    <w:name w:val="WW8Num41z8"/>
    <w:rsid w:val="00D54926"/>
  </w:style>
  <w:style w:type="character" w:customStyle="1" w:styleId="WW8Num42z1">
    <w:name w:val="WW8Num42z1"/>
    <w:rsid w:val="00D54926"/>
  </w:style>
  <w:style w:type="character" w:customStyle="1" w:styleId="WW8Num42z2">
    <w:name w:val="WW8Num42z2"/>
    <w:rsid w:val="00D54926"/>
  </w:style>
  <w:style w:type="character" w:customStyle="1" w:styleId="WW8Num42z3">
    <w:name w:val="WW8Num42z3"/>
    <w:rsid w:val="00D54926"/>
  </w:style>
  <w:style w:type="character" w:customStyle="1" w:styleId="WW8Num42z4">
    <w:name w:val="WW8Num42z4"/>
    <w:rsid w:val="00D54926"/>
  </w:style>
  <w:style w:type="character" w:customStyle="1" w:styleId="WW8Num42z5">
    <w:name w:val="WW8Num42z5"/>
    <w:rsid w:val="00D54926"/>
  </w:style>
  <w:style w:type="character" w:customStyle="1" w:styleId="WW8Num42z6">
    <w:name w:val="WW8Num42z6"/>
    <w:rsid w:val="00D54926"/>
  </w:style>
  <w:style w:type="character" w:customStyle="1" w:styleId="WW8Num42z7">
    <w:name w:val="WW8Num42z7"/>
    <w:rsid w:val="00D54926"/>
  </w:style>
  <w:style w:type="character" w:customStyle="1" w:styleId="WW8Num42z8">
    <w:name w:val="WW8Num42z8"/>
    <w:rsid w:val="00D54926"/>
  </w:style>
  <w:style w:type="character" w:customStyle="1" w:styleId="WW8Num43z1">
    <w:name w:val="WW8Num43z1"/>
    <w:rsid w:val="00D54926"/>
  </w:style>
  <w:style w:type="character" w:customStyle="1" w:styleId="WW8Num43z2">
    <w:name w:val="WW8Num43z2"/>
    <w:rsid w:val="00D54926"/>
  </w:style>
  <w:style w:type="character" w:customStyle="1" w:styleId="WW8Num43z3">
    <w:name w:val="WW8Num43z3"/>
    <w:rsid w:val="00D54926"/>
  </w:style>
  <w:style w:type="character" w:customStyle="1" w:styleId="WW8Num43z4">
    <w:name w:val="WW8Num43z4"/>
    <w:rsid w:val="00D54926"/>
  </w:style>
  <w:style w:type="character" w:customStyle="1" w:styleId="WW8Num43z5">
    <w:name w:val="WW8Num43z5"/>
    <w:rsid w:val="00D54926"/>
  </w:style>
  <w:style w:type="character" w:customStyle="1" w:styleId="WW8Num43z6">
    <w:name w:val="WW8Num43z6"/>
    <w:rsid w:val="00D54926"/>
  </w:style>
  <w:style w:type="character" w:customStyle="1" w:styleId="WW8Num43z7">
    <w:name w:val="WW8Num43z7"/>
    <w:rsid w:val="00D54926"/>
  </w:style>
  <w:style w:type="character" w:customStyle="1" w:styleId="WW8Num43z8">
    <w:name w:val="WW8Num43z8"/>
    <w:rsid w:val="00D54926"/>
  </w:style>
  <w:style w:type="character" w:customStyle="1" w:styleId="WW8Num44z1">
    <w:name w:val="WW8Num44z1"/>
    <w:rsid w:val="00D54926"/>
  </w:style>
  <w:style w:type="character" w:customStyle="1" w:styleId="WW8Num44z2">
    <w:name w:val="WW8Num44z2"/>
    <w:rsid w:val="00D54926"/>
  </w:style>
  <w:style w:type="character" w:customStyle="1" w:styleId="WW8Num44z3">
    <w:name w:val="WW8Num44z3"/>
    <w:rsid w:val="00D54926"/>
  </w:style>
  <w:style w:type="character" w:customStyle="1" w:styleId="WW8Num44z4">
    <w:name w:val="WW8Num44z4"/>
    <w:rsid w:val="00D54926"/>
  </w:style>
  <w:style w:type="character" w:customStyle="1" w:styleId="WW8Num44z5">
    <w:name w:val="WW8Num44z5"/>
    <w:rsid w:val="00D54926"/>
  </w:style>
  <w:style w:type="character" w:customStyle="1" w:styleId="WW8Num44z6">
    <w:name w:val="WW8Num44z6"/>
    <w:rsid w:val="00D54926"/>
  </w:style>
  <w:style w:type="character" w:customStyle="1" w:styleId="WW8Num44z7">
    <w:name w:val="WW8Num44z7"/>
    <w:rsid w:val="00D54926"/>
  </w:style>
  <w:style w:type="character" w:customStyle="1" w:styleId="WW8Num44z8">
    <w:name w:val="WW8Num44z8"/>
    <w:rsid w:val="00D54926"/>
  </w:style>
  <w:style w:type="character" w:customStyle="1" w:styleId="WW8Num45z1">
    <w:name w:val="WW8Num45z1"/>
    <w:rsid w:val="00D54926"/>
  </w:style>
  <w:style w:type="character" w:customStyle="1" w:styleId="WW8Num45z2">
    <w:name w:val="WW8Num45z2"/>
    <w:rsid w:val="00D54926"/>
  </w:style>
  <w:style w:type="character" w:customStyle="1" w:styleId="WW8Num45z3">
    <w:name w:val="WW8Num45z3"/>
    <w:rsid w:val="00D54926"/>
  </w:style>
  <w:style w:type="character" w:customStyle="1" w:styleId="WW8Num45z4">
    <w:name w:val="WW8Num45z4"/>
    <w:rsid w:val="00D54926"/>
  </w:style>
  <w:style w:type="character" w:customStyle="1" w:styleId="WW8Num45z5">
    <w:name w:val="WW8Num45z5"/>
    <w:rsid w:val="00D54926"/>
  </w:style>
  <w:style w:type="character" w:customStyle="1" w:styleId="WW8Num45z6">
    <w:name w:val="WW8Num45z6"/>
    <w:rsid w:val="00D54926"/>
  </w:style>
  <w:style w:type="character" w:customStyle="1" w:styleId="WW8Num45z7">
    <w:name w:val="WW8Num45z7"/>
    <w:rsid w:val="00D54926"/>
  </w:style>
  <w:style w:type="character" w:customStyle="1" w:styleId="WW8Num45z8">
    <w:name w:val="WW8Num45z8"/>
    <w:rsid w:val="00D54926"/>
  </w:style>
  <w:style w:type="character" w:customStyle="1" w:styleId="WW8Num46z1">
    <w:name w:val="WW8Num46z1"/>
    <w:rsid w:val="00D54926"/>
  </w:style>
  <w:style w:type="character" w:customStyle="1" w:styleId="WW8Num46z2">
    <w:name w:val="WW8Num46z2"/>
    <w:rsid w:val="00D54926"/>
  </w:style>
  <w:style w:type="character" w:customStyle="1" w:styleId="WW8Num46z3">
    <w:name w:val="WW8Num46z3"/>
    <w:rsid w:val="00D54926"/>
  </w:style>
  <w:style w:type="character" w:customStyle="1" w:styleId="WW8Num46z4">
    <w:name w:val="WW8Num46z4"/>
    <w:rsid w:val="00D54926"/>
  </w:style>
  <w:style w:type="character" w:customStyle="1" w:styleId="WW8Num46z5">
    <w:name w:val="WW8Num46z5"/>
    <w:rsid w:val="00D54926"/>
  </w:style>
  <w:style w:type="character" w:customStyle="1" w:styleId="WW8Num46z6">
    <w:name w:val="WW8Num46z6"/>
    <w:rsid w:val="00D54926"/>
  </w:style>
  <w:style w:type="character" w:customStyle="1" w:styleId="WW8Num46z7">
    <w:name w:val="WW8Num46z7"/>
    <w:rsid w:val="00D54926"/>
  </w:style>
  <w:style w:type="character" w:customStyle="1" w:styleId="WW8Num46z8">
    <w:name w:val="WW8Num46z8"/>
    <w:rsid w:val="00D54926"/>
  </w:style>
  <w:style w:type="character" w:customStyle="1" w:styleId="WW8Num47z1">
    <w:name w:val="WW8Num47z1"/>
    <w:rsid w:val="00D54926"/>
  </w:style>
  <w:style w:type="character" w:customStyle="1" w:styleId="WW8Num47z2">
    <w:name w:val="WW8Num47z2"/>
    <w:rsid w:val="00D54926"/>
  </w:style>
  <w:style w:type="character" w:customStyle="1" w:styleId="WW8Num47z3">
    <w:name w:val="WW8Num47z3"/>
    <w:rsid w:val="00D54926"/>
  </w:style>
  <w:style w:type="character" w:customStyle="1" w:styleId="WW8Num47z4">
    <w:name w:val="WW8Num47z4"/>
    <w:rsid w:val="00D54926"/>
  </w:style>
  <w:style w:type="character" w:customStyle="1" w:styleId="WW8Num47z5">
    <w:name w:val="WW8Num47z5"/>
    <w:rsid w:val="00D54926"/>
  </w:style>
  <w:style w:type="character" w:customStyle="1" w:styleId="WW8Num47z6">
    <w:name w:val="WW8Num47z6"/>
    <w:rsid w:val="00D54926"/>
  </w:style>
  <w:style w:type="character" w:customStyle="1" w:styleId="WW8Num47z7">
    <w:name w:val="WW8Num47z7"/>
    <w:rsid w:val="00D54926"/>
  </w:style>
  <w:style w:type="character" w:customStyle="1" w:styleId="WW8Num47z8">
    <w:name w:val="WW8Num47z8"/>
    <w:rsid w:val="00D54926"/>
  </w:style>
  <w:style w:type="character" w:customStyle="1" w:styleId="WW8Num48z1">
    <w:name w:val="WW8Num48z1"/>
    <w:rsid w:val="00D54926"/>
  </w:style>
  <w:style w:type="character" w:customStyle="1" w:styleId="WW8Num48z2">
    <w:name w:val="WW8Num48z2"/>
    <w:rsid w:val="00D54926"/>
  </w:style>
  <w:style w:type="character" w:customStyle="1" w:styleId="WW8Num48z3">
    <w:name w:val="WW8Num48z3"/>
    <w:rsid w:val="00D54926"/>
  </w:style>
  <w:style w:type="character" w:customStyle="1" w:styleId="WW8Num48z4">
    <w:name w:val="WW8Num48z4"/>
    <w:rsid w:val="00D54926"/>
  </w:style>
  <w:style w:type="character" w:customStyle="1" w:styleId="WW8Num48z5">
    <w:name w:val="WW8Num48z5"/>
    <w:rsid w:val="00D54926"/>
  </w:style>
  <w:style w:type="character" w:customStyle="1" w:styleId="WW8Num48z6">
    <w:name w:val="WW8Num48z6"/>
    <w:rsid w:val="00D54926"/>
  </w:style>
  <w:style w:type="character" w:customStyle="1" w:styleId="WW8Num48z7">
    <w:name w:val="WW8Num48z7"/>
    <w:rsid w:val="00D54926"/>
  </w:style>
  <w:style w:type="character" w:customStyle="1" w:styleId="WW8Num48z8">
    <w:name w:val="WW8Num48z8"/>
    <w:rsid w:val="00D54926"/>
  </w:style>
  <w:style w:type="character" w:customStyle="1" w:styleId="WW8Num49z1">
    <w:name w:val="WW8Num49z1"/>
    <w:rsid w:val="00D54926"/>
  </w:style>
  <w:style w:type="character" w:customStyle="1" w:styleId="WW8Num49z2">
    <w:name w:val="WW8Num49z2"/>
    <w:rsid w:val="00D54926"/>
  </w:style>
  <w:style w:type="character" w:customStyle="1" w:styleId="WW8Num49z3">
    <w:name w:val="WW8Num49z3"/>
    <w:rsid w:val="00D54926"/>
  </w:style>
  <w:style w:type="character" w:customStyle="1" w:styleId="WW8Num49z4">
    <w:name w:val="WW8Num49z4"/>
    <w:rsid w:val="00D54926"/>
  </w:style>
  <w:style w:type="character" w:customStyle="1" w:styleId="WW8Num49z5">
    <w:name w:val="WW8Num49z5"/>
    <w:rsid w:val="00D54926"/>
  </w:style>
  <w:style w:type="character" w:customStyle="1" w:styleId="WW8Num49z6">
    <w:name w:val="WW8Num49z6"/>
    <w:rsid w:val="00D54926"/>
  </w:style>
  <w:style w:type="character" w:customStyle="1" w:styleId="WW8Num49z7">
    <w:name w:val="WW8Num49z7"/>
    <w:rsid w:val="00D54926"/>
  </w:style>
  <w:style w:type="character" w:customStyle="1" w:styleId="WW8Num49z8">
    <w:name w:val="WW8Num49z8"/>
    <w:rsid w:val="00D54926"/>
  </w:style>
  <w:style w:type="character" w:customStyle="1" w:styleId="WW8Num50z1">
    <w:name w:val="WW8Num50z1"/>
    <w:rsid w:val="00D54926"/>
  </w:style>
  <w:style w:type="character" w:customStyle="1" w:styleId="WW8Num50z2">
    <w:name w:val="WW8Num50z2"/>
    <w:rsid w:val="00D54926"/>
  </w:style>
  <w:style w:type="character" w:customStyle="1" w:styleId="WW8Num50z3">
    <w:name w:val="WW8Num50z3"/>
    <w:rsid w:val="00D54926"/>
  </w:style>
  <w:style w:type="character" w:customStyle="1" w:styleId="WW8Num50z4">
    <w:name w:val="WW8Num50z4"/>
    <w:rsid w:val="00D54926"/>
  </w:style>
  <w:style w:type="character" w:customStyle="1" w:styleId="WW8Num50z5">
    <w:name w:val="WW8Num50z5"/>
    <w:rsid w:val="00D54926"/>
  </w:style>
  <w:style w:type="character" w:customStyle="1" w:styleId="WW8Num50z6">
    <w:name w:val="WW8Num50z6"/>
    <w:rsid w:val="00D54926"/>
  </w:style>
  <w:style w:type="character" w:customStyle="1" w:styleId="WW8Num50z7">
    <w:name w:val="WW8Num50z7"/>
    <w:rsid w:val="00D54926"/>
  </w:style>
  <w:style w:type="character" w:customStyle="1" w:styleId="WW8Num50z8">
    <w:name w:val="WW8Num50z8"/>
    <w:rsid w:val="00D54926"/>
  </w:style>
  <w:style w:type="character" w:customStyle="1" w:styleId="WW8Num51z1">
    <w:name w:val="WW8Num51z1"/>
    <w:rsid w:val="00D54926"/>
  </w:style>
  <w:style w:type="character" w:customStyle="1" w:styleId="WW8Num51z2">
    <w:name w:val="WW8Num51z2"/>
    <w:rsid w:val="00D54926"/>
  </w:style>
  <w:style w:type="character" w:customStyle="1" w:styleId="WW8Num51z3">
    <w:name w:val="WW8Num51z3"/>
    <w:rsid w:val="00D54926"/>
  </w:style>
  <w:style w:type="character" w:customStyle="1" w:styleId="WW8Num51z4">
    <w:name w:val="WW8Num51z4"/>
    <w:rsid w:val="00D54926"/>
  </w:style>
  <w:style w:type="character" w:customStyle="1" w:styleId="WW8Num51z5">
    <w:name w:val="WW8Num51z5"/>
    <w:rsid w:val="00D54926"/>
  </w:style>
  <w:style w:type="character" w:customStyle="1" w:styleId="WW8Num51z6">
    <w:name w:val="WW8Num51z6"/>
    <w:rsid w:val="00D54926"/>
  </w:style>
  <w:style w:type="character" w:customStyle="1" w:styleId="WW8Num51z7">
    <w:name w:val="WW8Num51z7"/>
    <w:rsid w:val="00D54926"/>
  </w:style>
  <w:style w:type="character" w:customStyle="1" w:styleId="WW8Num51z8">
    <w:name w:val="WW8Num51z8"/>
    <w:rsid w:val="00D54926"/>
  </w:style>
  <w:style w:type="character" w:customStyle="1" w:styleId="WW8Num52z1">
    <w:name w:val="WW8Num52z1"/>
    <w:rsid w:val="00D54926"/>
  </w:style>
  <w:style w:type="character" w:customStyle="1" w:styleId="WW8Num52z2">
    <w:name w:val="WW8Num52z2"/>
    <w:rsid w:val="00D54926"/>
  </w:style>
  <w:style w:type="character" w:customStyle="1" w:styleId="WW8Num52z3">
    <w:name w:val="WW8Num52z3"/>
    <w:rsid w:val="00D54926"/>
  </w:style>
  <w:style w:type="character" w:customStyle="1" w:styleId="WW8Num52z4">
    <w:name w:val="WW8Num52z4"/>
    <w:rsid w:val="00D54926"/>
  </w:style>
  <w:style w:type="character" w:customStyle="1" w:styleId="WW8Num52z5">
    <w:name w:val="WW8Num52z5"/>
    <w:rsid w:val="00D54926"/>
  </w:style>
  <w:style w:type="character" w:customStyle="1" w:styleId="WW8Num52z6">
    <w:name w:val="WW8Num52z6"/>
    <w:rsid w:val="00D54926"/>
  </w:style>
  <w:style w:type="character" w:customStyle="1" w:styleId="WW8Num52z7">
    <w:name w:val="WW8Num52z7"/>
    <w:rsid w:val="00D54926"/>
  </w:style>
  <w:style w:type="character" w:customStyle="1" w:styleId="WW8Num52z8">
    <w:name w:val="WW8Num52z8"/>
    <w:rsid w:val="00D54926"/>
  </w:style>
  <w:style w:type="character" w:customStyle="1" w:styleId="NormalnyWebZnak">
    <w:name w:val="Normalny (Web) Znak"/>
    <w:rsid w:val="00D54926"/>
    <w:rPr>
      <w:rFonts w:ascii="Times New Roman" w:eastAsia="Calibri" w:hAnsi="Times New Roman" w:cs="Times New Roman"/>
      <w:sz w:val="24"/>
      <w:szCs w:val="24"/>
    </w:rPr>
  </w:style>
  <w:style w:type="character" w:customStyle="1" w:styleId="PlandokumentuZnak">
    <w:name w:val="Plan dokumentu Znak"/>
    <w:rsid w:val="00D54926"/>
    <w:rPr>
      <w:rFonts w:ascii="Tahoma" w:hAnsi="Tahoma" w:cs="Tahoma"/>
      <w:sz w:val="16"/>
      <w:szCs w:val="16"/>
    </w:rPr>
  </w:style>
  <w:style w:type="character" w:customStyle="1" w:styleId="Odwoaniedokomentarza2">
    <w:name w:val="Odwołanie do komentarza2"/>
    <w:rsid w:val="00D54926"/>
    <w:rPr>
      <w:sz w:val="16"/>
      <w:szCs w:val="16"/>
    </w:rPr>
  </w:style>
  <w:style w:type="character" w:styleId="Odwoanieprzypisudolnego">
    <w:name w:val="footnote reference"/>
    <w:uiPriority w:val="99"/>
    <w:rsid w:val="00D54926"/>
    <w:rPr>
      <w:vertAlign w:val="superscript"/>
    </w:rPr>
  </w:style>
  <w:style w:type="character" w:styleId="Odwoanieprzypisukocowego">
    <w:name w:val="endnote reference"/>
    <w:uiPriority w:val="99"/>
    <w:rsid w:val="00D54926"/>
    <w:rPr>
      <w:vertAlign w:val="superscript"/>
    </w:rPr>
  </w:style>
  <w:style w:type="paragraph" w:customStyle="1" w:styleId="numerowanie">
    <w:name w:val="numerowanie"/>
    <w:basedOn w:val="Normalny"/>
    <w:rsid w:val="00D54926"/>
    <w:pPr>
      <w:widowControl/>
      <w:numPr>
        <w:numId w:val="4"/>
      </w:numPr>
      <w:tabs>
        <w:tab w:val="left" w:pos="851"/>
      </w:tabs>
      <w:spacing w:before="120" w:after="120"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kstost">
    <w:name w:val="tekst ost"/>
    <w:basedOn w:val="Normalny"/>
    <w:rsid w:val="00D54926"/>
    <w:pPr>
      <w:widowControl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Plandokumentu">
    <w:name w:val="Plan dokumentu"/>
    <w:basedOn w:val="Normalny"/>
    <w:rsid w:val="00D54926"/>
    <w:pPr>
      <w:widowControl/>
      <w:spacing w:after="0" w:line="240" w:lineRule="auto"/>
      <w:textAlignment w:val="auto"/>
    </w:pPr>
    <w:rPr>
      <w:rFonts w:ascii="Tahoma" w:eastAsia="Calibri" w:hAnsi="Tahoma" w:cs="Tahoma"/>
      <w:kern w:val="0"/>
      <w:sz w:val="16"/>
      <w:szCs w:val="16"/>
    </w:rPr>
  </w:style>
  <w:style w:type="paragraph" w:customStyle="1" w:styleId="Tabelasiatki31">
    <w:name w:val="Tabela siatki 31"/>
    <w:basedOn w:val="Nagwek1"/>
    <w:next w:val="Normalny"/>
    <w:qFormat/>
    <w:rsid w:val="00D54926"/>
    <w:pPr>
      <w:keepLines/>
      <w:widowControl/>
      <w:numPr>
        <w:numId w:val="0"/>
      </w:numPr>
      <w:tabs>
        <w:tab w:val="clear" w:pos="432"/>
      </w:tabs>
      <w:autoSpaceDE/>
      <w:spacing w:before="480" w:line="276" w:lineRule="auto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rsid w:val="00D54926"/>
    <w:pPr>
      <w:widowControl/>
      <w:spacing w:after="100"/>
      <w:textAlignment w:val="auto"/>
    </w:pPr>
    <w:rPr>
      <w:rFonts w:eastAsia="Times New Roman" w:cs="Calibri"/>
      <w:kern w:val="0"/>
    </w:rPr>
  </w:style>
  <w:style w:type="paragraph" w:customStyle="1" w:styleId="WW-NormalnyWeb">
    <w:name w:val="WW-Normalny (Web)"/>
    <w:basedOn w:val="Normalny"/>
    <w:rsid w:val="00D54926"/>
    <w:pPr>
      <w:widowControl/>
      <w:spacing w:before="100" w:after="119" w:line="240" w:lineRule="auto"/>
      <w:textAlignment w:val="auto"/>
    </w:pPr>
    <w:rPr>
      <w:rFonts w:ascii="Arial Unicode MS" w:hAnsi="Arial Unicode MS" w:cs="Times New Roman"/>
      <w:kern w:val="0"/>
      <w:sz w:val="24"/>
      <w:szCs w:val="20"/>
    </w:rPr>
  </w:style>
  <w:style w:type="character" w:styleId="Odwoaniedokomentarza">
    <w:name w:val="annotation reference"/>
    <w:uiPriority w:val="99"/>
    <w:semiHidden/>
    <w:unhideWhenUsed/>
    <w:rsid w:val="00D54926"/>
    <w:rPr>
      <w:sz w:val="16"/>
      <w:szCs w:val="16"/>
    </w:rPr>
  </w:style>
  <w:style w:type="character" w:styleId="Nierozpoznanawzmianka">
    <w:name w:val="Unresolved Mention"/>
    <w:unhideWhenUsed/>
    <w:rsid w:val="00D54926"/>
    <w:rPr>
      <w:color w:val="605E5C"/>
      <w:shd w:val="clear" w:color="auto" w:fill="E1DFDD"/>
    </w:rPr>
  </w:style>
  <w:style w:type="numbering" w:customStyle="1" w:styleId="Bezlisty2">
    <w:name w:val="Bez listy2"/>
    <w:next w:val="Bezlisty"/>
    <w:uiPriority w:val="99"/>
    <w:semiHidden/>
    <w:unhideWhenUsed/>
    <w:rsid w:val="00D54926"/>
  </w:style>
  <w:style w:type="numbering" w:customStyle="1" w:styleId="Bezlisty111">
    <w:name w:val="Bez listy111"/>
    <w:next w:val="Bezlisty"/>
    <w:uiPriority w:val="99"/>
    <w:semiHidden/>
    <w:unhideWhenUsed/>
    <w:rsid w:val="00D54926"/>
  </w:style>
  <w:style w:type="numbering" w:customStyle="1" w:styleId="Bezlisty1111">
    <w:name w:val="Bez listy1111"/>
    <w:next w:val="Bezlisty"/>
    <w:uiPriority w:val="99"/>
    <w:semiHidden/>
    <w:unhideWhenUsed/>
    <w:rsid w:val="00D54926"/>
  </w:style>
  <w:style w:type="numbering" w:customStyle="1" w:styleId="Bezlisty11111">
    <w:name w:val="Bez listy11111"/>
    <w:next w:val="Bezlisty"/>
    <w:uiPriority w:val="99"/>
    <w:semiHidden/>
    <w:unhideWhenUsed/>
    <w:rsid w:val="00D54926"/>
  </w:style>
  <w:style w:type="numbering" w:customStyle="1" w:styleId="Bezlisty111111">
    <w:name w:val="Bez listy111111"/>
    <w:next w:val="Bezlisty"/>
    <w:uiPriority w:val="99"/>
    <w:semiHidden/>
    <w:unhideWhenUsed/>
    <w:rsid w:val="00D54926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54926"/>
    <w:rPr>
      <w:rFonts w:ascii="Courier New" w:hAnsi="Courier New" w:cs="Times New Roman"/>
      <w:sz w:val="20"/>
      <w:szCs w:val="20"/>
      <w:lang w:val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D54926"/>
    <w:rPr>
      <w:rFonts w:ascii="Courier New" w:eastAsia="Arial Unicode MS" w:hAnsi="Courier New"/>
      <w:kern w:val="1"/>
      <w:lang w:val="x-none" w:eastAsia="ar-SA"/>
    </w:rPr>
  </w:style>
  <w:style w:type="paragraph" w:customStyle="1" w:styleId="Nagwekstrony">
    <w:name w:val="Nagłówek strony"/>
    <w:basedOn w:val="Normalny"/>
    <w:next w:val="Tekstpodstawowy"/>
    <w:rsid w:val="00D54926"/>
    <w:pPr>
      <w:spacing w:after="0" w:line="240" w:lineRule="auto"/>
      <w:jc w:val="center"/>
      <w:textAlignment w:val="auto"/>
    </w:pPr>
    <w:rPr>
      <w:rFonts w:ascii="Liberation Serif" w:eastAsia="SimSun" w:hAnsi="Liberation Serif" w:cs="Mangal"/>
      <w:b/>
      <w:sz w:val="28"/>
      <w:szCs w:val="24"/>
      <w:lang w:eastAsia="zh-CN" w:bidi="hi-IN"/>
    </w:rPr>
  </w:style>
  <w:style w:type="character" w:styleId="Uwydatnienie">
    <w:name w:val="Emphasis"/>
    <w:uiPriority w:val="20"/>
    <w:qFormat/>
    <w:rsid w:val="00D54926"/>
    <w:rPr>
      <w:i/>
      <w:iCs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D54926"/>
    <w:rPr>
      <w:rFonts w:eastAsia="Arial Unicode MS" w:cs="F"/>
      <w:kern w:val="1"/>
      <w:sz w:val="22"/>
      <w:szCs w:val="22"/>
      <w:lang w:eastAsia="ar-SA"/>
    </w:rPr>
  </w:style>
  <w:style w:type="paragraph" w:customStyle="1" w:styleId="sdfootnote">
    <w:name w:val="sdfootnote"/>
    <w:basedOn w:val="Normalny"/>
    <w:uiPriority w:val="99"/>
    <w:rsid w:val="00D54926"/>
    <w:pPr>
      <w:widowControl/>
      <w:suppressAutoHyphens w:val="0"/>
      <w:spacing w:before="100" w:beforeAutospacing="1"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54926"/>
    <w:pPr>
      <w:widowControl/>
      <w:suppressAutoHyphens w:val="0"/>
      <w:spacing w:after="0" w:line="240" w:lineRule="auto"/>
      <w:textAlignment w:val="auto"/>
    </w:pPr>
    <w:rPr>
      <w:rFonts w:ascii="Courier New" w:eastAsia="SimSun" w:hAnsi="Courier New" w:cs="Courier New"/>
      <w:sz w:val="20"/>
      <w:szCs w:val="20"/>
      <w:lang w:val="x-none" w:eastAsia="pl-PL"/>
    </w:rPr>
  </w:style>
  <w:style w:type="character" w:customStyle="1" w:styleId="ZwykytekstZnak2">
    <w:name w:val="Zwykły tekst Znak2"/>
    <w:uiPriority w:val="99"/>
    <w:semiHidden/>
    <w:rsid w:val="00D54926"/>
    <w:rPr>
      <w:rFonts w:ascii="Courier New" w:eastAsia="Arial Unicode MS" w:hAnsi="Courier New" w:cs="Courier New"/>
      <w:kern w:val="1"/>
      <w:lang w:eastAsia="ar-SA"/>
    </w:rPr>
  </w:style>
  <w:style w:type="table" w:styleId="Tabela-Siatka">
    <w:name w:val="Table Grid"/>
    <w:basedOn w:val="Standardowy"/>
    <w:uiPriority w:val="39"/>
    <w:rsid w:val="00D5492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49296F"/>
  </w:style>
  <w:style w:type="numbering" w:customStyle="1" w:styleId="Bezlisty12">
    <w:name w:val="Bez listy12"/>
    <w:next w:val="Bezlisty"/>
    <w:uiPriority w:val="99"/>
    <w:semiHidden/>
    <w:unhideWhenUsed/>
    <w:rsid w:val="0049296F"/>
  </w:style>
  <w:style w:type="numbering" w:customStyle="1" w:styleId="Bezlisty112">
    <w:name w:val="Bez listy112"/>
    <w:next w:val="Bezlisty"/>
    <w:uiPriority w:val="99"/>
    <w:semiHidden/>
    <w:unhideWhenUsed/>
    <w:rsid w:val="0049296F"/>
  </w:style>
  <w:style w:type="character" w:customStyle="1" w:styleId="Domylnaczcionkaakapitu3">
    <w:name w:val="Domyślna czcionka akapitu3"/>
    <w:rsid w:val="0049296F"/>
  </w:style>
  <w:style w:type="character" w:customStyle="1" w:styleId="WW8NumSt12z1">
    <w:name w:val="WW8NumSt12z1"/>
    <w:rsid w:val="0049296F"/>
  </w:style>
  <w:style w:type="character" w:customStyle="1" w:styleId="WW8NumSt12z2">
    <w:name w:val="WW8NumSt12z2"/>
    <w:rsid w:val="0049296F"/>
  </w:style>
  <w:style w:type="character" w:customStyle="1" w:styleId="WW8NumSt12z3">
    <w:name w:val="WW8NumSt12z3"/>
    <w:rsid w:val="0049296F"/>
  </w:style>
  <w:style w:type="character" w:customStyle="1" w:styleId="WW8NumSt12z4">
    <w:name w:val="WW8NumSt12z4"/>
    <w:rsid w:val="0049296F"/>
  </w:style>
  <w:style w:type="character" w:customStyle="1" w:styleId="WW8NumSt12z5">
    <w:name w:val="WW8NumSt12z5"/>
    <w:rsid w:val="0049296F"/>
  </w:style>
  <w:style w:type="character" w:customStyle="1" w:styleId="WW8NumSt12z6">
    <w:name w:val="WW8NumSt12z6"/>
    <w:rsid w:val="0049296F"/>
  </w:style>
  <w:style w:type="character" w:customStyle="1" w:styleId="WW8NumSt12z7">
    <w:name w:val="WW8NumSt12z7"/>
    <w:rsid w:val="0049296F"/>
  </w:style>
  <w:style w:type="character" w:customStyle="1" w:styleId="WW8NumSt12z8">
    <w:name w:val="WW8NumSt12z8"/>
    <w:rsid w:val="0049296F"/>
  </w:style>
  <w:style w:type="character" w:customStyle="1" w:styleId="WW8NumSt13z1">
    <w:name w:val="WW8NumSt13z1"/>
    <w:rsid w:val="0049296F"/>
  </w:style>
  <w:style w:type="character" w:customStyle="1" w:styleId="WW8NumSt13z2">
    <w:name w:val="WW8NumSt13z2"/>
    <w:rsid w:val="0049296F"/>
  </w:style>
  <w:style w:type="character" w:customStyle="1" w:styleId="WW8NumSt13z3">
    <w:name w:val="WW8NumSt13z3"/>
    <w:rsid w:val="0049296F"/>
  </w:style>
  <w:style w:type="character" w:customStyle="1" w:styleId="WW8NumSt13z4">
    <w:name w:val="WW8NumSt13z4"/>
    <w:rsid w:val="0049296F"/>
  </w:style>
  <w:style w:type="character" w:customStyle="1" w:styleId="WW8NumSt13z5">
    <w:name w:val="WW8NumSt13z5"/>
    <w:rsid w:val="0049296F"/>
  </w:style>
  <w:style w:type="character" w:customStyle="1" w:styleId="WW8NumSt13z6">
    <w:name w:val="WW8NumSt13z6"/>
    <w:rsid w:val="0049296F"/>
  </w:style>
  <w:style w:type="character" w:customStyle="1" w:styleId="WW8NumSt13z7">
    <w:name w:val="WW8NumSt13z7"/>
    <w:rsid w:val="0049296F"/>
  </w:style>
  <w:style w:type="character" w:customStyle="1" w:styleId="WW8NumSt13z8">
    <w:name w:val="WW8NumSt13z8"/>
    <w:rsid w:val="0049296F"/>
  </w:style>
  <w:style w:type="paragraph" w:styleId="Legenda">
    <w:name w:val="caption"/>
    <w:basedOn w:val="Normalny"/>
    <w:qFormat/>
    <w:rsid w:val="0049296F"/>
    <w:pPr>
      <w:suppressLineNumbers/>
      <w:spacing w:before="120" w:after="120" w:line="240" w:lineRule="auto"/>
      <w:textAlignment w:val="auto"/>
    </w:pPr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paragraph" w:customStyle="1" w:styleId="Legenda3">
    <w:name w:val="Legenda3"/>
    <w:basedOn w:val="Normalny"/>
    <w:rsid w:val="0049296F"/>
    <w:pPr>
      <w:suppressLineNumbers/>
      <w:spacing w:before="120" w:after="120" w:line="240" w:lineRule="auto"/>
      <w:textAlignment w:val="auto"/>
    </w:pPr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paragraph" w:customStyle="1" w:styleId="Legenda2">
    <w:name w:val="Legenda2"/>
    <w:basedOn w:val="Normalny"/>
    <w:rsid w:val="0049296F"/>
    <w:pPr>
      <w:suppressLineNumbers/>
      <w:spacing w:before="120" w:after="120" w:line="240" w:lineRule="auto"/>
      <w:textAlignment w:val="auto"/>
    </w:pPr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9296F"/>
    <w:pPr>
      <w:keepNext/>
      <w:widowControl w:val="0"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 w:bidi="pl-PL"/>
    </w:rPr>
  </w:style>
  <w:style w:type="paragraph" w:customStyle="1" w:styleId="Nagwek21">
    <w:name w:val="Nagłówek 21"/>
    <w:basedOn w:val="Standard"/>
    <w:next w:val="Standard"/>
    <w:rsid w:val="0049296F"/>
    <w:pPr>
      <w:keepNext/>
      <w:widowControl w:val="0"/>
      <w:spacing w:before="240" w:after="60" w:line="240" w:lineRule="auto"/>
      <w:textAlignment w:val="auto"/>
    </w:pPr>
    <w:rPr>
      <w:rFonts w:ascii="Cambria" w:eastAsia="SimSun" w:hAnsi="Cambria" w:cs="Cambria"/>
      <w:b/>
      <w:bCs/>
      <w:i/>
      <w:iCs/>
      <w:sz w:val="28"/>
      <w:szCs w:val="28"/>
      <w:lang w:eastAsia="zh-CN"/>
    </w:rPr>
  </w:style>
  <w:style w:type="paragraph" w:customStyle="1" w:styleId="Tekstpodstawowywcity32">
    <w:name w:val="Tekst podstawowy wcięty 32"/>
    <w:basedOn w:val="Normalny"/>
    <w:rsid w:val="0049296F"/>
    <w:pPr>
      <w:autoSpaceDE w:val="0"/>
      <w:spacing w:after="0" w:line="240" w:lineRule="auto"/>
      <w:ind w:left="360" w:hanging="360"/>
      <w:jc w:val="both"/>
      <w:textAlignment w:val="auto"/>
    </w:pPr>
    <w:rPr>
      <w:rFonts w:ascii="Liberation Serif" w:eastAsia="SimSun" w:hAnsi="Liberation Serif" w:cs="Mangal"/>
      <w:i/>
      <w:iCs/>
      <w:sz w:val="24"/>
      <w:szCs w:val="16"/>
      <w:lang w:eastAsia="zh-CN" w:bidi="hi-IN"/>
    </w:rPr>
  </w:style>
  <w:style w:type="paragraph" w:customStyle="1" w:styleId="Tekstcofnity">
    <w:name w:val="Tekst_cofnięty"/>
    <w:basedOn w:val="Normalny"/>
    <w:rsid w:val="0049296F"/>
    <w:pPr>
      <w:widowControl/>
      <w:suppressAutoHyphens w:val="0"/>
      <w:spacing w:after="0" w:line="360" w:lineRule="auto"/>
      <w:ind w:left="540"/>
      <w:textAlignment w:val="auto"/>
    </w:pPr>
    <w:rPr>
      <w:rFonts w:ascii="Times New Roman" w:eastAsia="Times New Roman" w:hAnsi="Times New Roman" w:cs="Times New Roman"/>
      <w:sz w:val="24"/>
      <w:szCs w:val="24"/>
      <w:lang w:val="en-US" w:eastAsia="zh-CN" w:bidi="hi-IN"/>
    </w:rPr>
  </w:style>
  <w:style w:type="paragraph" w:customStyle="1" w:styleId="tekst1">
    <w:name w:val="tekst1"/>
    <w:basedOn w:val="Normalny"/>
    <w:rsid w:val="0049296F"/>
    <w:pPr>
      <w:spacing w:after="240" w:line="240" w:lineRule="auto"/>
      <w:jc w:val="both"/>
      <w:textAlignment w:val="auto"/>
    </w:pPr>
    <w:rPr>
      <w:rFonts w:ascii="NRB EE Time" w:eastAsia="Times New Roman" w:hAnsi="NRB EE Time" w:cs="NRB EE Time"/>
      <w:sz w:val="20"/>
      <w:szCs w:val="20"/>
      <w:lang w:eastAsia="zh-CN"/>
    </w:rPr>
  </w:style>
  <w:style w:type="paragraph" w:customStyle="1" w:styleId="Tekstpodstawowy34">
    <w:name w:val="Tekst podstawowy 34"/>
    <w:basedOn w:val="Normalny"/>
    <w:rsid w:val="0049296F"/>
    <w:pPr>
      <w:widowControl/>
      <w:spacing w:after="0" w:line="240" w:lineRule="auto"/>
      <w:jc w:val="both"/>
      <w:textAlignment w:val="auto"/>
    </w:pPr>
    <w:rPr>
      <w:rFonts w:eastAsia="Times New Roman" w:cs="Calibri"/>
      <w:b/>
      <w:bCs/>
      <w:sz w:val="24"/>
      <w:szCs w:val="24"/>
      <w:lang w:eastAsia="zh-CN"/>
    </w:rPr>
  </w:style>
  <w:style w:type="paragraph" w:customStyle="1" w:styleId="Zawartoramki">
    <w:name w:val="Zawartość ramki"/>
    <w:basedOn w:val="Normalny"/>
    <w:rsid w:val="0049296F"/>
    <w:pPr>
      <w:spacing w:after="0" w:line="240" w:lineRule="auto"/>
      <w:textAlignment w:val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WW-Tretekstu">
    <w:name w:val="WW-Treść tekstu"/>
    <w:basedOn w:val="Normalny"/>
    <w:rsid w:val="0049296F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customStyle="1" w:styleId="FR3">
    <w:name w:val="FR3"/>
    <w:rsid w:val="0049296F"/>
    <w:pPr>
      <w:widowControl w:val="0"/>
      <w:suppressAutoHyphens/>
      <w:spacing w:line="432" w:lineRule="auto"/>
      <w:ind w:left="400" w:right="400" w:hanging="420"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Tretekstu">
    <w:name w:val="Treść tekstu"/>
    <w:basedOn w:val="Normalny"/>
    <w:link w:val="TekstpodstawowyZnak"/>
    <w:rsid w:val="0049296F"/>
    <w:pPr>
      <w:widowControl/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  <w:lang w:val="x-none"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9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49296F"/>
  </w:style>
  <w:style w:type="table" w:customStyle="1" w:styleId="Tabela-Siatka11">
    <w:name w:val="Tabela - Siatka11"/>
    <w:basedOn w:val="Standardowy"/>
    <w:next w:val="Tabela-Siatka"/>
    <w:uiPriority w:val="59"/>
    <w:rsid w:val="004929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9296F"/>
  </w:style>
  <w:style w:type="table" w:customStyle="1" w:styleId="Tabela-Siatka2">
    <w:name w:val="Tabela - Siatka2"/>
    <w:basedOn w:val="Standardowy"/>
    <w:next w:val="Tabela-Siatka"/>
    <w:uiPriority w:val="59"/>
    <w:rsid w:val="004929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81751"/>
  </w:style>
  <w:style w:type="numbering" w:customStyle="1" w:styleId="Bezlisty13">
    <w:name w:val="Bez listy13"/>
    <w:next w:val="Bezlisty"/>
    <w:uiPriority w:val="99"/>
    <w:semiHidden/>
    <w:unhideWhenUsed/>
    <w:rsid w:val="00D81751"/>
  </w:style>
  <w:style w:type="numbering" w:customStyle="1" w:styleId="Bezlisty113">
    <w:name w:val="Bez listy113"/>
    <w:next w:val="Bezlisty"/>
    <w:uiPriority w:val="99"/>
    <w:semiHidden/>
    <w:unhideWhenUsed/>
    <w:rsid w:val="00D81751"/>
  </w:style>
  <w:style w:type="table" w:customStyle="1" w:styleId="Tabela-Siatka3">
    <w:name w:val="Tabela - Siatka3"/>
    <w:basedOn w:val="Standardowy"/>
    <w:next w:val="Tabela-Siatka"/>
    <w:uiPriority w:val="39"/>
    <w:rsid w:val="00D8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81751"/>
  </w:style>
  <w:style w:type="table" w:customStyle="1" w:styleId="Tabela-Siatka12">
    <w:name w:val="Tabela - Siatka12"/>
    <w:basedOn w:val="Standardowy"/>
    <w:next w:val="Tabela-Siatka"/>
    <w:uiPriority w:val="59"/>
    <w:rsid w:val="00D817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D81751"/>
  </w:style>
  <w:style w:type="character" w:customStyle="1" w:styleId="markedcontent">
    <w:name w:val="markedcontent"/>
    <w:basedOn w:val="Domylnaczcionkaakapitu"/>
    <w:rsid w:val="001C55EF"/>
  </w:style>
  <w:style w:type="paragraph" w:customStyle="1" w:styleId="Zwykytekst4">
    <w:name w:val="Zwykły tekst4"/>
    <w:basedOn w:val="Normalny"/>
    <w:rsid w:val="00805B21"/>
    <w:pPr>
      <w:widowControl/>
      <w:spacing w:after="0" w:line="240" w:lineRule="auto"/>
      <w:textAlignment w:val="auto"/>
    </w:pPr>
    <w:rPr>
      <w:rFonts w:ascii="Courier New" w:eastAsia="Times New Roman" w:hAnsi="Courier New" w:cs="Courier New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zpital-lom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6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Links>
    <vt:vector size="66" baseType="variant">
      <vt:variant>
        <vt:i4>2621528</vt:i4>
      </vt:variant>
      <vt:variant>
        <vt:i4>30</vt:i4>
      </vt:variant>
      <vt:variant>
        <vt:i4>0</vt:i4>
      </vt:variant>
      <vt:variant>
        <vt:i4>5</vt:i4>
      </vt:variant>
      <vt:variant>
        <vt:lpwstr>mailto:efaktura@szpital-lomza.pl</vt:lpwstr>
      </vt:variant>
      <vt:variant>
        <vt:lpwstr/>
      </vt:variant>
      <vt:variant>
        <vt:i4>6225944</vt:i4>
      </vt:variant>
      <vt:variant>
        <vt:i4>27</vt:i4>
      </vt:variant>
      <vt:variant>
        <vt:i4>0</vt:i4>
      </vt:variant>
      <vt:variant>
        <vt:i4>5</vt:i4>
      </vt:variant>
      <vt:variant>
        <vt:lpwstr>https://www.szpital-lomza.pl/index.php?k=130</vt:lpwstr>
      </vt:variant>
      <vt:variant>
        <vt:lpwstr/>
      </vt:variant>
      <vt:variant>
        <vt:i4>393338</vt:i4>
      </vt:variant>
      <vt:variant>
        <vt:i4>24</vt:i4>
      </vt:variant>
      <vt:variant>
        <vt:i4>0</vt:i4>
      </vt:variant>
      <vt:variant>
        <vt:i4>5</vt:i4>
      </vt:variant>
      <vt:variant>
        <vt:lpwstr>mailto:kgosk@szpital-lomza.pl</vt:lpwstr>
      </vt:variant>
      <vt:variant>
        <vt:lpwstr/>
      </vt:variant>
      <vt:variant>
        <vt:i4>6225944</vt:i4>
      </vt:variant>
      <vt:variant>
        <vt:i4>21</vt:i4>
      </vt:variant>
      <vt:variant>
        <vt:i4>0</vt:i4>
      </vt:variant>
      <vt:variant>
        <vt:i4>5</vt:i4>
      </vt:variant>
      <vt:variant>
        <vt:lpwstr>https://www.szpital-lomza.pl/index.php?k=130</vt:lpwstr>
      </vt:variant>
      <vt:variant>
        <vt:lpwstr/>
      </vt:variant>
      <vt:variant>
        <vt:i4>786559</vt:i4>
      </vt:variant>
      <vt:variant>
        <vt:i4>18</vt:i4>
      </vt:variant>
      <vt:variant>
        <vt:i4>0</vt:i4>
      </vt:variant>
      <vt:variant>
        <vt:i4>5</vt:i4>
      </vt:variant>
      <vt:variant>
        <vt:lpwstr>mailto:przetargi@szpital-lomza.pl</vt:lpwstr>
      </vt:variant>
      <vt:variant>
        <vt:lpwstr/>
      </vt:variant>
      <vt:variant>
        <vt:i4>6225944</vt:i4>
      </vt:variant>
      <vt:variant>
        <vt:i4>15</vt:i4>
      </vt:variant>
      <vt:variant>
        <vt:i4>0</vt:i4>
      </vt:variant>
      <vt:variant>
        <vt:i4>5</vt:i4>
      </vt:variant>
      <vt:variant>
        <vt:lpwstr>https://www.szpital-lomza.pl/index.php?k=130</vt:lpwstr>
      </vt:variant>
      <vt:variant>
        <vt:lpwstr/>
      </vt:variant>
      <vt:variant>
        <vt:i4>6225944</vt:i4>
      </vt:variant>
      <vt:variant>
        <vt:i4>12</vt:i4>
      </vt:variant>
      <vt:variant>
        <vt:i4>0</vt:i4>
      </vt:variant>
      <vt:variant>
        <vt:i4>5</vt:i4>
      </vt:variant>
      <vt:variant>
        <vt:lpwstr>https://www.szpital-lomza.pl/index.php?k=130</vt:lpwstr>
      </vt:variant>
      <vt:variant>
        <vt:lpwstr/>
      </vt:variant>
      <vt:variant>
        <vt:i4>6225944</vt:i4>
      </vt:variant>
      <vt:variant>
        <vt:i4>9</vt:i4>
      </vt:variant>
      <vt:variant>
        <vt:i4>0</vt:i4>
      </vt:variant>
      <vt:variant>
        <vt:i4>5</vt:i4>
      </vt:variant>
      <vt:variant>
        <vt:lpwstr>https://www.szpital-lomza.pl/index.php?k=130</vt:lpwstr>
      </vt:variant>
      <vt:variant>
        <vt:lpwstr/>
      </vt:variant>
      <vt:variant>
        <vt:i4>786559</vt:i4>
      </vt:variant>
      <vt:variant>
        <vt:i4>6</vt:i4>
      </vt:variant>
      <vt:variant>
        <vt:i4>0</vt:i4>
      </vt:variant>
      <vt:variant>
        <vt:i4>5</vt:i4>
      </vt:variant>
      <vt:variant>
        <vt:lpwstr>mailto:przetargi@szpital-lomza.pl</vt:lpwstr>
      </vt:variant>
      <vt:variant>
        <vt:lpwstr/>
      </vt:variant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https://www.szpital-lomza.pl/index.php?k=130</vt:lpwstr>
      </vt:variant>
      <vt:variant>
        <vt:lpwstr/>
      </vt:variant>
      <vt:variant>
        <vt:i4>786559</vt:i4>
      </vt:variant>
      <vt:variant>
        <vt:i4>0</vt:i4>
      </vt:variant>
      <vt:variant>
        <vt:i4>0</vt:i4>
      </vt:variant>
      <vt:variant>
        <vt:i4>5</vt:i4>
      </vt:variant>
      <vt:variant>
        <vt:lpwstr>mailto:przetargi@szpital-lomza.pl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gbarszcz@lomza.adt.psiez.pl</dc:creator>
  <cp:keywords/>
  <dc:description/>
  <cp:lastModifiedBy>Wiszniewska Sylwia</cp:lastModifiedBy>
  <cp:revision>111</cp:revision>
  <cp:lastPrinted>2025-11-19T12:12:00Z</cp:lastPrinted>
  <dcterms:created xsi:type="dcterms:W3CDTF">2025-03-18T07:22:00Z</dcterms:created>
  <dcterms:modified xsi:type="dcterms:W3CDTF">2025-11-19T12:14:00Z</dcterms:modified>
</cp:coreProperties>
</file>