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32C1" w14:textId="60B4232B" w:rsidR="009407CC" w:rsidRPr="00AB6CFA" w:rsidRDefault="009407CC" w:rsidP="00AB6CFA">
      <w:pPr>
        <w:spacing w:after="0" w:line="360" w:lineRule="auto"/>
        <w:ind w:left="2832"/>
        <w:jc w:val="right"/>
        <w:textAlignment w:val="auto"/>
        <w:rPr>
          <w:rFonts w:ascii="Arial" w:eastAsia="SimSun" w:hAnsi="Arial" w:cs="Arial"/>
          <w:bCs/>
          <w:i/>
          <w:sz w:val="24"/>
          <w:szCs w:val="24"/>
          <w:u w:val="single"/>
        </w:rPr>
      </w:pPr>
      <w:r w:rsidRPr="00AB6CFA">
        <w:rPr>
          <w:rFonts w:ascii="Arial" w:eastAsia="SimSun" w:hAnsi="Arial" w:cs="Arial"/>
          <w:bCs/>
          <w:i/>
          <w:sz w:val="24"/>
          <w:szCs w:val="24"/>
        </w:rPr>
        <w:t>Załącznik nr 1 do Konkursu ofert - Formularz ofertowy</w:t>
      </w:r>
    </w:p>
    <w:p w14:paraId="7F12F20C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SimSun" w:hAnsi="Arial" w:cs="Arial"/>
          <w:bCs/>
          <w:sz w:val="24"/>
          <w:szCs w:val="24"/>
        </w:rPr>
      </w:pPr>
    </w:p>
    <w:p w14:paraId="14DCB1B2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 xml:space="preserve">DANE WYKONAWCY: </w:t>
      </w:r>
    </w:p>
    <w:p w14:paraId="7199AC8A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Times New Roman" w:hAnsi="Arial" w:cs="Arial"/>
          <w:i/>
          <w:iCs/>
          <w:sz w:val="24"/>
          <w:szCs w:val="24"/>
          <w:lang w:val="de-DE"/>
        </w:rPr>
      </w:pPr>
      <w:r w:rsidRPr="003E0A90">
        <w:rPr>
          <w:rFonts w:ascii="Arial" w:eastAsia="SimSun" w:hAnsi="Arial" w:cs="Arial"/>
          <w:sz w:val="24"/>
          <w:szCs w:val="24"/>
        </w:rPr>
        <w:t>Nazwa Wykonawcy* / Wykonawców w przypadku oferty wspólnej*:</w:t>
      </w:r>
    </w:p>
    <w:p w14:paraId="2F7D10C9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SimSun" w:hAnsi="Arial" w:cs="Arial"/>
          <w:sz w:val="24"/>
          <w:szCs w:val="24"/>
          <w:lang w:val="de-DE"/>
        </w:rPr>
      </w:pPr>
      <w:r w:rsidRPr="003E0A90">
        <w:rPr>
          <w:rFonts w:ascii="Arial" w:eastAsia="Times New Roman" w:hAnsi="Arial" w:cs="Arial"/>
          <w:sz w:val="24"/>
          <w:szCs w:val="24"/>
          <w:lang w:val="de-DE"/>
        </w:rPr>
        <w:t>……………………………………………</w:t>
      </w:r>
      <w:r w:rsidRPr="003E0A90">
        <w:rPr>
          <w:rFonts w:ascii="Arial" w:eastAsia="SimSun" w:hAnsi="Arial" w:cs="Arial"/>
          <w:sz w:val="24"/>
          <w:szCs w:val="24"/>
          <w:lang w:val="de-DE"/>
        </w:rPr>
        <w:t>..………………</w:t>
      </w:r>
    </w:p>
    <w:p w14:paraId="6BF9C329" w14:textId="77777777" w:rsidR="009407CC" w:rsidRPr="003E0A90" w:rsidRDefault="009407CC" w:rsidP="009407CC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ascii="Arial" w:eastAsia="SimSun" w:hAnsi="Arial" w:cs="Arial"/>
          <w:sz w:val="24"/>
          <w:szCs w:val="24"/>
          <w:lang w:val="de-DE"/>
        </w:rPr>
      </w:pPr>
      <w:proofErr w:type="spellStart"/>
      <w:r w:rsidRPr="003E0A90">
        <w:rPr>
          <w:rFonts w:ascii="Arial" w:eastAsia="SimSun" w:hAnsi="Arial" w:cs="Arial"/>
          <w:sz w:val="24"/>
          <w:szCs w:val="24"/>
          <w:lang w:val="de-DE"/>
        </w:rPr>
        <w:t>Adres</w:t>
      </w:r>
      <w:proofErr w:type="spellEnd"/>
      <w:r w:rsidRPr="003E0A90">
        <w:rPr>
          <w:rFonts w:ascii="Arial" w:eastAsia="SimSun" w:hAnsi="Arial" w:cs="Arial"/>
          <w:sz w:val="24"/>
          <w:szCs w:val="24"/>
          <w:lang w:val="de-DE"/>
        </w:rPr>
        <w:t>: ………………………………….……….……….…</w:t>
      </w:r>
    </w:p>
    <w:p w14:paraId="67C0FB6C" w14:textId="77777777" w:rsidR="009407CC" w:rsidRPr="003E0A90" w:rsidRDefault="009407CC" w:rsidP="009407CC">
      <w:pPr>
        <w:tabs>
          <w:tab w:val="left" w:pos="0"/>
          <w:tab w:val="left" w:pos="1152"/>
        </w:tabs>
        <w:spacing w:after="0" w:line="360" w:lineRule="auto"/>
        <w:ind w:left="1152" w:hanging="1152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  <w:lang w:val="de-DE"/>
        </w:rPr>
        <w:t>Tel. …………………………………………….……….……</w:t>
      </w:r>
    </w:p>
    <w:p w14:paraId="717A3E11" w14:textId="77777777" w:rsidR="009407CC" w:rsidRPr="003E0A90" w:rsidRDefault="009407CC" w:rsidP="009407CC">
      <w:pPr>
        <w:tabs>
          <w:tab w:val="left" w:pos="0"/>
          <w:tab w:val="left" w:pos="1152"/>
        </w:tabs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Adres poczty elektronicznej Wykonawcy, na który Zamawiający ma przesłać korespondencję:......................................................…</w:t>
      </w:r>
    </w:p>
    <w:p w14:paraId="79ABF83A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Osoba do kontaktów (imię i nazwisko):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3E0A90">
        <w:rPr>
          <w:rFonts w:ascii="Arial" w:eastAsia="SimSun" w:hAnsi="Arial" w:cs="Arial"/>
          <w:sz w:val="24"/>
          <w:szCs w:val="24"/>
        </w:rPr>
        <w:t>.....................................................………………...</w:t>
      </w:r>
    </w:p>
    <w:p w14:paraId="2CE6FC03" w14:textId="77777777" w:rsidR="009407CC" w:rsidRPr="003E0A90" w:rsidRDefault="009407CC" w:rsidP="0056207F">
      <w:pPr>
        <w:spacing w:after="0" w:line="360" w:lineRule="auto"/>
        <w:jc w:val="center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>FORMULARZ OFERTOWY</w:t>
      </w:r>
    </w:p>
    <w:p w14:paraId="345EBC62" w14:textId="77777777" w:rsidR="009407CC" w:rsidRPr="003E0A90" w:rsidRDefault="009407CC" w:rsidP="009407CC">
      <w:pPr>
        <w:spacing w:after="0" w:line="360" w:lineRule="auto"/>
        <w:textAlignment w:val="auto"/>
        <w:rPr>
          <w:rFonts w:ascii="Arial" w:eastAsia="SimSun" w:hAnsi="Arial" w:cs="Arial"/>
          <w:b/>
          <w:bCs/>
          <w:sz w:val="24"/>
          <w:szCs w:val="24"/>
        </w:rPr>
      </w:pPr>
    </w:p>
    <w:p w14:paraId="316DC568" w14:textId="77777777" w:rsidR="009407CC" w:rsidRPr="003E0A90" w:rsidRDefault="009407CC" w:rsidP="009407CC">
      <w:pPr>
        <w:spacing w:after="0" w:line="360" w:lineRule="auto"/>
        <w:jc w:val="right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>Szpital Wojewódzki  im. Kardynała Stefana Wyszyńskiego w Łomży</w:t>
      </w:r>
    </w:p>
    <w:p w14:paraId="5B3AFD66" w14:textId="463E8DCB" w:rsidR="009407CC" w:rsidRPr="003E0A90" w:rsidRDefault="009407CC" w:rsidP="009407CC">
      <w:pPr>
        <w:spacing w:after="0" w:line="360" w:lineRule="auto"/>
        <w:jc w:val="right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ab/>
      </w:r>
      <w:r w:rsidRPr="003E0A90">
        <w:rPr>
          <w:rFonts w:ascii="Arial" w:eastAsia="SimSun" w:hAnsi="Arial" w:cs="Arial"/>
          <w:b/>
          <w:bCs/>
          <w:sz w:val="24"/>
          <w:szCs w:val="24"/>
        </w:rPr>
        <w:tab/>
      </w:r>
      <w:r w:rsidRPr="003E0A90">
        <w:rPr>
          <w:rFonts w:ascii="Arial" w:eastAsia="SimSun" w:hAnsi="Arial" w:cs="Arial"/>
          <w:b/>
          <w:bCs/>
          <w:sz w:val="24"/>
          <w:szCs w:val="24"/>
        </w:rPr>
        <w:tab/>
      </w:r>
      <w:r w:rsidRPr="003E0A90">
        <w:rPr>
          <w:rFonts w:ascii="Arial" w:eastAsia="SimSun" w:hAnsi="Arial" w:cs="Arial"/>
          <w:b/>
          <w:bCs/>
          <w:sz w:val="24"/>
          <w:szCs w:val="24"/>
        </w:rPr>
        <w:tab/>
      </w:r>
      <w:r w:rsidRPr="003E0A90">
        <w:rPr>
          <w:rFonts w:ascii="Arial" w:eastAsia="SimSun" w:hAnsi="Arial" w:cs="Arial"/>
          <w:b/>
          <w:bCs/>
          <w:sz w:val="24"/>
          <w:szCs w:val="24"/>
        </w:rPr>
        <w:tab/>
      </w:r>
      <w:r w:rsidRPr="003E0A90">
        <w:rPr>
          <w:rFonts w:ascii="Arial" w:eastAsia="SimSun" w:hAnsi="Arial" w:cs="Arial"/>
          <w:b/>
          <w:bCs/>
          <w:sz w:val="24"/>
          <w:szCs w:val="24"/>
        </w:rPr>
        <w:tab/>
        <w:t xml:space="preserve">                                    Al.</w:t>
      </w:r>
      <w:r w:rsidR="00011215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>Piłsudskiego 11</w:t>
      </w:r>
    </w:p>
    <w:p w14:paraId="6796EA6D" w14:textId="67DF437F" w:rsidR="00FB7EB4" w:rsidRDefault="009407CC" w:rsidP="0056207F">
      <w:pPr>
        <w:spacing w:after="0" w:line="360" w:lineRule="auto"/>
        <w:jc w:val="right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>18 - 404  Łomża</w:t>
      </w:r>
    </w:p>
    <w:p w14:paraId="15480E72" w14:textId="77777777" w:rsidR="0056207F" w:rsidRPr="0056207F" w:rsidRDefault="0056207F" w:rsidP="0056207F">
      <w:pPr>
        <w:spacing w:after="0" w:line="360" w:lineRule="auto"/>
        <w:jc w:val="right"/>
        <w:textAlignment w:val="auto"/>
        <w:rPr>
          <w:rFonts w:ascii="Arial" w:eastAsia="SimSun" w:hAnsi="Arial" w:cs="Arial"/>
          <w:b/>
          <w:bCs/>
          <w:sz w:val="24"/>
          <w:szCs w:val="24"/>
        </w:rPr>
      </w:pPr>
    </w:p>
    <w:p w14:paraId="3055218E" w14:textId="77777777" w:rsidR="00CB44B8" w:rsidRPr="00CB44B8" w:rsidRDefault="009407CC" w:rsidP="00CB44B8">
      <w:pPr>
        <w:spacing w:after="0" w:line="360" w:lineRule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Nawiązując do ogłoszenia o Konkursie ofert </w:t>
      </w:r>
      <w:bookmarkStart w:id="0" w:name="_Hlk37240576"/>
      <w:r w:rsidR="00CB44B8" w:rsidRPr="00CB44B8">
        <w:rPr>
          <w:rFonts w:ascii="Arial" w:eastAsia="SimSun" w:hAnsi="Arial" w:cs="Arial"/>
          <w:b/>
          <w:bCs/>
          <w:sz w:val="24"/>
          <w:szCs w:val="24"/>
        </w:rPr>
        <w:t>na świadczenie usług oceny stanu technicznego obiektów budowlanych Szpitala   Wojewódzkiego im. Kardynała Stefana Wyszyńskiego w Łomży</w:t>
      </w:r>
      <w:bookmarkEnd w:id="0"/>
      <w:r w:rsidR="00CB44B8" w:rsidRPr="00CB44B8">
        <w:rPr>
          <w:rFonts w:ascii="Arial" w:eastAsia="SimSun" w:hAnsi="Arial" w:cs="Arial"/>
          <w:b/>
          <w:bCs/>
          <w:sz w:val="24"/>
          <w:szCs w:val="24"/>
        </w:rPr>
        <w:t>, znak sprawy: ZT-SZP-226/02/3/2025</w:t>
      </w:r>
    </w:p>
    <w:p w14:paraId="126AA36B" w14:textId="4CF52325" w:rsidR="009407CC" w:rsidRPr="003E0A90" w:rsidRDefault="009407CC" w:rsidP="00CB44B8">
      <w:pPr>
        <w:spacing w:after="0" w:line="360" w:lineRule="auto"/>
        <w:ind w:firstLine="708"/>
        <w:textAlignment w:val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3E0A90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en-US"/>
        </w:rPr>
        <w:t xml:space="preserve"> </w:t>
      </w:r>
      <w:r w:rsidRPr="003E0A90">
        <w:rPr>
          <w:rFonts w:ascii="Arial" w:eastAsia="SimSun" w:hAnsi="Arial" w:cs="Arial"/>
          <w:sz w:val="24"/>
          <w:szCs w:val="24"/>
        </w:rPr>
        <w:t xml:space="preserve">składamy ofertę </w:t>
      </w:r>
      <w:r w:rsidRPr="003E0A9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za cenę: </w:t>
      </w:r>
    </w:p>
    <w:p w14:paraId="200BFDFD" w14:textId="77777777" w:rsidR="009407CC" w:rsidRPr="00DA7D34" w:rsidRDefault="009407CC" w:rsidP="009407CC">
      <w:pPr>
        <w:spacing w:after="0" w:line="360" w:lineRule="auto"/>
        <w:ind w:right="-2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DA7D34">
        <w:rPr>
          <w:rFonts w:ascii="Arial" w:eastAsia="SimSun" w:hAnsi="Arial" w:cs="Arial"/>
          <w:b/>
          <w:bCs/>
          <w:sz w:val="24"/>
          <w:szCs w:val="24"/>
        </w:rPr>
        <w:t>brutto ……………………..zł  (słownie złotych: ......................................................)</w:t>
      </w:r>
    </w:p>
    <w:p w14:paraId="63640C34" w14:textId="15AD20E0" w:rsidR="00741240" w:rsidRPr="00DA7D34" w:rsidRDefault="00CA1C50" w:rsidP="009407CC">
      <w:pPr>
        <w:spacing w:after="0" w:line="360" w:lineRule="auto"/>
        <w:ind w:right="-2"/>
        <w:jc w:val="both"/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p</w:t>
      </w:r>
      <w:r w:rsidR="009407CC" w:rsidRPr="00DA7D34">
        <w:rPr>
          <w:rFonts w:ascii="Arial" w:eastAsia="SimSun" w:hAnsi="Arial" w:cs="Arial"/>
          <w:b/>
          <w:bCs/>
          <w:sz w:val="24"/>
          <w:szCs w:val="24"/>
        </w:rPr>
        <w:t>odat</w:t>
      </w:r>
      <w:r w:rsidR="009A24BA" w:rsidRPr="00DA7D34">
        <w:rPr>
          <w:rFonts w:ascii="Arial" w:eastAsia="SimSun" w:hAnsi="Arial" w:cs="Arial"/>
          <w:b/>
          <w:bCs/>
          <w:sz w:val="24"/>
          <w:szCs w:val="24"/>
        </w:rPr>
        <w:t>ek</w:t>
      </w:r>
      <w:r w:rsidR="009407CC" w:rsidRPr="00DA7D34">
        <w:rPr>
          <w:rFonts w:ascii="Arial" w:eastAsia="SimSun" w:hAnsi="Arial" w:cs="Arial"/>
          <w:b/>
          <w:bCs/>
          <w:sz w:val="24"/>
          <w:szCs w:val="24"/>
        </w:rPr>
        <w:t xml:space="preserve"> VAT </w:t>
      </w:r>
      <w:r w:rsidR="009A24BA" w:rsidRPr="00DA7D34">
        <w:rPr>
          <w:rFonts w:ascii="Arial" w:eastAsia="SimSun" w:hAnsi="Arial" w:cs="Arial"/>
          <w:b/>
          <w:bCs/>
          <w:sz w:val="24"/>
          <w:szCs w:val="24"/>
        </w:rPr>
        <w:t>.</w:t>
      </w:r>
      <w:r w:rsidR="009407CC" w:rsidRPr="00DA7D34">
        <w:rPr>
          <w:rFonts w:ascii="Arial" w:eastAsia="SimSun" w:hAnsi="Arial" w:cs="Arial"/>
          <w:b/>
          <w:bCs/>
          <w:sz w:val="24"/>
          <w:szCs w:val="24"/>
        </w:rPr>
        <w:t xml:space="preserve">…%, </w:t>
      </w:r>
    </w:p>
    <w:p w14:paraId="4B0E4B60" w14:textId="77777777" w:rsidR="009407CC" w:rsidRPr="00DA7D34" w:rsidRDefault="009407CC" w:rsidP="009407CC">
      <w:pPr>
        <w:spacing w:after="0" w:line="360" w:lineRule="auto"/>
        <w:ind w:right="-2"/>
        <w:jc w:val="both"/>
        <w:rPr>
          <w:rFonts w:ascii="Arial" w:eastAsia="SimSun" w:hAnsi="Arial" w:cs="Arial"/>
          <w:b/>
          <w:bCs/>
          <w:sz w:val="24"/>
          <w:szCs w:val="24"/>
        </w:rPr>
      </w:pPr>
      <w:r w:rsidRPr="00DA7D34">
        <w:rPr>
          <w:rFonts w:ascii="Arial" w:eastAsia="SimSun" w:hAnsi="Arial" w:cs="Arial"/>
          <w:b/>
          <w:bCs/>
          <w:sz w:val="24"/>
          <w:szCs w:val="24"/>
        </w:rPr>
        <w:t xml:space="preserve">netto: ……………………. zł ( słownie złotych ……………………………………….)  </w:t>
      </w:r>
    </w:p>
    <w:p w14:paraId="701856D7" w14:textId="564E7673" w:rsidR="009407CC" w:rsidRPr="00741240" w:rsidRDefault="009407CC" w:rsidP="00741240">
      <w:pPr>
        <w:widowControl/>
        <w:jc w:val="right"/>
        <w:rPr>
          <w:rFonts w:ascii="Arial" w:eastAsia="Arial" w:hAnsi="Arial" w:cs="Arial"/>
          <w:i/>
          <w:iCs/>
          <w:spacing w:val="-9"/>
          <w:kern w:val="2"/>
          <w:sz w:val="24"/>
          <w:szCs w:val="24"/>
        </w:rPr>
      </w:pPr>
      <w:r w:rsidRPr="00DA7D34">
        <w:rPr>
          <w:rFonts w:ascii="Arial" w:eastAsia="SimSun" w:hAnsi="Arial" w:cs="Arial"/>
          <w:b/>
          <w:bCs/>
          <w:i/>
          <w:iCs/>
          <w:sz w:val="24"/>
          <w:szCs w:val="24"/>
        </w:rPr>
        <w:t xml:space="preserve"> </w:t>
      </w:r>
      <w:r w:rsidRPr="00DA7D34">
        <w:rPr>
          <w:rFonts w:ascii="Arial" w:eastAsia="SimSun" w:hAnsi="Arial" w:cs="Arial"/>
          <w:i/>
          <w:iCs/>
          <w:sz w:val="24"/>
          <w:szCs w:val="24"/>
        </w:rPr>
        <w:t xml:space="preserve">zgodnie z </w:t>
      </w:r>
      <w:r w:rsidR="00741240" w:rsidRPr="00DA7D34">
        <w:rPr>
          <w:rFonts w:ascii="Arial" w:eastAsia="SimSun" w:hAnsi="Arial" w:cs="Arial"/>
          <w:i/>
          <w:iCs/>
          <w:sz w:val="24"/>
          <w:szCs w:val="24"/>
        </w:rPr>
        <w:t xml:space="preserve">Załącznikiem nr </w:t>
      </w:r>
      <w:r w:rsidR="00741240" w:rsidRPr="00DA7D34">
        <w:rPr>
          <w:rFonts w:ascii="Arial" w:eastAsia="Arial" w:hAnsi="Arial" w:cs="Arial"/>
          <w:i/>
          <w:iCs/>
          <w:spacing w:val="-9"/>
          <w:kern w:val="2"/>
          <w:sz w:val="24"/>
          <w:szCs w:val="24"/>
        </w:rPr>
        <w:t>3</w:t>
      </w:r>
      <w:r w:rsidR="00741240" w:rsidRPr="00D9226B">
        <w:rPr>
          <w:rFonts w:ascii="Arial" w:eastAsia="Arial" w:hAnsi="Arial" w:cs="Arial"/>
          <w:spacing w:val="-9"/>
          <w:kern w:val="2"/>
          <w:sz w:val="24"/>
          <w:szCs w:val="24"/>
        </w:rPr>
        <w:t xml:space="preserve"> – </w:t>
      </w:r>
      <w:r w:rsidR="00741240" w:rsidRPr="00D9226B">
        <w:rPr>
          <w:rFonts w:ascii="Arial" w:eastAsia="Arial" w:hAnsi="Arial" w:cs="Arial"/>
          <w:i/>
          <w:iCs/>
          <w:spacing w:val="-9"/>
          <w:kern w:val="2"/>
          <w:sz w:val="24"/>
          <w:szCs w:val="24"/>
        </w:rPr>
        <w:t>Harmonogram rzeczowo-finansowy realizacji zamówienia</w:t>
      </w:r>
    </w:p>
    <w:p w14:paraId="351D29C3" w14:textId="77777777" w:rsidR="0079311E" w:rsidRDefault="0079311E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  <w:b/>
          <w:bCs/>
          <w:sz w:val="24"/>
          <w:szCs w:val="24"/>
        </w:rPr>
      </w:pPr>
    </w:p>
    <w:p w14:paraId="26FB6C97" w14:textId="1C02DE77" w:rsidR="009407CC" w:rsidRPr="003E0A90" w:rsidRDefault="009407CC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>Oświadczenia Wykonawcy:</w:t>
      </w:r>
    </w:p>
    <w:p w14:paraId="1681AC0F" w14:textId="77777777" w:rsidR="009407CC" w:rsidRPr="003E0A90" w:rsidRDefault="009407CC" w:rsidP="0055473E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SimSun" w:hAnsi="Arial" w:cs="Arial"/>
          <w:sz w:val="24"/>
          <w:szCs w:val="24"/>
          <w:shd w:val="clear" w:color="auto" w:fill="FFFF66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Zapoznaliśmy się z dokumentami dotyczącymi niniejszego zamówienia i </w:t>
      </w:r>
      <w:r w:rsidRPr="003E0A90">
        <w:rPr>
          <w:rFonts w:ascii="Arial" w:hAnsi="Arial" w:cs="Arial"/>
          <w:sz w:val="24"/>
          <w:szCs w:val="24"/>
        </w:rPr>
        <w:t xml:space="preserve">uzyskaliśmy </w:t>
      </w:r>
      <w:r w:rsidRPr="003E0A90">
        <w:rPr>
          <w:rFonts w:ascii="Arial" w:eastAsia="SimSun" w:hAnsi="Arial" w:cs="Arial"/>
          <w:sz w:val="24"/>
          <w:szCs w:val="24"/>
        </w:rPr>
        <w:t>wszelkie informacje niezbędne do przygotowania oferty i właściwego wykonania zamówienia publicznego oraz przyjmujemy warunki określone w Konkursie ofert  i nie wnosimy w sto</w:t>
      </w:r>
      <w:r w:rsidRPr="003E0A90">
        <w:rPr>
          <w:rFonts w:ascii="Arial" w:eastAsia="SimSun" w:hAnsi="Arial" w:cs="Arial"/>
          <w:sz w:val="24"/>
          <w:szCs w:val="24"/>
        </w:rPr>
        <w:softHyphen/>
        <w:t>sunku do nich żadnych uwag, a w przypadku wyboru naszej oferty zobowiązujemy się do podpisania w czasie i miejscu wskazanym przez Zamawiającego umowy w sprawie zamówienia publicznego.</w:t>
      </w:r>
    </w:p>
    <w:p w14:paraId="07B26EB4" w14:textId="77777777" w:rsidR="009407CC" w:rsidRPr="003E0A90" w:rsidRDefault="009407CC" w:rsidP="0055473E">
      <w:pPr>
        <w:widowControl/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 w:rsidRPr="003E0A90">
        <w:rPr>
          <w:rFonts w:ascii="Arial" w:hAnsi="Arial" w:cs="Arial"/>
          <w:sz w:val="24"/>
          <w:szCs w:val="24"/>
        </w:rPr>
        <w:lastRenderedPageBreak/>
        <w:t>Oświadczamy, że przedmiot zamówienia zrealizujemy w terminie określonym przez Zamawiającego w Konkursie ofert.</w:t>
      </w:r>
    </w:p>
    <w:p w14:paraId="634DAC28" w14:textId="77777777" w:rsidR="009407CC" w:rsidRPr="003E0A90" w:rsidRDefault="009407CC" w:rsidP="0055473E">
      <w:pPr>
        <w:widowControl/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Oświadczamy, że w cenie oferty zostały uwzględnione wszystkie koszty wykonania zamówienia i realizacji przyszłego świadczenia umownego. </w:t>
      </w:r>
    </w:p>
    <w:p w14:paraId="35D26049" w14:textId="77777777" w:rsidR="009407CC" w:rsidRPr="003E0A90" w:rsidRDefault="009407CC" w:rsidP="0055473E">
      <w:pPr>
        <w:widowControl/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Oświadczamy, że oferta nie stanowi czynu nieuczciwej konkurencji, w rozumieniu ustawy z 16 kwietnia 1993 r. o zwalczaniu nieuczciwej konkurencji (Dz. U. z 2022 r. poz. 1233).  </w:t>
      </w:r>
    </w:p>
    <w:p w14:paraId="62C49D9E" w14:textId="77777777" w:rsidR="009407CC" w:rsidRPr="003E0A90" w:rsidRDefault="009407CC" w:rsidP="0055473E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Oświadczamy, że uważamy się za związanych niniejszą ofertą przez okres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>30 dni</w:t>
      </w:r>
      <w:r w:rsidRPr="003E0A90">
        <w:rPr>
          <w:rFonts w:ascii="Arial" w:eastAsia="SimSun" w:hAnsi="Arial" w:cs="Arial"/>
          <w:sz w:val="24"/>
          <w:szCs w:val="24"/>
        </w:rPr>
        <w:t xml:space="preserve"> od upływu terminu składania ofert. </w:t>
      </w:r>
    </w:p>
    <w:p w14:paraId="2BDFB315" w14:textId="77777777" w:rsidR="009407CC" w:rsidRPr="003E0A90" w:rsidRDefault="009407CC" w:rsidP="0055473E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*Oświadczamy, że przedmiot zamówienia zrealizujemy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>bez udziału podwykonawców</w:t>
      </w:r>
      <w:r w:rsidRPr="003E0A90">
        <w:rPr>
          <w:rFonts w:ascii="Arial" w:eastAsia="SimSun" w:hAnsi="Arial" w:cs="Arial"/>
          <w:sz w:val="24"/>
          <w:szCs w:val="24"/>
        </w:rPr>
        <w:t xml:space="preserve">.  </w:t>
      </w:r>
    </w:p>
    <w:p w14:paraId="3FE5E9B2" w14:textId="77777777" w:rsidR="009407CC" w:rsidRPr="003E0A90" w:rsidRDefault="009407CC" w:rsidP="0055473E">
      <w:pPr>
        <w:numPr>
          <w:ilvl w:val="0"/>
          <w:numId w:val="6"/>
        </w:numPr>
        <w:tabs>
          <w:tab w:val="left" w:pos="0"/>
          <w:tab w:val="num" w:pos="426"/>
        </w:tabs>
        <w:autoSpaceDE w:val="0"/>
        <w:spacing w:after="0" w:line="360" w:lineRule="auto"/>
        <w:ind w:left="426" w:hanging="426"/>
        <w:jc w:val="both"/>
        <w:textAlignment w:val="auto"/>
        <w:rPr>
          <w:rFonts w:ascii="Arial" w:eastAsia="Arial" w:hAnsi="Arial" w:cs="Arial"/>
          <w:i/>
          <w:kern w:val="2"/>
          <w:sz w:val="24"/>
          <w:szCs w:val="24"/>
          <w:lang w:eastAsia="zh-CN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*Oświadczamy, że przedmiot zamówienia zrealizujemy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>z udziałem podwykonawców</w:t>
      </w:r>
      <w:r w:rsidRPr="003E0A90">
        <w:rPr>
          <w:rFonts w:ascii="Arial" w:eastAsia="SimSun" w:hAnsi="Arial" w:cs="Arial"/>
          <w:sz w:val="24"/>
          <w:szCs w:val="24"/>
        </w:rPr>
        <w:t xml:space="preserve"> </w:t>
      </w:r>
      <w:r w:rsidRPr="003E0A90">
        <w:rPr>
          <w:rFonts w:ascii="Arial" w:hAnsi="Arial" w:cs="Arial"/>
          <w:bCs/>
          <w:sz w:val="24"/>
          <w:szCs w:val="24"/>
        </w:rPr>
        <w:t>i</w:t>
      </w:r>
      <w:r w:rsidRPr="003E0A9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E0A90">
        <w:rPr>
          <w:rFonts w:ascii="Arial" w:hAnsi="Arial" w:cs="Arial"/>
          <w:sz w:val="24"/>
          <w:szCs w:val="24"/>
        </w:rPr>
        <w:t>wskazujemy</w:t>
      </w:r>
      <w:r w:rsidRPr="003E0A90">
        <w:rPr>
          <w:rFonts w:ascii="Arial" w:hAnsi="Arial" w:cs="Arial"/>
          <w:b/>
          <w:sz w:val="24"/>
          <w:szCs w:val="24"/>
        </w:rPr>
        <w:t xml:space="preserve"> </w:t>
      </w:r>
      <w:r w:rsidRPr="003E0A90">
        <w:rPr>
          <w:rFonts w:ascii="Arial" w:hAnsi="Arial" w:cs="Arial"/>
          <w:sz w:val="24"/>
          <w:szCs w:val="24"/>
        </w:rPr>
        <w:t>części zamówienia, których wykonanie zamierzamy powierzyć podwykonawcom i podajemy firmy podwykonawców</w:t>
      </w:r>
    </w:p>
    <w:p w14:paraId="72432CED" w14:textId="77777777" w:rsidR="009407CC" w:rsidRPr="003E0A90" w:rsidRDefault="009407CC" w:rsidP="009407CC">
      <w:pPr>
        <w:tabs>
          <w:tab w:val="num" w:pos="426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3E0A90">
        <w:rPr>
          <w:rFonts w:ascii="Arial" w:hAnsi="Arial" w:cs="Arial"/>
          <w:i/>
          <w:sz w:val="24"/>
          <w:szCs w:val="24"/>
        </w:rPr>
        <w:t>(tabelę należy wypełnić, jeżeli Wykonawca zamierza powierzyć podwykonawcom części zamówienia)</w:t>
      </w:r>
    </w:p>
    <w:p w14:paraId="4D28CE28" w14:textId="77777777" w:rsidR="009407CC" w:rsidRPr="003E0A90" w:rsidRDefault="009407CC" w:rsidP="009407CC">
      <w:pPr>
        <w:tabs>
          <w:tab w:val="num" w:pos="426"/>
        </w:tabs>
        <w:spacing w:after="0" w:line="360" w:lineRule="auto"/>
        <w:rPr>
          <w:rFonts w:ascii="Arial" w:eastAsia="SimSun" w:hAnsi="Arial" w:cs="Arial"/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9407CC" w:rsidRPr="003E0A90" w14:paraId="7FD0C6DD" w14:textId="77777777" w:rsidTr="003B0BB0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9B0D8" w14:textId="77777777" w:rsidR="009407CC" w:rsidRPr="003E0A90" w:rsidRDefault="009407CC" w:rsidP="003B0BB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A90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21FEB" w14:textId="77777777" w:rsidR="009407CC" w:rsidRPr="003E0A90" w:rsidRDefault="009407CC" w:rsidP="003B0BB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A90">
              <w:rPr>
                <w:rFonts w:ascii="Arial" w:hAnsi="Arial" w:cs="Arial"/>
                <w:b/>
                <w:bCs/>
                <w:sz w:val="24"/>
                <w:szCs w:val="24"/>
              </w:rPr>
              <w:t>Części zamówienia, których wykonanie Wykonawca zamierza  powierzyć podwykonawcy</w:t>
            </w:r>
          </w:p>
          <w:p w14:paraId="2F0F3EDB" w14:textId="77777777" w:rsidR="009407CC" w:rsidRPr="003E0A90" w:rsidRDefault="009407CC" w:rsidP="003B0B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B3225" w14:textId="77777777" w:rsidR="009407CC" w:rsidRPr="003E0A90" w:rsidRDefault="009407CC" w:rsidP="003B0BB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A90">
              <w:rPr>
                <w:rFonts w:ascii="Arial" w:hAnsi="Arial" w:cs="Arial"/>
                <w:b/>
                <w:bCs/>
                <w:sz w:val="24"/>
                <w:szCs w:val="24"/>
              </w:rPr>
              <w:t>Firmy (nazwa) podwykonawcy</w:t>
            </w:r>
          </w:p>
          <w:p w14:paraId="37EFA66F" w14:textId="77777777" w:rsidR="009407CC" w:rsidRPr="003E0A90" w:rsidRDefault="009407CC" w:rsidP="003B0BB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E0A9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3E0A90">
              <w:rPr>
                <w:rFonts w:ascii="Arial" w:hAnsi="Arial" w:cs="Arial"/>
                <w:bCs/>
                <w:sz w:val="24"/>
                <w:szCs w:val="24"/>
              </w:rPr>
              <w:t>(dotyczy podwykonawców, którzy są znani Wykonawcy na dzień złożenia oferty)</w:t>
            </w:r>
          </w:p>
        </w:tc>
      </w:tr>
      <w:tr w:rsidR="009407CC" w:rsidRPr="003E0A90" w14:paraId="7E481087" w14:textId="77777777" w:rsidTr="003B0BB0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6A04A0" w14:textId="77777777" w:rsidR="009407CC" w:rsidRPr="003E0A90" w:rsidRDefault="009407CC" w:rsidP="003B0BB0">
            <w:pPr>
              <w:spacing w:after="0" w:line="36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3E0A90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016D1" w14:textId="77777777" w:rsidR="009407CC" w:rsidRPr="003E0A90" w:rsidRDefault="009407CC" w:rsidP="003B0BB0">
            <w:pPr>
              <w:snapToGrid w:val="0"/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7F53D" w14:textId="77777777" w:rsidR="009407CC" w:rsidRPr="003E0A90" w:rsidRDefault="009407CC" w:rsidP="003B0BB0">
            <w:pPr>
              <w:snapToGrid w:val="0"/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9407CC" w:rsidRPr="003E0A90" w14:paraId="114C1424" w14:textId="77777777" w:rsidTr="003B0BB0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AF167C" w14:textId="77777777" w:rsidR="009407CC" w:rsidRPr="003E0A90" w:rsidRDefault="009407CC" w:rsidP="003B0BB0">
            <w:pPr>
              <w:spacing w:after="0" w:line="36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3E0A90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FE6E3C" w14:textId="77777777" w:rsidR="009407CC" w:rsidRPr="003E0A90" w:rsidRDefault="009407CC" w:rsidP="003B0BB0">
            <w:pPr>
              <w:snapToGrid w:val="0"/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7CFCF" w14:textId="77777777" w:rsidR="009407CC" w:rsidRPr="003E0A90" w:rsidRDefault="009407CC" w:rsidP="003B0BB0">
            <w:pPr>
              <w:snapToGrid w:val="0"/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14:paraId="2EAD57AF" w14:textId="77777777" w:rsidR="009407CC" w:rsidRPr="003E0A90" w:rsidRDefault="009407CC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  <w:bCs/>
          <w:i/>
          <w:iCs/>
          <w:sz w:val="24"/>
          <w:szCs w:val="24"/>
        </w:rPr>
      </w:pPr>
    </w:p>
    <w:p w14:paraId="4B09ADAA" w14:textId="27DFFAF3" w:rsidR="009407CC" w:rsidRPr="003E0A90" w:rsidRDefault="009407CC" w:rsidP="0055473E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 xml:space="preserve">Oświadczamy, że wyrażamy zgodę na termin płatności </w:t>
      </w:r>
      <w:r w:rsidRPr="003E0A90">
        <w:rPr>
          <w:rFonts w:ascii="Arial" w:eastAsia="Times New Roman" w:hAnsi="Arial" w:cs="Arial"/>
          <w:b/>
          <w:sz w:val="24"/>
          <w:szCs w:val="24"/>
        </w:rPr>
        <w:t>do 60 dni od daty otrzymania prawidłowo wystawionej faktury VAT</w:t>
      </w:r>
      <w:r w:rsidRPr="003E0A90">
        <w:rPr>
          <w:rFonts w:ascii="Arial" w:eastAsia="Times New Roman" w:hAnsi="Arial" w:cs="Arial"/>
          <w:bCs/>
          <w:sz w:val="24"/>
          <w:szCs w:val="24"/>
        </w:rPr>
        <w:t xml:space="preserve"> i akceptujemy</w:t>
      </w:r>
      <w:r w:rsidRPr="003E0A90">
        <w:rPr>
          <w:rFonts w:ascii="Arial" w:eastAsia="Times New Roman" w:hAnsi="Arial" w:cs="Arial"/>
          <w:sz w:val="24"/>
          <w:szCs w:val="24"/>
        </w:rPr>
        <w:t xml:space="preserve"> warunki płatności określone w </w:t>
      </w:r>
      <w:r w:rsidRPr="002A347D">
        <w:rPr>
          <w:rFonts w:ascii="Arial" w:eastAsia="Times New Roman" w:hAnsi="Arial" w:cs="Arial"/>
          <w:sz w:val="24"/>
          <w:szCs w:val="24"/>
        </w:rPr>
        <w:t xml:space="preserve">wzorze umowy stanowiącym </w:t>
      </w:r>
      <w:r w:rsidRPr="006E56D9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741240" w:rsidRPr="006E56D9">
        <w:rPr>
          <w:rFonts w:ascii="Arial" w:eastAsia="Times New Roman" w:hAnsi="Arial" w:cs="Arial"/>
          <w:sz w:val="24"/>
          <w:szCs w:val="24"/>
        </w:rPr>
        <w:t>6</w:t>
      </w:r>
      <w:r w:rsidRPr="003E0A90">
        <w:rPr>
          <w:rFonts w:ascii="Arial" w:eastAsia="Times New Roman" w:hAnsi="Arial" w:cs="Arial"/>
          <w:sz w:val="24"/>
          <w:szCs w:val="24"/>
        </w:rPr>
        <w:t xml:space="preserve"> do Konkursu ofert.</w:t>
      </w:r>
    </w:p>
    <w:p w14:paraId="4D582B79" w14:textId="77777777" w:rsidR="009407CC" w:rsidRPr="003E0A90" w:rsidRDefault="009407CC" w:rsidP="0055473E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textAlignment w:val="auto"/>
        <w:rPr>
          <w:rFonts w:ascii="Arial" w:eastAsia="Times New Roman" w:hAnsi="Arial" w:cs="Arial"/>
          <w:b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Oświadczamy, że niniejsza oferta:</w:t>
      </w:r>
    </w:p>
    <w:p w14:paraId="4A889D32" w14:textId="77777777" w:rsidR="009407CC" w:rsidRPr="003E0A90" w:rsidRDefault="009407CC" w:rsidP="009407CC">
      <w:pPr>
        <w:widowControl/>
        <w:spacing w:after="0" w:line="360" w:lineRule="auto"/>
        <w:ind w:left="284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 xml:space="preserve">a)* </w:t>
      </w:r>
      <w:r w:rsidRPr="003E0A90">
        <w:rPr>
          <w:rFonts w:ascii="Arial" w:eastAsia="Times New Roman" w:hAnsi="Arial" w:cs="Arial"/>
          <w:b/>
          <w:bCs/>
          <w:sz w:val="24"/>
          <w:szCs w:val="24"/>
        </w:rPr>
        <w:t>nie zawiera</w:t>
      </w:r>
      <w:r w:rsidRPr="003E0A90">
        <w:rPr>
          <w:rFonts w:ascii="Arial" w:eastAsia="Times New Roman" w:hAnsi="Arial" w:cs="Arial"/>
          <w:sz w:val="24"/>
          <w:szCs w:val="24"/>
        </w:rPr>
        <w:t xml:space="preserve"> informacji stanowiących tajemnicę przedsiębiorstwa w rozumieniu przepisów o zwalczaniu nieuczciwej konkurencji ;</w:t>
      </w:r>
    </w:p>
    <w:p w14:paraId="760351A4" w14:textId="77777777" w:rsidR="009407CC" w:rsidRPr="003E0A90" w:rsidRDefault="009407CC" w:rsidP="009407CC">
      <w:pPr>
        <w:widowControl/>
        <w:spacing w:after="0" w:line="360" w:lineRule="auto"/>
        <w:ind w:left="284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 xml:space="preserve">b)* </w:t>
      </w:r>
      <w:r w:rsidRPr="003E0A90">
        <w:rPr>
          <w:rFonts w:ascii="Arial" w:eastAsia="Times New Roman" w:hAnsi="Arial" w:cs="Arial"/>
          <w:b/>
          <w:bCs/>
          <w:sz w:val="24"/>
          <w:szCs w:val="24"/>
        </w:rPr>
        <w:t>zawiera</w:t>
      </w:r>
      <w:r w:rsidRPr="003E0A90">
        <w:rPr>
          <w:rFonts w:ascii="Arial" w:eastAsia="Times New Roman" w:hAnsi="Arial" w:cs="Arial"/>
          <w:sz w:val="24"/>
          <w:szCs w:val="24"/>
        </w:rPr>
        <w:t xml:space="preserve"> na stronach od .............. do............. informacje stanowiące tajemnicę przedsiębiorstwa w rozumieniu przepisów o zwalczaniu nieuczciwej konkurencji .</w:t>
      </w:r>
    </w:p>
    <w:p w14:paraId="785FEF8B" w14:textId="77777777" w:rsidR="009407CC" w:rsidRPr="003E0A90" w:rsidRDefault="009407CC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lastRenderedPageBreak/>
        <w:t>10)  Oświadczamy, że wybór oferty prowadzi*/ nie prowadzi*</w:t>
      </w:r>
      <w:r w:rsidRPr="003E0A90">
        <w:rPr>
          <w:rFonts w:ascii="Arial" w:eastAsia="SimSun" w:hAnsi="Arial" w:cs="Arial"/>
          <w:sz w:val="24"/>
          <w:szCs w:val="24"/>
          <w:vertAlign w:val="superscript"/>
        </w:rPr>
        <w:t>1</w:t>
      </w:r>
      <w:r w:rsidRPr="003E0A90">
        <w:rPr>
          <w:rFonts w:ascii="Arial" w:eastAsia="SimSun" w:hAnsi="Arial" w:cs="Arial"/>
          <w:sz w:val="24"/>
          <w:szCs w:val="24"/>
        </w:rPr>
        <w:t xml:space="preserve"> do powstania u Zamawiającego obowiązku podatkowego :</w:t>
      </w:r>
    </w:p>
    <w:p w14:paraId="1375A827" w14:textId="77777777" w:rsidR="009407CC" w:rsidRPr="003E0A90" w:rsidRDefault="009407CC" w:rsidP="009407CC">
      <w:pPr>
        <w:spacing w:after="0" w:line="360" w:lineRule="auto"/>
        <w:ind w:left="142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a) *nazwa towaru lub dostaw, których dostawa lub świadczenie będzie prowadzić do powstania obowiązku podatkowego:.........................................................</w:t>
      </w:r>
    </w:p>
    <w:p w14:paraId="23C08F00" w14:textId="77777777" w:rsidR="009407CC" w:rsidRPr="003E0A90" w:rsidRDefault="009407CC" w:rsidP="009407CC">
      <w:pPr>
        <w:spacing w:after="0" w:line="360" w:lineRule="auto"/>
        <w:ind w:left="142"/>
        <w:jc w:val="both"/>
        <w:textAlignment w:val="auto"/>
        <w:rPr>
          <w:rFonts w:ascii="Arial" w:eastAsia="Times New Roman" w:hAnsi="Arial" w:cs="Arial"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>b)* wartość towaru lub dostaw bez kwoty podatku VAT:..................................</w:t>
      </w:r>
    </w:p>
    <w:p w14:paraId="2D3ABAA2" w14:textId="77777777" w:rsidR="009407CC" w:rsidRPr="003E0A90" w:rsidRDefault="009407CC" w:rsidP="0055473E">
      <w:pPr>
        <w:widowControl/>
        <w:numPr>
          <w:ilvl w:val="0"/>
          <w:numId w:val="18"/>
        </w:numPr>
        <w:spacing w:after="0" w:line="360" w:lineRule="auto"/>
        <w:ind w:hanging="720"/>
        <w:jc w:val="both"/>
        <w:textAlignment w:val="auto"/>
        <w:rPr>
          <w:rFonts w:ascii="Arial" w:hAnsi="Arial" w:cs="Arial"/>
          <w:b/>
          <w:bCs/>
          <w:sz w:val="24"/>
          <w:szCs w:val="24"/>
          <w:lang w:eastAsia="zh-CN"/>
        </w:rPr>
      </w:pPr>
      <w:r w:rsidRPr="003E0A90">
        <w:rPr>
          <w:rFonts w:ascii="Arial" w:hAnsi="Arial" w:cs="Arial"/>
          <w:b/>
          <w:bCs/>
          <w:sz w:val="24"/>
          <w:szCs w:val="24"/>
          <w:lang w:eastAsia="zh-CN"/>
        </w:rPr>
        <w:t>Oświadczamy, że Wykonawca jest:</w:t>
      </w:r>
    </w:p>
    <w:p w14:paraId="4116A534" w14:textId="77777777" w:rsidR="009407CC" w:rsidRPr="003E0A90" w:rsidRDefault="009407CC" w:rsidP="0055473E">
      <w:pPr>
        <w:widowControl/>
        <w:numPr>
          <w:ilvl w:val="0"/>
          <w:numId w:val="20"/>
        </w:numPr>
        <w:suppressAutoHyphens w:val="0"/>
        <w:spacing w:after="0" w:line="360" w:lineRule="auto"/>
        <w:ind w:firstLine="6"/>
        <w:jc w:val="both"/>
        <w:textAlignment w:val="auto"/>
        <w:rPr>
          <w:rFonts w:ascii="Arial" w:hAnsi="Arial" w:cs="Arial"/>
          <w:sz w:val="24"/>
          <w:szCs w:val="24"/>
          <w:lang w:eastAsia="zh-CN"/>
        </w:rPr>
      </w:pPr>
      <w:r w:rsidRPr="003E0A90">
        <w:rPr>
          <w:rFonts w:ascii="Arial" w:hAnsi="Arial" w:cs="Arial"/>
          <w:sz w:val="24"/>
          <w:szCs w:val="24"/>
          <w:lang w:eastAsia="zh-CN"/>
        </w:rPr>
        <w:t xml:space="preserve">Mikroprzedsiębiorstwem*; </w:t>
      </w:r>
    </w:p>
    <w:p w14:paraId="1CCC9941" w14:textId="77777777" w:rsidR="009407CC" w:rsidRPr="003E0A90" w:rsidRDefault="009407CC" w:rsidP="0055473E">
      <w:pPr>
        <w:widowControl/>
        <w:numPr>
          <w:ilvl w:val="0"/>
          <w:numId w:val="20"/>
        </w:numPr>
        <w:suppressAutoHyphens w:val="0"/>
        <w:spacing w:after="0" w:line="360" w:lineRule="auto"/>
        <w:ind w:firstLine="6"/>
        <w:jc w:val="both"/>
        <w:textAlignment w:val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E0A90">
        <w:rPr>
          <w:rFonts w:ascii="Arial" w:hAnsi="Arial" w:cs="Arial"/>
          <w:sz w:val="24"/>
          <w:szCs w:val="24"/>
          <w:lang w:eastAsia="zh-CN"/>
        </w:rPr>
        <w:t xml:space="preserve">Małym przedsiębiorstwem*; </w:t>
      </w:r>
    </w:p>
    <w:p w14:paraId="70201286" w14:textId="77777777" w:rsidR="009407CC" w:rsidRPr="003E0A90" w:rsidRDefault="009407CC" w:rsidP="0055473E">
      <w:pPr>
        <w:widowControl/>
        <w:numPr>
          <w:ilvl w:val="0"/>
          <w:numId w:val="20"/>
        </w:numPr>
        <w:suppressAutoHyphens w:val="0"/>
        <w:spacing w:after="0" w:line="360" w:lineRule="auto"/>
        <w:ind w:firstLine="6"/>
        <w:jc w:val="both"/>
        <w:textAlignment w:val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3E0A90">
        <w:rPr>
          <w:rFonts w:ascii="Arial" w:hAnsi="Arial" w:cs="Arial"/>
          <w:sz w:val="24"/>
          <w:szCs w:val="24"/>
          <w:lang w:eastAsia="zh-CN"/>
        </w:rPr>
        <w:t xml:space="preserve">średnim </w:t>
      </w:r>
      <w:bookmarkStart w:id="1" w:name="_Hlk71619683"/>
      <w:r w:rsidRPr="003E0A90">
        <w:rPr>
          <w:rFonts w:ascii="Arial" w:hAnsi="Arial" w:cs="Arial"/>
          <w:sz w:val="24"/>
          <w:szCs w:val="24"/>
          <w:lang w:eastAsia="zh-CN"/>
        </w:rPr>
        <w:t>przedsiębiorstwem</w:t>
      </w:r>
      <w:bookmarkEnd w:id="1"/>
      <w:r w:rsidRPr="003E0A90">
        <w:rPr>
          <w:rFonts w:ascii="Arial" w:hAnsi="Arial" w:cs="Arial"/>
          <w:sz w:val="24"/>
          <w:szCs w:val="24"/>
          <w:lang w:eastAsia="zh-CN"/>
        </w:rPr>
        <w:t>*;</w:t>
      </w:r>
    </w:p>
    <w:p w14:paraId="19739C90" w14:textId="77777777" w:rsidR="009407CC" w:rsidRPr="003E0A90" w:rsidRDefault="009407CC" w:rsidP="009407CC">
      <w:pPr>
        <w:widowControl/>
        <w:spacing w:after="0" w:line="360" w:lineRule="auto"/>
        <w:ind w:left="420"/>
        <w:jc w:val="both"/>
        <w:textAlignment w:val="auto"/>
        <w:rPr>
          <w:rFonts w:ascii="Arial" w:hAnsi="Arial" w:cs="Arial"/>
          <w:sz w:val="24"/>
          <w:szCs w:val="24"/>
          <w:lang w:eastAsia="zh-CN"/>
        </w:rPr>
      </w:pPr>
      <w:r w:rsidRPr="003E0A90">
        <w:rPr>
          <w:rFonts w:ascii="Arial" w:hAnsi="Arial" w:cs="Arial"/>
          <w:sz w:val="24"/>
          <w:szCs w:val="24"/>
          <w:lang w:eastAsia="zh-CN"/>
        </w:rPr>
        <w:t>- zgodnie z zaleceniem Komisji Europejskiej z dnia 6 maja 2003 r. dotyczącym definicji mikroprzedsiębiorstw oraz małych i średnich przedsiębiorstw (Dz.U. L 124 z 20.5.2003, s. 36).</w:t>
      </w:r>
    </w:p>
    <w:p w14:paraId="0349F9C9" w14:textId="77777777" w:rsidR="009407CC" w:rsidRPr="003E0A90" w:rsidRDefault="009407CC" w:rsidP="009407CC">
      <w:pPr>
        <w:widowControl/>
        <w:spacing w:after="0" w:line="360" w:lineRule="auto"/>
        <w:ind w:left="420"/>
        <w:jc w:val="both"/>
        <w:textAlignment w:val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9407CC" w:rsidRPr="003E0A90" w14:paraId="4F982FBB" w14:textId="77777777" w:rsidTr="003B0BB0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053B5" w14:textId="77777777" w:rsidR="009407CC" w:rsidRPr="003E0A90" w:rsidRDefault="009407CC" w:rsidP="003B0BB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3E0A90">
              <w:rPr>
                <w:rFonts w:ascii="Arial" w:hAnsi="Arial" w:cs="Arial"/>
                <w:b/>
                <w:iCs/>
                <w:sz w:val="24"/>
                <w:szCs w:val="24"/>
              </w:rPr>
              <w:t>Mikroprzedsiębiorstwo</w:t>
            </w:r>
            <w:r w:rsidRPr="003E0A9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9407CC" w:rsidRPr="003E0A90" w14:paraId="74C0626D" w14:textId="77777777" w:rsidTr="003B0BB0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F5C6" w14:textId="77777777" w:rsidR="009407CC" w:rsidRPr="003E0A90" w:rsidRDefault="009407CC" w:rsidP="003B0BB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3E0A90">
              <w:rPr>
                <w:rFonts w:ascii="Arial" w:hAnsi="Arial" w:cs="Arial"/>
                <w:b/>
                <w:iCs/>
                <w:sz w:val="24"/>
                <w:szCs w:val="24"/>
              </w:rPr>
              <w:t>Małe przedsiębiorstwo</w:t>
            </w:r>
            <w:r w:rsidRPr="003E0A9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9407CC" w:rsidRPr="003E0A90" w14:paraId="1F1231A8" w14:textId="77777777" w:rsidTr="003B0BB0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E3F7" w14:textId="77777777" w:rsidR="009407CC" w:rsidRPr="003E0A90" w:rsidRDefault="009407CC" w:rsidP="003B0BB0">
            <w:pPr>
              <w:suppressAutoHyphens w:val="0"/>
              <w:spacing w:after="0" w:line="36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</w:pPr>
            <w:r w:rsidRPr="003E0A90">
              <w:rPr>
                <w:rFonts w:ascii="Arial" w:hAnsi="Arial" w:cs="Arial"/>
                <w:b/>
                <w:iCs/>
                <w:sz w:val="24"/>
                <w:szCs w:val="24"/>
              </w:rPr>
              <w:t>Średnie przedsiębiorstwa</w:t>
            </w:r>
            <w:r w:rsidRPr="003E0A90">
              <w:rPr>
                <w:rFonts w:ascii="Arial" w:hAnsi="Arial" w:cs="Arial"/>
                <w:bCs/>
                <w:iCs/>
                <w:sz w:val="24"/>
                <w:szCs w:val="24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1807B2FB" w14:textId="77777777" w:rsidR="009407CC" w:rsidRPr="003E0A90" w:rsidRDefault="009407CC" w:rsidP="009407CC">
      <w:pPr>
        <w:widowControl/>
        <w:spacing w:after="0" w:line="360" w:lineRule="auto"/>
        <w:jc w:val="both"/>
        <w:textAlignment w:val="auto"/>
        <w:rPr>
          <w:rFonts w:ascii="Arial" w:hAnsi="Arial" w:cs="Arial"/>
          <w:bCs/>
          <w:kern w:val="2"/>
          <w:sz w:val="24"/>
          <w:szCs w:val="24"/>
          <w:lang w:eastAsia="zh-CN"/>
        </w:rPr>
      </w:pPr>
    </w:p>
    <w:p w14:paraId="7A69FC74" w14:textId="77777777" w:rsidR="009407CC" w:rsidRPr="003E0A90" w:rsidRDefault="009407CC" w:rsidP="009407CC">
      <w:pPr>
        <w:overflowPunct w:val="0"/>
        <w:autoSpaceDE w:val="0"/>
        <w:spacing w:after="0" w:line="360" w:lineRule="auto"/>
        <w:jc w:val="both"/>
        <w:rPr>
          <w:rFonts w:ascii="Arial" w:eastAsia="SimSun" w:hAnsi="Arial" w:cs="Arial"/>
          <w:bCs/>
          <w:sz w:val="24"/>
          <w:szCs w:val="24"/>
        </w:rPr>
      </w:pPr>
      <w:r w:rsidRPr="003E0A90">
        <w:rPr>
          <w:rFonts w:ascii="Arial" w:eastAsia="SimSun" w:hAnsi="Arial" w:cs="Arial"/>
          <w:bCs/>
          <w:sz w:val="24"/>
          <w:szCs w:val="24"/>
        </w:rPr>
        <w:t>11</w:t>
      </w:r>
      <w:r w:rsidRPr="003E0A90">
        <w:rPr>
          <w:rFonts w:ascii="Arial" w:eastAsia="SimSun" w:hAnsi="Arial" w:cs="Arial"/>
          <w:bCs/>
          <w:kern w:val="22"/>
          <w:sz w:val="24"/>
          <w:szCs w:val="24"/>
          <w:vertAlign w:val="superscript"/>
        </w:rPr>
        <w:t>1)</w:t>
      </w:r>
      <w:r w:rsidRPr="003E0A90">
        <w:rPr>
          <w:rFonts w:ascii="Arial" w:eastAsia="SimSun" w:hAnsi="Arial" w:cs="Arial"/>
          <w:bCs/>
          <w:sz w:val="24"/>
          <w:szCs w:val="24"/>
        </w:rPr>
        <w:t xml:space="preserve"> * </w:t>
      </w:r>
      <w:r w:rsidRPr="003E0A90">
        <w:rPr>
          <w:rFonts w:ascii="Arial" w:eastAsia="SimSun" w:hAnsi="Arial" w:cs="Arial"/>
          <w:bCs/>
          <w:sz w:val="24"/>
          <w:szCs w:val="24"/>
          <w:lang w:eastAsia="pl-PL"/>
        </w:rPr>
        <w:t>Oświadczamy, że Wy</w:t>
      </w:r>
      <w:r w:rsidRPr="003E0A90">
        <w:rPr>
          <w:rFonts w:ascii="Arial" w:eastAsia="SimSun" w:hAnsi="Arial" w:cs="Arial"/>
          <w:bCs/>
          <w:sz w:val="24"/>
          <w:szCs w:val="24"/>
        </w:rPr>
        <w:t xml:space="preserve">konawca </w:t>
      </w:r>
      <w:r w:rsidRPr="003E0A90">
        <w:rPr>
          <w:rFonts w:ascii="Arial" w:eastAsia="SimSun" w:hAnsi="Arial" w:cs="Arial"/>
          <w:b/>
          <w:sz w:val="24"/>
          <w:szCs w:val="24"/>
        </w:rPr>
        <w:t>nie jest</w:t>
      </w:r>
      <w:r w:rsidRPr="003E0A90">
        <w:rPr>
          <w:rFonts w:ascii="Arial" w:eastAsia="SimSun" w:hAnsi="Arial" w:cs="Arial"/>
          <w:bCs/>
          <w:sz w:val="24"/>
          <w:szCs w:val="24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4F06F3F6" w14:textId="77777777" w:rsidR="009407CC" w:rsidRPr="00D9541F" w:rsidRDefault="009407CC" w:rsidP="0055473E">
      <w:pPr>
        <w:widowControl/>
        <w:numPr>
          <w:ilvl w:val="0"/>
          <w:numId w:val="18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bCs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</w:t>
      </w:r>
      <w:r w:rsidRPr="003E0A90">
        <w:rPr>
          <w:rFonts w:ascii="Arial" w:eastAsia="SimSun" w:hAnsi="Arial" w:cs="Arial"/>
          <w:sz w:val="24"/>
          <w:szCs w:val="24"/>
        </w:rPr>
        <w:t xml:space="preserve"> Urz. UE L 119 z 04.05.2016, str. 1). RODO</w:t>
      </w:r>
      <w:r w:rsidRPr="003E0A90">
        <w:rPr>
          <w:rFonts w:ascii="Arial" w:eastAsia="SimSun" w:hAnsi="Arial" w:cs="Arial"/>
          <w:sz w:val="24"/>
          <w:szCs w:val="24"/>
          <w:vertAlign w:val="superscript"/>
        </w:rPr>
        <w:t>1)</w:t>
      </w:r>
      <w:r w:rsidRPr="003E0A90">
        <w:rPr>
          <w:rFonts w:ascii="Arial" w:eastAsia="SimSun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</w:t>
      </w:r>
      <w:r w:rsidRPr="00D9541F">
        <w:rPr>
          <w:rFonts w:ascii="Arial" w:eastAsia="SimSun" w:hAnsi="Arial" w:cs="Arial"/>
          <w:sz w:val="24"/>
          <w:szCs w:val="24"/>
        </w:rPr>
        <w:t>– jeżeli dotyczy.</w:t>
      </w:r>
    </w:p>
    <w:p w14:paraId="58CA0E17" w14:textId="77777777" w:rsidR="009407CC" w:rsidRPr="003E0A90" w:rsidRDefault="009407CC" w:rsidP="0055473E">
      <w:pPr>
        <w:numPr>
          <w:ilvl w:val="0"/>
          <w:numId w:val="18"/>
        </w:numPr>
        <w:autoSpaceDE w:val="0"/>
        <w:spacing w:after="0" w:line="360" w:lineRule="auto"/>
        <w:ind w:left="426" w:hanging="426"/>
        <w:rPr>
          <w:rFonts w:ascii="Arial" w:eastAsia="SimSun" w:hAnsi="Arial" w:cs="Arial"/>
          <w:bCs/>
          <w:sz w:val="24"/>
          <w:szCs w:val="24"/>
        </w:rPr>
      </w:pPr>
      <w:r w:rsidRPr="003E0A90">
        <w:rPr>
          <w:rFonts w:ascii="Arial" w:eastAsia="SimSun" w:hAnsi="Arial" w:cs="Arial"/>
          <w:bCs/>
          <w:sz w:val="24"/>
          <w:szCs w:val="24"/>
        </w:rPr>
        <w:lastRenderedPageBreak/>
        <w:t>Oświadczamy</w:t>
      </w:r>
      <w:r w:rsidRPr="003E0A90">
        <w:rPr>
          <w:rFonts w:ascii="Arial" w:eastAsia="SimSun" w:hAnsi="Arial" w:cs="Arial"/>
          <w:sz w:val="24"/>
          <w:szCs w:val="24"/>
        </w:rPr>
        <w:t xml:space="preserve">, że jesteśmy </w:t>
      </w:r>
      <w:r w:rsidRPr="003E0A90">
        <w:rPr>
          <w:rFonts w:ascii="Arial" w:eastAsia="SimSun" w:hAnsi="Arial" w:cs="Arial"/>
          <w:bCs/>
          <w:sz w:val="24"/>
          <w:szCs w:val="24"/>
        </w:rPr>
        <w:t xml:space="preserve">ubezpieczeni </w:t>
      </w:r>
      <w:r w:rsidRPr="003E0A90">
        <w:rPr>
          <w:rFonts w:ascii="Arial" w:eastAsia="SimSun" w:hAnsi="Arial" w:cs="Arial"/>
          <w:sz w:val="24"/>
          <w:szCs w:val="24"/>
        </w:rPr>
        <w:t>od odpowiedzialności cywilnej w zakresie prowadzonej działalności związanej z przedmiotem zamówienia i zobowiązujemy się przedłożyć k</w:t>
      </w:r>
      <w:r w:rsidRPr="003E0A90">
        <w:rPr>
          <w:rFonts w:ascii="Arial" w:eastAsia="SimSun" w:hAnsi="Arial" w:cs="Arial"/>
          <w:spacing w:val="6"/>
          <w:sz w:val="24"/>
          <w:szCs w:val="24"/>
        </w:rPr>
        <w:t xml:space="preserve">opię dokumentu potwierdzającego ubezpieczenie przed zawarciem umowy w sprawie zamówienia publicznego. </w:t>
      </w:r>
    </w:p>
    <w:p w14:paraId="5A8B6D82" w14:textId="77777777" w:rsidR="009407CC" w:rsidRPr="003E0A90" w:rsidRDefault="009407CC" w:rsidP="009407CC">
      <w:pPr>
        <w:widowControl/>
        <w:spacing w:after="0" w:line="360" w:lineRule="auto"/>
        <w:textAlignment w:val="auto"/>
        <w:rPr>
          <w:rFonts w:ascii="Arial" w:eastAsia="Times New Roman" w:hAnsi="Arial" w:cs="Arial"/>
          <w:sz w:val="24"/>
          <w:szCs w:val="24"/>
        </w:rPr>
      </w:pPr>
    </w:p>
    <w:p w14:paraId="31F4F64F" w14:textId="77777777" w:rsidR="009407CC" w:rsidRPr="003E0A90" w:rsidRDefault="009407CC" w:rsidP="009407CC">
      <w:pPr>
        <w:widowControl/>
        <w:spacing w:after="0" w:line="360" w:lineRule="auto"/>
        <w:textAlignment w:val="auto"/>
        <w:rPr>
          <w:rFonts w:ascii="Arial" w:eastAsia="Times New Roman" w:hAnsi="Arial" w:cs="Arial"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>Składamy ofertę na ......... kolejno ponumerowanych stronach.</w:t>
      </w:r>
      <w:r w:rsidRPr="003E0A90">
        <w:rPr>
          <w:rFonts w:ascii="Arial" w:eastAsia="Times New Roman" w:hAnsi="Arial" w:cs="Arial"/>
          <w:sz w:val="24"/>
          <w:szCs w:val="24"/>
        </w:rPr>
        <w:br/>
        <w:t>Integralną część oferty stanowią:</w:t>
      </w:r>
      <w:r w:rsidRPr="003E0A90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E0A90">
        <w:rPr>
          <w:rFonts w:ascii="Arial" w:eastAsia="Times New Roman" w:hAnsi="Arial" w:cs="Arial"/>
          <w:sz w:val="24"/>
          <w:szCs w:val="24"/>
        </w:rPr>
        <w:t>1.................................................................................</w:t>
      </w:r>
      <w:r w:rsidRPr="003E0A90">
        <w:rPr>
          <w:rFonts w:ascii="Arial" w:eastAsia="Times New Roman" w:hAnsi="Arial" w:cs="Arial"/>
          <w:sz w:val="24"/>
          <w:szCs w:val="24"/>
        </w:rPr>
        <w:br/>
        <w:t>2..................................................................................</w:t>
      </w:r>
    </w:p>
    <w:p w14:paraId="1D9A05A0" w14:textId="77777777" w:rsidR="009407CC" w:rsidRPr="003E0A90" w:rsidRDefault="009407CC" w:rsidP="009407CC">
      <w:pPr>
        <w:widowControl/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</w:rPr>
      </w:pPr>
      <w:r w:rsidRPr="003E0A90">
        <w:rPr>
          <w:rFonts w:ascii="Arial" w:eastAsia="Times New Roman" w:hAnsi="Arial" w:cs="Arial"/>
          <w:sz w:val="24"/>
          <w:szCs w:val="24"/>
        </w:rPr>
        <w:t>3..................................................................................</w:t>
      </w:r>
      <w:r w:rsidRPr="003E0A90">
        <w:rPr>
          <w:rFonts w:ascii="Arial" w:eastAsia="Times New Roman" w:hAnsi="Arial" w:cs="Arial"/>
          <w:sz w:val="24"/>
          <w:szCs w:val="24"/>
        </w:rPr>
        <w:br/>
      </w:r>
    </w:p>
    <w:p w14:paraId="38D68532" w14:textId="360FEE1A" w:rsidR="009407CC" w:rsidRPr="003E0A90" w:rsidRDefault="009407CC" w:rsidP="009407CC">
      <w:pPr>
        <w:tabs>
          <w:tab w:val="left" w:pos="8280"/>
        </w:tabs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</w:rPr>
      </w:pPr>
      <w:r w:rsidRPr="003E0A90">
        <w:rPr>
          <w:rFonts w:ascii="Arial" w:eastAsia="SimSun" w:hAnsi="Arial" w:cs="Arial"/>
          <w:i/>
          <w:sz w:val="24"/>
          <w:szCs w:val="24"/>
        </w:rPr>
        <w:t>….....................(miejscowość),  dnia ….................. 202</w:t>
      </w:r>
      <w:r w:rsidR="006F2A70">
        <w:rPr>
          <w:rFonts w:ascii="Arial" w:eastAsia="SimSun" w:hAnsi="Arial" w:cs="Arial"/>
          <w:i/>
          <w:sz w:val="24"/>
          <w:szCs w:val="24"/>
        </w:rPr>
        <w:t>5</w:t>
      </w:r>
      <w:r w:rsidRPr="003E0A90">
        <w:rPr>
          <w:rFonts w:ascii="Arial" w:eastAsia="SimSun" w:hAnsi="Arial" w:cs="Arial"/>
          <w:i/>
          <w:sz w:val="24"/>
          <w:szCs w:val="24"/>
        </w:rPr>
        <w:t xml:space="preserve"> r.                             </w:t>
      </w:r>
    </w:p>
    <w:p w14:paraId="18C0A03D" w14:textId="77777777" w:rsidR="009407CC" w:rsidRPr="003E0A90" w:rsidRDefault="009407CC" w:rsidP="009407CC">
      <w:pPr>
        <w:tabs>
          <w:tab w:val="left" w:pos="8280"/>
        </w:tabs>
        <w:spacing w:after="0" w:line="360" w:lineRule="auto"/>
        <w:ind w:left="284"/>
        <w:textAlignment w:val="auto"/>
        <w:rPr>
          <w:rFonts w:ascii="Arial" w:eastAsia="SimSun" w:hAnsi="Arial" w:cs="Arial"/>
          <w:i/>
          <w:sz w:val="24"/>
          <w:szCs w:val="24"/>
        </w:rPr>
      </w:pPr>
      <w:r w:rsidRPr="003E0A90">
        <w:rPr>
          <w:rFonts w:ascii="Arial" w:eastAsia="SimSun" w:hAnsi="Arial" w:cs="Arial"/>
          <w:i/>
          <w:sz w:val="24"/>
          <w:szCs w:val="24"/>
        </w:rPr>
        <w:t xml:space="preserve">    </w:t>
      </w:r>
    </w:p>
    <w:p w14:paraId="30D00C2B" w14:textId="77777777" w:rsidR="009407CC" w:rsidRPr="003E0A90" w:rsidRDefault="009407CC" w:rsidP="009407CC">
      <w:pPr>
        <w:tabs>
          <w:tab w:val="left" w:pos="8280"/>
        </w:tabs>
        <w:spacing w:after="0" w:line="360" w:lineRule="auto"/>
        <w:ind w:left="283"/>
        <w:jc w:val="right"/>
        <w:textAlignment w:val="auto"/>
        <w:rPr>
          <w:rFonts w:ascii="Arial" w:eastAsia="SimSun" w:hAnsi="Arial" w:cs="Arial"/>
          <w:i/>
          <w:iCs/>
          <w:sz w:val="24"/>
          <w:szCs w:val="24"/>
        </w:rPr>
      </w:pPr>
      <w:r w:rsidRPr="003E0A90">
        <w:rPr>
          <w:rFonts w:ascii="Arial" w:eastAsia="SimSun" w:hAnsi="Arial" w:cs="Arial"/>
          <w:i/>
          <w:sz w:val="24"/>
          <w:szCs w:val="24"/>
        </w:rPr>
        <w:t xml:space="preserve">    .......................................................................</w:t>
      </w:r>
    </w:p>
    <w:p w14:paraId="386F9674" w14:textId="77777777" w:rsidR="009407CC" w:rsidRPr="003E0A90" w:rsidRDefault="009407CC" w:rsidP="009407CC">
      <w:pPr>
        <w:spacing w:after="0" w:line="360" w:lineRule="auto"/>
        <w:ind w:left="3545"/>
        <w:jc w:val="right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i/>
          <w:iCs/>
          <w:sz w:val="24"/>
          <w:szCs w:val="24"/>
        </w:rPr>
        <w:tab/>
        <w:t>podpis osoby/osób uprawnionych do reprezentowania  Wykonawcy</w:t>
      </w:r>
    </w:p>
    <w:p w14:paraId="2BEBA8E6" w14:textId="77777777" w:rsidR="009407CC" w:rsidRPr="0079311E" w:rsidRDefault="009407CC" w:rsidP="009407CC">
      <w:pPr>
        <w:spacing w:after="0" w:line="360" w:lineRule="auto"/>
        <w:textAlignment w:val="auto"/>
        <w:rPr>
          <w:rFonts w:ascii="Arial" w:eastAsia="SimSun" w:hAnsi="Arial" w:cs="Arial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*  </w:t>
      </w:r>
      <w:r w:rsidRPr="0079311E">
        <w:rPr>
          <w:rFonts w:ascii="Arial" w:eastAsia="SimSun" w:hAnsi="Arial" w:cs="Arial"/>
        </w:rPr>
        <w:t>niepotrzebne skreślić</w:t>
      </w:r>
    </w:p>
    <w:p w14:paraId="4CC692E0" w14:textId="49A1FC61" w:rsidR="009407CC" w:rsidRPr="0079311E" w:rsidRDefault="009407CC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  <w:r w:rsidRPr="0079311E">
        <w:rPr>
          <w:rFonts w:ascii="Arial" w:eastAsia="SimSun" w:hAnsi="Arial" w:cs="Arial"/>
        </w:rPr>
        <w:t xml:space="preserve">¹ gdy wybór oferty prowadzi do powstania obowiązku podatkowego u Zamawiającego, Wykonawca zobligowany jest do wypełnienia pkt 10 </w:t>
      </w:r>
      <w:proofErr w:type="spellStart"/>
      <w:r w:rsidRPr="0079311E">
        <w:rPr>
          <w:rFonts w:ascii="Arial" w:eastAsia="SimSun" w:hAnsi="Arial" w:cs="Arial"/>
        </w:rPr>
        <w:t>lit.a</w:t>
      </w:r>
      <w:proofErr w:type="spellEnd"/>
      <w:r w:rsidRPr="0079311E">
        <w:rPr>
          <w:rFonts w:ascii="Arial" w:eastAsia="SimSun" w:hAnsi="Arial" w:cs="Arial"/>
        </w:rPr>
        <w:t xml:space="preserve"> i lit. b.</w:t>
      </w:r>
    </w:p>
    <w:p w14:paraId="33128AF4" w14:textId="6D0A1C81" w:rsidR="006F2A70" w:rsidRPr="0079311E" w:rsidRDefault="006F2A70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  <w:r w:rsidRPr="0079311E">
        <w:rPr>
          <w:rFonts w:ascii="Arial" w:eastAsia="SimSun" w:hAnsi="Arial" w:cs="Arial"/>
        </w:rPr>
        <w:t>W przypadku niewskazania części zamówienia, która ma być realizowana przez podwykonawcę, Zamawiający uzna, że całość zamówienia będzie wykonana przez Wykonawcę.</w:t>
      </w:r>
    </w:p>
    <w:p w14:paraId="398400DF" w14:textId="2C5E0F47" w:rsidR="006F2A70" w:rsidRDefault="006F2A70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  <w:r w:rsidRPr="0079311E">
        <w:rPr>
          <w:rFonts w:ascii="Arial" w:eastAsia="SimSun" w:hAnsi="Arial" w:cs="Arial"/>
        </w:rPr>
        <w:t>W przypadku nie wykreślenia lub nie wypełnienia pkt 9, Zamawiający uzna, że oferta nie zawiera informacji stanowiących tajemnicy przedsiębiorstwa</w:t>
      </w:r>
    </w:p>
    <w:p w14:paraId="5571349A" w14:textId="77777777" w:rsidR="00FF34CE" w:rsidRDefault="00FF34CE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418F1EFC" w14:textId="77777777" w:rsidR="00FF34CE" w:rsidRDefault="00FF34CE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7B0C5F1F" w14:textId="77777777" w:rsidR="00741240" w:rsidRDefault="00741240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2D5E004F" w14:textId="77777777" w:rsidR="00741240" w:rsidRDefault="00741240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1F866CA6" w14:textId="77777777" w:rsidR="00741240" w:rsidRDefault="00741240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7BAD5D57" w14:textId="77777777" w:rsidR="00B04C94" w:rsidRDefault="00B04C94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29E04395" w14:textId="77777777" w:rsidR="00CB44B8" w:rsidRDefault="00CB44B8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1CB4CC7A" w14:textId="77777777" w:rsidR="00CB44B8" w:rsidRDefault="00CB44B8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49A4DB91" w14:textId="77777777" w:rsidR="00B04C94" w:rsidRDefault="00B04C94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5374B9B8" w14:textId="77777777" w:rsidR="00FE675E" w:rsidRDefault="00FE675E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5565A053" w14:textId="77777777" w:rsidR="00741240" w:rsidRDefault="00741240" w:rsidP="009407CC">
      <w:pPr>
        <w:spacing w:after="0" w:line="360" w:lineRule="auto"/>
        <w:jc w:val="both"/>
        <w:textAlignment w:val="auto"/>
        <w:rPr>
          <w:rFonts w:ascii="Arial" w:eastAsia="SimSun" w:hAnsi="Arial" w:cs="Arial"/>
        </w:rPr>
      </w:pPr>
    </w:p>
    <w:p w14:paraId="014ABF61" w14:textId="5CCAC8DE" w:rsidR="00D9226B" w:rsidRDefault="00D9226B" w:rsidP="00EF1820">
      <w:pPr>
        <w:widowControl/>
        <w:jc w:val="center"/>
        <w:rPr>
          <w:rFonts w:ascii="Arial" w:eastAsia="Arial" w:hAnsi="Arial" w:cs="Arial"/>
          <w:i/>
          <w:iCs/>
          <w:spacing w:val="-9"/>
          <w:kern w:val="2"/>
          <w:sz w:val="24"/>
          <w:szCs w:val="24"/>
        </w:rPr>
      </w:pPr>
      <w:r w:rsidRPr="00D9226B">
        <w:rPr>
          <w:rFonts w:ascii="Arial" w:eastAsia="Arial" w:hAnsi="Arial" w:cs="Arial"/>
          <w:b/>
          <w:bCs/>
          <w:spacing w:val="-9"/>
          <w:kern w:val="2"/>
          <w:sz w:val="24"/>
          <w:szCs w:val="24"/>
        </w:rPr>
        <w:lastRenderedPageBreak/>
        <w:t>Załącznik nr 3</w:t>
      </w:r>
      <w:r w:rsidRPr="00D9226B">
        <w:rPr>
          <w:rFonts w:ascii="Arial" w:eastAsia="Arial" w:hAnsi="Arial" w:cs="Arial"/>
          <w:spacing w:val="-9"/>
          <w:kern w:val="2"/>
          <w:sz w:val="24"/>
          <w:szCs w:val="24"/>
        </w:rPr>
        <w:t xml:space="preserve"> – </w:t>
      </w:r>
      <w:r w:rsidRPr="00D9226B">
        <w:rPr>
          <w:rFonts w:ascii="Arial" w:eastAsia="Arial" w:hAnsi="Arial" w:cs="Arial"/>
          <w:i/>
          <w:iCs/>
          <w:spacing w:val="-9"/>
          <w:kern w:val="2"/>
          <w:sz w:val="24"/>
          <w:szCs w:val="24"/>
        </w:rPr>
        <w:t>Harmonogram rzeczowo-finansowy realizacji zamówienia</w:t>
      </w:r>
    </w:p>
    <w:p w14:paraId="7F155A95" w14:textId="77777777" w:rsidR="00D9226B" w:rsidRPr="00D9226B" w:rsidRDefault="00D9226B" w:rsidP="00D9226B">
      <w:pPr>
        <w:widowControl/>
        <w:jc w:val="right"/>
        <w:rPr>
          <w:rFonts w:ascii="Arial" w:eastAsia="Arial" w:hAnsi="Arial" w:cs="Arial"/>
          <w:spacing w:val="-9"/>
          <w:kern w:val="2"/>
          <w:sz w:val="24"/>
          <w:szCs w:val="24"/>
        </w:rPr>
      </w:pPr>
    </w:p>
    <w:p w14:paraId="093B9D09" w14:textId="370977EE" w:rsidR="00D9226B" w:rsidRDefault="00D9226B" w:rsidP="00D9226B">
      <w:pPr>
        <w:widowControl/>
        <w:rPr>
          <w:rFonts w:ascii="Arial" w:eastAsia="Times New Roman" w:hAnsi="Arial" w:cs="Arial"/>
          <w:i/>
          <w:iCs/>
          <w:spacing w:val="-9"/>
          <w:kern w:val="2"/>
          <w:sz w:val="20"/>
          <w:szCs w:val="20"/>
        </w:rPr>
      </w:pPr>
      <w:r>
        <w:rPr>
          <w:rFonts w:ascii="Arial" w:eastAsia="Arial" w:hAnsi="Arial" w:cs="Arial"/>
          <w:i/>
          <w:iCs/>
          <w:spacing w:val="-9"/>
          <w:kern w:val="2"/>
          <w:sz w:val="20"/>
          <w:szCs w:val="20"/>
        </w:rPr>
        <w:t>………………………</w:t>
      </w:r>
      <w:r>
        <w:rPr>
          <w:rFonts w:ascii="Arial" w:eastAsia="Times New Roman" w:hAnsi="Arial" w:cs="Arial"/>
          <w:i/>
          <w:iCs/>
          <w:spacing w:val="-9"/>
          <w:kern w:val="2"/>
          <w:sz w:val="20"/>
          <w:szCs w:val="20"/>
        </w:rPr>
        <w:t>..</w:t>
      </w:r>
    </w:p>
    <w:p w14:paraId="4F041033" w14:textId="77777777" w:rsidR="00D9226B" w:rsidRDefault="00D9226B" w:rsidP="00D9226B">
      <w:pPr>
        <w:widowControl/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eastAsia="Times New Roman" w:hAnsi="Arial" w:cs="Arial"/>
          <w:i/>
          <w:iCs/>
          <w:spacing w:val="-9"/>
          <w:kern w:val="2"/>
          <w:sz w:val="20"/>
          <w:szCs w:val="20"/>
        </w:rPr>
        <w:t>Nazwa i adres Wykonawcy</w:t>
      </w:r>
    </w:p>
    <w:p w14:paraId="783E06ED" w14:textId="77777777" w:rsidR="00D9226B" w:rsidRDefault="00D9226B" w:rsidP="00D9226B">
      <w:pPr>
        <w:widowControl/>
        <w:rPr>
          <w:rFonts w:ascii="Arial" w:eastAsia="Times New Roman" w:hAnsi="Arial" w:cs="Arial"/>
          <w:kern w:val="2"/>
          <w:sz w:val="20"/>
          <w:szCs w:val="20"/>
        </w:rPr>
      </w:pPr>
    </w:p>
    <w:p w14:paraId="7E9CB153" w14:textId="77777777" w:rsidR="00D9226B" w:rsidRPr="00D9226B" w:rsidRDefault="00D9226B" w:rsidP="00D9226B">
      <w:pPr>
        <w:keepNext/>
        <w:widowControl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</w:rPr>
      </w:pPr>
      <w:r w:rsidRPr="00D9226B">
        <w:rPr>
          <w:rFonts w:ascii="Arial" w:eastAsia="Times New Roman" w:hAnsi="Arial" w:cs="Arial"/>
          <w:b/>
          <w:bCs/>
          <w:kern w:val="2"/>
          <w:sz w:val="24"/>
          <w:szCs w:val="24"/>
          <w:u w:val="single"/>
        </w:rPr>
        <w:t>Harmonogram rzeczowo-finansowy realizacji zamówienia</w:t>
      </w:r>
    </w:p>
    <w:p w14:paraId="5C4BA779" w14:textId="77777777" w:rsidR="00D9226B" w:rsidRPr="00D9226B" w:rsidRDefault="00D9226B" w:rsidP="00D9226B">
      <w:pPr>
        <w:keepNext/>
        <w:widowControl/>
        <w:spacing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D9226B">
        <w:rPr>
          <w:rFonts w:ascii="Arial" w:eastAsia="Times New Roman" w:hAnsi="Arial" w:cs="Arial"/>
          <w:b/>
          <w:bCs/>
          <w:kern w:val="2"/>
          <w:sz w:val="24"/>
          <w:szCs w:val="24"/>
        </w:rPr>
        <w:t>na</w:t>
      </w:r>
      <w:r w:rsidRPr="00D9226B">
        <w:rPr>
          <w:rFonts w:ascii="Arial" w:hAnsi="Arial" w:cs="Arial"/>
          <w:b/>
          <w:i/>
          <w:sz w:val="24"/>
          <w:szCs w:val="24"/>
          <w:lang w:eastAsia="pl-PL"/>
        </w:rPr>
        <w:t xml:space="preserve"> świadczenie usług kontroli stanu technicznego obiektów budowlanych Szpitala Wojewódzkiego im. Kardynała Stefana Wyszyńskiego w Łomży</w:t>
      </w:r>
      <w:r w:rsidRPr="00D9226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, </w:t>
      </w:r>
    </w:p>
    <w:p w14:paraId="5D64C391" w14:textId="4EBE1BB3" w:rsidR="00D9226B" w:rsidRDefault="00D9226B" w:rsidP="00D9226B">
      <w:pPr>
        <w:keepNext/>
        <w:widowControl/>
        <w:spacing w:line="360" w:lineRule="auto"/>
        <w:jc w:val="center"/>
        <w:rPr>
          <w:rFonts w:ascii="Times New Roman" w:eastAsia="Times New Roman" w:hAnsi="Times New Roman" w:cs="Times New Roman"/>
          <w:kern w:val="2"/>
        </w:rPr>
      </w:pPr>
      <w:r w:rsidRPr="00D9226B">
        <w:rPr>
          <w:rFonts w:ascii="Arial" w:eastAsia="Times New Roman" w:hAnsi="Arial" w:cs="Arial"/>
          <w:b/>
          <w:i/>
          <w:iCs/>
          <w:sz w:val="24"/>
          <w:szCs w:val="24"/>
        </w:rPr>
        <w:t>znak sprawy</w:t>
      </w:r>
      <w:r w:rsidRPr="006E56D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: </w:t>
      </w:r>
      <w:r w:rsidRPr="006E56D9">
        <w:rPr>
          <w:rFonts w:ascii="Arial" w:eastAsia="Times New Roman" w:hAnsi="Arial" w:cs="Arial"/>
          <w:b/>
          <w:sz w:val="24"/>
          <w:szCs w:val="24"/>
          <w:lang w:eastAsia="pl-PL"/>
        </w:rPr>
        <w:t>ZT-SZP-226/02/</w:t>
      </w:r>
      <w:r w:rsidR="006E56D9" w:rsidRPr="006E56D9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6E56D9">
        <w:rPr>
          <w:rFonts w:ascii="Arial" w:eastAsia="Times New Roman" w:hAnsi="Arial" w:cs="Arial"/>
          <w:b/>
          <w:sz w:val="24"/>
          <w:szCs w:val="24"/>
          <w:lang w:eastAsia="pl-PL"/>
        </w:rPr>
        <w:t>/2025</w:t>
      </w:r>
    </w:p>
    <w:p w14:paraId="7DAF801E" w14:textId="77777777" w:rsidR="00D9226B" w:rsidRDefault="00D9226B" w:rsidP="00D9226B">
      <w:pPr>
        <w:widowControl/>
        <w:rPr>
          <w:rFonts w:ascii="Times New Roman" w:eastAsia="Times New Roman" w:hAnsi="Times New Roman" w:cs="Times New Roman"/>
          <w:kern w:val="2"/>
        </w:rPr>
      </w:pPr>
    </w:p>
    <w:tbl>
      <w:tblPr>
        <w:tblW w:w="30038" w:type="dxa"/>
        <w:tblInd w:w="-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976"/>
        <w:gridCol w:w="994"/>
        <w:gridCol w:w="1137"/>
        <w:gridCol w:w="1134"/>
        <w:gridCol w:w="1398"/>
        <w:gridCol w:w="1011"/>
        <w:gridCol w:w="726"/>
        <w:gridCol w:w="1014"/>
        <w:gridCol w:w="5223"/>
        <w:gridCol w:w="6963"/>
        <w:gridCol w:w="6963"/>
        <w:gridCol w:w="40"/>
        <w:gridCol w:w="40"/>
      </w:tblGrid>
      <w:tr w:rsidR="008908DC" w14:paraId="1F539217" w14:textId="77777777" w:rsidTr="00F76EF2">
        <w:trPr>
          <w:trHeight w:val="149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8901F2" w14:textId="77777777" w:rsidR="008908DC" w:rsidRPr="00ED5E76" w:rsidRDefault="008908DC" w:rsidP="00320D3B">
            <w:pPr>
              <w:widowControl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</w:p>
          <w:p w14:paraId="7AA6AF65" w14:textId="77777777" w:rsidR="008908DC" w:rsidRPr="00ED5E76" w:rsidRDefault="008908DC" w:rsidP="00320D3B">
            <w:pPr>
              <w:widowControl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</w:p>
          <w:p w14:paraId="3C7B2347" w14:textId="77777777" w:rsidR="008908DC" w:rsidRPr="00ED5E76" w:rsidRDefault="008908DC" w:rsidP="00320D3B">
            <w:pPr>
              <w:widowControl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</w:p>
          <w:p w14:paraId="50D2F50F" w14:textId="152B62D4" w:rsidR="008908DC" w:rsidRPr="00ED5E76" w:rsidRDefault="008908DC" w:rsidP="00320D3B">
            <w:pPr>
              <w:widowControl/>
              <w:rPr>
                <w:b/>
                <w:bCs/>
                <w:sz w:val="18"/>
                <w:szCs w:val="18"/>
              </w:rPr>
            </w:pPr>
            <w:r w:rsidRPr="00ED5E76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 xml:space="preserve">Lp.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BBF4F" w14:textId="77777777" w:rsidR="008908DC" w:rsidRPr="00ED5E76" w:rsidRDefault="008908DC" w:rsidP="00320D3B">
            <w:pPr>
              <w:widowControl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</w:p>
          <w:p w14:paraId="48102B86" w14:textId="5B05207A" w:rsidR="008908DC" w:rsidRPr="00ED5E76" w:rsidRDefault="008908DC" w:rsidP="00320D3B">
            <w:pPr>
              <w:widowControl/>
              <w:rPr>
                <w:b/>
                <w:bCs/>
                <w:sz w:val="18"/>
                <w:szCs w:val="18"/>
              </w:rPr>
            </w:pPr>
            <w:r w:rsidRPr="00ED5E76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Rodzaj i zakres okresowej kontroli zgodnie z ustawą Prawo Budowlane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27CD0" w14:textId="5A807159" w:rsidR="008908DC" w:rsidRPr="002E2F63" w:rsidRDefault="008908DC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79ED3" w14:textId="77777777" w:rsidR="008908DC" w:rsidRPr="002E2F63" w:rsidRDefault="008908DC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5AF5D3" w14:textId="5E90A1F3" w:rsidR="008908DC" w:rsidRPr="004C0748" w:rsidRDefault="008908DC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="00453D5E" w:rsidRPr="00453D5E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W</w:t>
            </w:r>
            <w:r w:rsidRPr="00453D5E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artość netto kontroli</w:t>
            </w: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(PLN</w:t>
            </w: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)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694A0" w14:textId="77777777" w:rsidR="008908DC" w:rsidRDefault="008908DC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  <w:p w14:paraId="26E3A329" w14:textId="6D532BEB" w:rsidR="008908DC" w:rsidRDefault="008908DC" w:rsidP="00ED5E76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RAZEM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Pr="004C0748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netto</w:t>
            </w:r>
          </w:p>
          <w:p w14:paraId="2F3D535C" w14:textId="63A0B243" w:rsidR="008908DC" w:rsidRDefault="008908DC" w:rsidP="00ED5E76">
            <w:pPr>
              <w:widowControl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w PLN</w:t>
            </w:r>
          </w:p>
          <w:p w14:paraId="6C959DAE" w14:textId="01C33D38" w:rsidR="008908DC" w:rsidRPr="002E2F63" w:rsidRDefault="008908DC" w:rsidP="00320D3B">
            <w:pPr>
              <w:widowControl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(wartoś</w:t>
            </w:r>
            <w:r w:rsidR="00763C34">
              <w:rPr>
                <w:rFonts w:ascii="Arial" w:eastAsia="Times New Roman" w:hAnsi="Arial" w:cs="Arial"/>
                <w:kern w:val="2"/>
                <w:sz w:val="18"/>
                <w:szCs w:val="18"/>
              </w:rPr>
              <w:t>ć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netto 2025 r. </w:t>
            </w:r>
            <w:r w:rsidR="00763C34">
              <w:rPr>
                <w:rFonts w:ascii="Arial" w:eastAsia="Times New Roman" w:hAnsi="Arial" w:cs="Arial"/>
                <w:kern w:val="2"/>
                <w:sz w:val="18"/>
                <w:szCs w:val="18"/>
              </w:rPr>
              <w:t>plus wartość netto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2026 r.)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16CAD" w14:textId="77777777" w:rsidR="008908DC" w:rsidRDefault="008908DC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58202CAC" w14:textId="3CE739DC" w:rsidR="00ED5E76" w:rsidRPr="002E2F63" w:rsidRDefault="00ED5E76" w:rsidP="00B04C94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E8318B">
              <w:rPr>
                <w:rFonts w:ascii="Arial" w:eastAsia="Times New Roman" w:hAnsi="Arial" w:cs="Arial"/>
                <w:kern w:val="2"/>
                <w:sz w:val="18"/>
                <w:szCs w:val="18"/>
              </w:rPr>
              <w:t>Podat</w:t>
            </w:r>
            <w:r w:rsidR="00B04C94">
              <w:rPr>
                <w:rFonts w:ascii="Arial" w:eastAsia="Times New Roman" w:hAnsi="Arial" w:cs="Arial"/>
                <w:kern w:val="2"/>
                <w:sz w:val="18"/>
                <w:szCs w:val="18"/>
              </w:rPr>
              <w:t>ek</w:t>
            </w:r>
            <w:r w:rsidRPr="00E8318B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Pr="00E8318B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Vat 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</w:tcPr>
          <w:p w14:paraId="17A72B1B" w14:textId="77777777" w:rsidR="00453D5E" w:rsidRDefault="00453D5E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  <w:p w14:paraId="7B8D8B64" w14:textId="2AC8D9F2" w:rsidR="008908DC" w:rsidRDefault="008908DC" w:rsidP="00ED5E7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4C0748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RAZEM </w:t>
            </w:r>
            <w:r w:rsidRPr="004C0748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brutto</w:t>
            </w:r>
          </w:p>
          <w:p w14:paraId="728F485D" w14:textId="5AFB7392" w:rsidR="008908DC" w:rsidRPr="004C0748" w:rsidRDefault="008908DC" w:rsidP="00ED5E7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4C0748">
              <w:rPr>
                <w:rFonts w:ascii="Arial" w:eastAsia="Times New Roman" w:hAnsi="Arial" w:cs="Arial"/>
                <w:kern w:val="2"/>
                <w:sz w:val="18"/>
                <w:szCs w:val="18"/>
              </w:rPr>
              <w:t>w PLN</w:t>
            </w:r>
          </w:p>
        </w:tc>
        <w:tc>
          <w:tcPr>
            <w:tcW w:w="5223" w:type="dxa"/>
            <w:tcBorders>
              <w:left w:val="single" w:sz="4" w:space="0" w:color="auto"/>
            </w:tcBorders>
          </w:tcPr>
          <w:p w14:paraId="4F34B38E" w14:textId="77777777" w:rsidR="008908DC" w:rsidRPr="002E2F63" w:rsidRDefault="008908DC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right w:val="single" w:sz="4" w:space="0" w:color="000000"/>
            </w:tcBorders>
          </w:tcPr>
          <w:p w14:paraId="2EB86068" w14:textId="3C4F747D" w:rsidR="008908DC" w:rsidRPr="002E2F63" w:rsidRDefault="008908DC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</w:tcBorders>
            <w:shd w:val="clear" w:color="auto" w:fill="auto"/>
          </w:tcPr>
          <w:p w14:paraId="42CF0A22" w14:textId="50D8F83F" w:rsidR="008908DC" w:rsidRPr="002E2F63" w:rsidRDefault="008908DC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BC47FD0" w14:textId="77777777" w:rsidR="008908DC" w:rsidRDefault="008908DC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40" w:type="dxa"/>
            <w:shd w:val="clear" w:color="auto" w:fill="auto"/>
          </w:tcPr>
          <w:p w14:paraId="5C6810A6" w14:textId="77777777" w:rsidR="008908DC" w:rsidRDefault="008908DC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4C0748" w14:paraId="47453CB3" w14:textId="77777777" w:rsidTr="004B1869">
        <w:trPr>
          <w:trHeight w:val="118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183167" w14:textId="77777777" w:rsidR="004C0748" w:rsidRPr="002E2F63" w:rsidRDefault="004C0748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C2D57" w14:textId="77777777" w:rsidR="004C0748" w:rsidRPr="002E2F63" w:rsidRDefault="004C0748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55BFE" w14:textId="3C9DA9D9" w:rsidR="004B1869" w:rsidRPr="00ED5E76" w:rsidRDefault="004C0748" w:rsidP="00320D3B">
            <w:pPr>
              <w:widowControl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ED5E76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Liczba obiektów</w:t>
            </w:r>
          </w:p>
          <w:p w14:paraId="2CD40BD1" w14:textId="1451FC54" w:rsidR="004C0748" w:rsidRPr="002E2F63" w:rsidRDefault="004C0748" w:rsidP="00320D3B">
            <w:pPr>
              <w:widowControl/>
              <w:rPr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(</w:t>
            </w:r>
            <w:r w:rsidRPr="006E56D9">
              <w:rPr>
                <w:rFonts w:ascii="Arial" w:eastAsia="Times New Roman" w:hAnsi="Arial" w:cs="Arial"/>
                <w:kern w:val="2"/>
                <w:sz w:val="18"/>
                <w:szCs w:val="18"/>
              </w:rPr>
              <w:t>wg Zał. nr 2 do SWZ)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62704" w14:textId="7D1E06A7" w:rsidR="004C0748" w:rsidRPr="00ED5E76" w:rsidRDefault="004C0748" w:rsidP="00320D3B">
            <w:pPr>
              <w:widowControl/>
              <w:rPr>
                <w:b/>
                <w:bCs/>
                <w:sz w:val="18"/>
                <w:szCs w:val="18"/>
              </w:rPr>
            </w:pPr>
            <w:r w:rsidRPr="00ED5E76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Cena netto w PLN za  kontrolę 1 obiektu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20C1" w14:textId="77777777" w:rsidR="004C0748" w:rsidRDefault="004C0748" w:rsidP="00320D3B">
            <w:pPr>
              <w:widowControl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  <w:t>2025 rok</w:t>
            </w:r>
          </w:p>
          <w:p w14:paraId="7BA3B957" w14:textId="6A8DCD9F" w:rsidR="004C0748" w:rsidRPr="002E2F63" w:rsidRDefault="004C0748" w:rsidP="00320D3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  <w:t>PLN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938C" w14:textId="77777777" w:rsidR="004C0748" w:rsidRDefault="004C0748" w:rsidP="00320D3B">
            <w:pPr>
              <w:widowControl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  <w:t>2026 rok</w:t>
            </w:r>
          </w:p>
          <w:p w14:paraId="530A263B" w14:textId="05026BF0" w:rsidR="004C0748" w:rsidRPr="002E2F63" w:rsidRDefault="004C0748" w:rsidP="00320D3B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  <w:t>PLN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9875D" w14:textId="77777777" w:rsidR="004C0748" w:rsidRPr="002E2F63" w:rsidRDefault="004C0748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F98" w14:textId="3E36BC27" w:rsidR="004C0748" w:rsidRPr="00E8318B" w:rsidRDefault="004C0748" w:rsidP="00ED5E76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</w:tcBorders>
          </w:tcPr>
          <w:p w14:paraId="4E3B51B9" w14:textId="37D16C88" w:rsidR="004C0748" w:rsidRPr="004C0748" w:rsidRDefault="004C0748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4C0748">
              <w:rPr>
                <w:rFonts w:ascii="Arial" w:eastAsia="Times New Roman" w:hAnsi="Arial" w:cs="Arial"/>
                <w:kern w:val="2"/>
                <w:sz w:val="18"/>
                <w:szCs w:val="18"/>
              </w:rPr>
              <w:t>(</w:t>
            </w:r>
            <w:r w:rsidR="00E8318B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razem </w:t>
            </w:r>
            <w:r w:rsidRPr="004C0748">
              <w:rPr>
                <w:rFonts w:ascii="Arial" w:eastAsia="Times New Roman" w:hAnsi="Arial" w:cs="Arial"/>
                <w:kern w:val="2"/>
                <w:sz w:val="18"/>
                <w:szCs w:val="18"/>
              </w:rPr>
              <w:t>netto + podatek vat)</w:t>
            </w:r>
          </w:p>
        </w:tc>
        <w:tc>
          <w:tcPr>
            <w:tcW w:w="5223" w:type="dxa"/>
            <w:tcBorders>
              <w:left w:val="single" w:sz="4" w:space="0" w:color="auto"/>
            </w:tcBorders>
          </w:tcPr>
          <w:p w14:paraId="35C6C980" w14:textId="77777777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right w:val="single" w:sz="4" w:space="0" w:color="000000"/>
            </w:tcBorders>
          </w:tcPr>
          <w:p w14:paraId="15BC904E" w14:textId="729413C1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</w:tcBorders>
            <w:shd w:val="clear" w:color="auto" w:fill="auto"/>
          </w:tcPr>
          <w:p w14:paraId="367AE423" w14:textId="72572F40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38ED507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398F3DDE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4C0748" w14:paraId="141C5021" w14:textId="77777777" w:rsidTr="00F76EF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66AB4" w14:textId="77777777" w:rsidR="004C0748" w:rsidRPr="002E2F63" w:rsidRDefault="004C0748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1.</w:t>
            </w:r>
          </w:p>
          <w:p w14:paraId="30A866C4" w14:textId="77777777" w:rsidR="004C0748" w:rsidRPr="002E2F63" w:rsidRDefault="004C0748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B2BD8" w14:textId="2D823F5C" w:rsidR="00F16ED3" w:rsidRPr="00F16ED3" w:rsidRDefault="004C0748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Zakres zgodnie z Art.62 ust.1 pkt 1-kontrola wykonywana co najmniej raz w roku z wyłączeniem przewodów  kominowych  i badania instalacji elektrycznej i piorunochronnej (wyłączenie nie dotyczy 4 szt. przewodów kominowych kotłowni,  których kontrolę należy przeprowadzić)</w:t>
            </w:r>
            <w:r w:rsidR="00F16ED3"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  <w:r w:rsidR="00572382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="00F16ED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Kontrole należy przeprowadzić do 31 maja.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76E4" w14:textId="77777777" w:rsidR="004C0748" w:rsidRPr="008908DC" w:rsidRDefault="004C0748" w:rsidP="00ED5E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8908DC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14</w:t>
            </w:r>
          </w:p>
          <w:p w14:paraId="5B4DD19D" w14:textId="22CC4676" w:rsidR="004C0748" w:rsidRPr="002E2F63" w:rsidRDefault="00933836" w:rsidP="00320D3B">
            <w:pPr>
              <w:widowControl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="004C0748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(poz. </w:t>
            </w:r>
            <w:r w:rsidR="00424DA6">
              <w:rPr>
                <w:rFonts w:ascii="Arial" w:eastAsia="Times New Roman" w:hAnsi="Arial" w:cs="Arial"/>
                <w:kern w:val="2"/>
                <w:sz w:val="18"/>
                <w:szCs w:val="18"/>
              </w:rPr>
              <w:t>3</w:t>
            </w:r>
            <w:r w:rsidR="004C0748">
              <w:rPr>
                <w:rFonts w:ascii="Arial" w:eastAsia="Times New Roman" w:hAnsi="Arial" w:cs="Arial"/>
                <w:kern w:val="2"/>
                <w:sz w:val="18"/>
                <w:szCs w:val="18"/>
              </w:rPr>
              <w:t>-</w:t>
            </w:r>
            <w:r w:rsidR="00424DA6">
              <w:rPr>
                <w:rFonts w:ascii="Arial" w:eastAsia="Times New Roman" w:hAnsi="Arial" w:cs="Arial"/>
                <w:kern w:val="2"/>
                <w:sz w:val="18"/>
                <w:szCs w:val="18"/>
              </w:rPr>
              <w:t>16</w:t>
            </w:r>
            <w:r w:rsidR="004C0748">
              <w:rPr>
                <w:rFonts w:ascii="Arial" w:eastAsia="Times New Roman" w:hAnsi="Arial" w:cs="Arial"/>
                <w:kern w:val="2"/>
                <w:sz w:val="18"/>
                <w:szCs w:val="18"/>
              </w:rPr>
              <w:t>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CF0D4" w14:textId="18FC5B07" w:rsidR="004C0748" w:rsidRPr="003C1B75" w:rsidRDefault="00E8318B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="004C0748" w:rsidRPr="003C1B75">
              <w:rPr>
                <w:rFonts w:ascii="Arial" w:eastAsia="Times New Roman" w:hAnsi="Arial" w:cs="Arial"/>
                <w:kern w:val="2"/>
                <w:sz w:val="18"/>
                <w:szCs w:val="18"/>
              </w:rPr>
              <w:t>................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</w:p>
          <w:p w14:paraId="536F4D33" w14:textId="77266D1F" w:rsidR="004C0748" w:rsidRPr="003C1B75" w:rsidRDefault="004C0748" w:rsidP="00320D3B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9D62" w14:textId="77777777" w:rsidR="004C0748" w:rsidRPr="003C1B75" w:rsidRDefault="004C0748" w:rsidP="00320D3B">
            <w:pPr>
              <w:widowControl/>
              <w:snapToGrid w:val="0"/>
              <w:rPr>
                <w:i/>
                <w:iCs/>
                <w:sz w:val="18"/>
                <w:szCs w:val="18"/>
              </w:rPr>
            </w:pPr>
            <w:r w:rsidRPr="003C1B75">
              <w:rPr>
                <w:i/>
                <w:iCs/>
                <w:sz w:val="18"/>
                <w:szCs w:val="18"/>
              </w:rPr>
              <w:t>………………..</w:t>
            </w:r>
          </w:p>
          <w:p w14:paraId="6FF17D35" w14:textId="4DD26B2B" w:rsidR="004C0748" w:rsidRPr="002E2F63" w:rsidRDefault="004C0748" w:rsidP="00320D3B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87DEC" w14:textId="77777777" w:rsidR="00F76EF2" w:rsidRPr="00763C34" w:rsidRDefault="004C0748" w:rsidP="00320D3B">
            <w:pPr>
              <w:widowControl/>
              <w:snapToGrid w:val="0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763C34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 xml:space="preserve">Nie dotyczy </w:t>
            </w:r>
          </w:p>
          <w:p w14:paraId="1E5D58BC" w14:textId="02C4E238" w:rsidR="004C0748" w:rsidRPr="00763C34" w:rsidRDefault="00F76EF2" w:rsidP="00320D3B">
            <w:pPr>
              <w:widowControl/>
              <w:snapToGrid w:val="0"/>
              <w:rPr>
                <w:sz w:val="18"/>
                <w:szCs w:val="18"/>
              </w:rPr>
            </w:pPr>
            <w:r w:rsidRPr="00763C34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(ponieważ </w:t>
            </w:r>
            <w:r w:rsidR="004C0748" w:rsidRPr="00763C34">
              <w:rPr>
                <w:rFonts w:ascii="Arial" w:eastAsia="Times New Roman" w:hAnsi="Arial" w:cs="Arial"/>
                <w:kern w:val="2"/>
                <w:sz w:val="18"/>
                <w:szCs w:val="18"/>
              </w:rPr>
              <w:t>wykonywany jest przegląd 5-cio letni</w:t>
            </w:r>
            <w:r w:rsidRPr="00763C34">
              <w:rPr>
                <w:rFonts w:ascii="Arial" w:eastAsia="Times New Roman" w:hAnsi="Arial" w:cs="Arial"/>
                <w:kern w:val="2"/>
                <w:sz w:val="18"/>
                <w:szCs w:val="18"/>
              </w:rPr>
              <w:t>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1EF26" w14:textId="014D1551" w:rsidR="004C0748" w:rsidRPr="00763C34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763C34">
              <w:rPr>
                <w:rFonts w:ascii="Arial" w:eastAsia="Times New Roman" w:hAnsi="Arial" w:cs="Arial"/>
                <w:kern w:val="2"/>
                <w:sz w:val="18"/>
                <w:szCs w:val="18"/>
              </w:rPr>
              <w:t>…………….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FC560E" w14:textId="77777777" w:rsidR="00F76EF2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554F55FE" w14:textId="77777777" w:rsidR="00F76EF2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625A9799" w14:textId="05C6AD26" w:rsidR="004C0748" w:rsidRPr="002E2F63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 …….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0D72A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3DA0018D" w14:textId="77777777" w:rsidR="00F76EF2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5101CAA7" w14:textId="6B7AAEC4" w:rsidR="00F76EF2" w:rsidRPr="002E2F63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……………</w:t>
            </w:r>
          </w:p>
        </w:tc>
        <w:tc>
          <w:tcPr>
            <w:tcW w:w="5223" w:type="dxa"/>
            <w:tcBorders>
              <w:left w:val="single" w:sz="4" w:space="0" w:color="auto"/>
            </w:tcBorders>
          </w:tcPr>
          <w:p w14:paraId="56F0051F" w14:textId="77777777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right w:val="single" w:sz="4" w:space="0" w:color="000000"/>
            </w:tcBorders>
          </w:tcPr>
          <w:p w14:paraId="4B6169DA" w14:textId="516626EC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</w:tcBorders>
            <w:shd w:val="clear" w:color="auto" w:fill="auto"/>
          </w:tcPr>
          <w:p w14:paraId="76E07040" w14:textId="7DF8C318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B3F3360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2A2A18C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4C0748" w14:paraId="09E07C7C" w14:textId="77777777" w:rsidTr="00F76EF2">
        <w:tc>
          <w:tcPr>
            <w:tcW w:w="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AB46B" w14:textId="77777777" w:rsidR="004C0748" w:rsidRPr="002E2F63" w:rsidRDefault="004C0748" w:rsidP="00320D3B">
            <w:pPr>
              <w:widowControl/>
              <w:rPr>
                <w:sz w:val="18"/>
                <w:szCs w:val="18"/>
              </w:rPr>
            </w:pPr>
            <w:r w:rsidRPr="002E2F63">
              <w:rPr>
                <w:rFonts w:ascii="Arial" w:eastAsia="Arial" w:hAnsi="Arial" w:cs="Arial"/>
                <w:kern w:val="2"/>
                <w:sz w:val="18"/>
                <w:szCs w:val="18"/>
              </w:rPr>
              <w:t xml:space="preserve"> </w:t>
            </w: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2 .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829B6" w14:textId="6D2CBBC1" w:rsidR="00F16ED3" w:rsidRPr="00572382" w:rsidRDefault="004C0748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Zgodnie z art.62 ust.1 pkt.2- kontrola wykonywana co najmniej raz na 5 lat, polegającej na sprawdzeniu stanu technicznego i przydatności do użytkowania obiektu budowlanego, estetyki obiektu budowlanego oraz jego otoczenia</w:t>
            </w:r>
            <w:r w:rsidR="00F16ED3"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  <w:r w:rsidR="00572382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="00F16ED3">
              <w:rPr>
                <w:rFonts w:ascii="Arial" w:eastAsia="Times New Roman" w:hAnsi="Arial" w:cs="Arial"/>
                <w:kern w:val="2"/>
                <w:sz w:val="18"/>
                <w:szCs w:val="18"/>
              </w:rPr>
              <w:t>Kontrole należy przeprowadzić do 31 maja.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8FCBAC" w14:textId="0CD89EDD" w:rsidR="004C0748" w:rsidRPr="008908DC" w:rsidRDefault="004C0748" w:rsidP="00ED5E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8908DC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16</w:t>
            </w:r>
          </w:p>
          <w:p w14:paraId="4FD517D6" w14:textId="444871F7" w:rsidR="004C0748" w:rsidRPr="002E2F63" w:rsidRDefault="00933836" w:rsidP="00320D3B">
            <w:pPr>
              <w:widowControl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="004C0748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(poz. </w:t>
            </w:r>
            <w:r w:rsidR="00F16ED3">
              <w:rPr>
                <w:rFonts w:ascii="Arial" w:eastAsia="Times New Roman" w:hAnsi="Arial" w:cs="Arial"/>
                <w:kern w:val="2"/>
                <w:sz w:val="18"/>
                <w:szCs w:val="18"/>
              </w:rPr>
              <w:t>1</w:t>
            </w:r>
            <w:r w:rsidR="004C0748">
              <w:rPr>
                <w:rFonts w:ascii="Arial" w:eastAsia="Times New Roman" w:hAnsi="Arial" w:cs="Arial"/>
                <w:kern w:val="2"/>
                <w:sz w:val="18"/>
                <w:szCs w:val="18"/>
              </w:rPr>
              <w:t>-16)</w:t>
            </w:r>
            <w:r w:rsidR="004C0748"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1DB8DC" w14:textId="77777777" w:rsidR="004C0748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……………..</w:t>
            </w:r>
          </w:p>
          <w:p w14:paraId="3D005C29" w14:textId="148C38A8" w:rsidR="00F76EF2" w:rsidRPr="002E2F63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DC6E8E" w14:textId="77777777" w:rsidR="004C0748" w:rsidRPr="004B1869" w:rsidRDefault="004C0748" w:rsidP="00320D3B">
            <w:pPr>
              <w:widowControl/>
              <w:snapToGrid w:val="0"/>
              <w:rPr>
                <w:b/>
                <w:bCs/>
                <w:sz w:val="18"/>
                <w:szCs w:val="18"/>
              </w:rPr>
            </w:pPr>
            <w:r w:rsidRPr="00763C34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Nie dotyczy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817BB1" w14:textId="77777777" w:rsidR="004C0748" w:rsidRDefault="004C0748" w:rsidP="00320D3B">
            <w:pPr>
              <w:widowControl/>
              <w:snapToGrid w:val="0"/>
              <w:rPr>
                <w:rFonts w:ascii="Arial" w:eastAsia="Arial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Arial" w:hAnsi="Arial" w:cs="Arial"/>
                <w:kern w:val="2"/>
                <w:sz w:val="18"/>
                <w:szCs w:val="18"/>
              </w:rPr>
              <w:t xml:space="preserve"> </w:t>
            </w:r>
            <w:r w:rsidR="00F76EF2">
              <w:rPr>
                <w:rFonts w:ascii="Arial" w:eastAsia="Arial" w:hAnsi="Arial" w:cs="Arial"/>
                <w:kern w:val="2"/>
                <w:sz w:val="18"/>
                <w:szCs w:val="18"/>
              </w:rPr>
              <w:t>………………..</w:t>
            </w:r>
          </w:p>
          <w:p w14:paraId="108A1960" w14:textId="08A0AD3C" w:rsidR="00F76EF2" w:rsidRPr="00F76EF2" w:rsidRDefault="00F76EF2" w:rsidP="00320D3B">
            <w:pPr>
              <w:widowControl/>
              <w:snapToGri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FC3EE9" w14:textId="09997FDA" w:rsidR="004C0748" w:rsidRPr="002E2F63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…………..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A117DF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1AF18FB4" w14:textId="77777777" w:rsidR="00F76EF2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0E60CB72" w14:textId="594BA28A" w:rsidR="00F76EF2" w:rsidRPr="002E2F63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 ……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64E93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095FC76C" w14:textId="77777777" w:rsidR="00F76EF2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24E995F3" w14:textId="0D69C4DF" w:rsidR="00F76EF2" w:rsidRPr="002E2F63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……………</w:t>
            </w:r>
          </w:p>
        </w:tc>
        <w:tc>
          <w:tcPr>
            <w:tcW w:w="5223" w:type="dxa"/>
            <w:tcBorders>
              <w:left w:val="single" w:sz="4" w:space="0" w:color="auto"/>
            </w:tcBorders>
          </w:tcPr>
          <w:p w14:paraId="0DC15BD2" w14:textId="77777777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right w:val="single" w:sz="4" w:space="0" w:color="000000"/>
            </w:tcBorders>
          </w:tcPr>
          <w:p w14:paraId="2DC8E7C5" w14:textId="54B0628B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</w:tcBorders>
            <w:shd w:val="clear" w:color="auto" w:fill="auto"/>
          </w:tcPr>
          <w:p w14:paraId="14062B9E" w14:textId="7326AD07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4BC3FE00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38F42948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F76EF2" w14:paraId="554DD139" w14:textId="77777777" w:rsidTr="0071603F">
        <w:trPr>
          <w:trHeight w:val="1842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1465E9" w14:textId="77777777" w:rsidR="00F76EF2" w:rsidRPr="002E2F63" w:rsidRDefault="00F76EF2" w:rsidP="00320D3B">
            <w:pPr>
              <w:widowControl/>
              <w:rPr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964C5A" w14:textId="6FCE6FEC" w:rsidR="00F76EF2" w:rsidRPr="002E2F63" w:rsidRDefault="00F76EF2" w:rsidP="00320D3B">
            <w:pPr>
              <w:widowControl/>
              <w:rPr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Art.62 ust.1 pkt 2 i 3  (dotyczy budynku A i B) -  kontrola do 31 maja każdego roku</w:t>
            </w:r>
            <w:r w:rsidR="00F16ED3"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F1608F" w14:textId="77777777" w:rsidR="00F76EF2" w:rsidRPr="008908DC" w:rsidRDefault="00F76EF2" w:rsidP="00ED5E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8908DC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2</w:t>
            </w:r>
          </w:p>
          <w:p w14:paraId="29FBCEB8" w14:textId="57A04506" w:rsidR="00F76EF2" w:rsidRPr="002E2F63" w:rsidRDefault="00933836" w:rsidP="00320D3B">
            <w:pPr>
              <w:widowControl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="00F76EF2">
              <w:rPr>
                <w:rFonts w:ascii="Arial" w:eastAsia="Times New Roman" w:hAnsi="Arial" w:cs="Arial"/>
                <w:kern w:val="2"/>
                <w:sz w:val="18"/>
                <w:szCs w:val="18"/>
              </w:rPr>
              <w:t>(poz. 1, 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EDD424" w14:textId="77777777" w:rsidR="00F76EF2" w:rsidRDefault="00F76EF2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  <w:p w14:paraId="49475059" w14:textId="361AE5C7" w:rsidR="00F76EF2" w:rsidRDefault="00F76EF2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...................</w:t>
            </w:r>
          </w:p>
          <w:p w14:paraId="3C364142" w14:textId="25053B3F" w:rsidR="00F76EF2" w:rsidRPr="002E2F63" w:rsidRDefault="00F76EF2" w:rsidP="00320D3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FA557B" w14:textId="41138C67" w:rsidR="00F76EF2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  <w:p w14:paraId="012B21F1" w14:textId="25FE2A0E" w:rsidR="00F76EF2" w:rsidRDefault="00F76EF2" w:rsidP="00F76EF2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...................</w:t>
            </w:r>
          </w:p>
          <w:p w14:paraId="087267B5" w14:textId="32F3913C" w:rsidR="00F76EF2" w:rsidRPr="002E2F63" w:rsidRDefault="00F76EF2" w:rsidP="00F76EF2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E2EAE8" w14:textId="77777777" w:rsidR="00F76EF2" w:rsidRDefault="00F76EF2" w:rsidP="00F76EF2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 </w:t>
            </w:r>
          </w:p>
          <w:p w14:paraId="28013F5B" w14:textId="4F8D9FE5" w:rsidR="00F76EF2" w:rsidRPr="002E2F63" w:rsidRDefault="00B9573E" w:rsidP="00F16ED3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…………………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94D902" w14:textId="77777777" w:rsidR="00F76EF2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  <w:p w14:paraId="52E84D2A" w14:textId="59E73A48" w:rsidR="004B1869" w:rsidRPr="002E2F63" w:rsidRDefault="004B1869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……………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E03532" w14:textId="77777777" w:rsidR="00F76EF2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542E434B" w14:textId="77777777" w:rsidR="004B1869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18CDC221" w14:textId="24727881" w:rsidR="004B1869" w:rsidRPr="002E2F63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 ..…..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F935" w14:textId="77777777" w:rsidR="00F76EF2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5C87588B" w14:textId="77777777" w:rsidR="004B1869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00C0AE8F" w14:textId="0053E5A9" w:rsidR="004B1869" w:rsidRPr="002E2F63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……………</w:t>
            </w:r>
          </w:p>
        </w:tc>
        <w:tc>
          <w:tcPr>
            <w:tcW w:w="5223" w:type="dxa"/>
            <w:tcBorders>
              <w:left w:val="single" w:sz="4" w:space="0" w:color="auto"/>
              <w:bottom w:val="single" w:sz="4" w:space="0" w:color="auto"/>
            </w:tcBorders>
          </w:tcPr>
          <w:p w14:paraId="4D094678" w14:textId="77777777" w:rsidR="00F76EF2" w:rsidRPr="002E2F63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2DDA0" w14:textId="2C3A20CE" w:rsidR="00F76EF2" w:rsidRPr="002E2F63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52C8F" w14:textId="0F703EB8" w:rsidR="00F76EF2" w:rsidRPr="002E2F63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14:paraId="56EB3DCB" w14:textId="77777777" w:rsidR="00F76EF2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14:paraId="19AE7867" w14:textId="77777777" w:rsidR="00F76EF2" w:rsidRDefault="00F76EF2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4C0748" w14:paraId="1E2C07EB" w14:textId="77777777" w:rsidTr="00F76EF2">
        <w:trPr>
          <w:trHeight w:val="1079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4E53" w14:textId="77777777" w:rsidR="004C0748" w:rsidRPr="002E2F63" w:rsidRDefault="004C0748" w:rsidP="00320D3B">
            <w:pPr>
              <w:widowControl/>
              <w:rPr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99F17" w14:textId="1A48DE0C" w:rsidR="004C0748" w:rsidRPr="002E2F63" w:rsidRDefault="004C0748" w:rsidP="00320D3B">
            <w:pPr>
              <w:widowControl/>
              <w:rPr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Art.62 ust.1 pkt 2 i 3  (dotyczy budynku A i B) -  kontrola do 30 listopada każdego roku</w:t>
            </w:r>
            <w:r w:rsidR="00E2161A"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CBA8" w14:textId="77777777" w:rsidR="004C0748" w:rsidRPr="008908DC" w:rsidRDefault="004C0748" w:rsidP="00ED5E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8908DC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2</w:t>
            </w:r>
          </w:p>
          <w:p w14:paraId="5849267F" w14:textId="3A84CE3F" w:rsidR="004C0748" w:rsidRPr="002E2F63" w:rsidRDefault="00933836" w:rsidP="00320D3B">
            <w:pPr>
              <w:widowControl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</w:t>
            </w:r>
            <w:r w:rsidR="004C0748">
              <w:rPr>
                <w:rFonts w:ascii="Arial" w:eastAsia="Times New Roman" w:hAnsi="Arial" w:cs="Arial"/>
                <w:kern w:val="2"/>
                <w:sz w:val="18"/>
                <w:szCs w:val="18"/>
              </w:rPr>
              <w:t>(poz. 1, 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5911E" w14:textId="77777777" w:rsidR="00E8318B" w:rsidRDefault="00E8318B" w:rsidP="00320D3B">
            <w:pPr>
              <w:widowControl/>
              <w:rPr>
                <w:rFonts w:ascii="Arial" w:eastAsia="Arial" w:hAnsi="Arial" w:cs="Arial"/>
                <w:kern w:val="2"/>
                <w:sz w:val="18"/>
                <w:szCs w:val="18"/>
              </w:rPr>
            </w:pPr>
          </w:p>
          <w:p w14:paraId="0A326FBD" w14:textId="77777777" w:rsidR="00E8318B" w:rsidRDefault="004C0748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Arial" w:hAnsi="Arial" w:cs="Arial"/>
                <w:kern w:val="2"/>
                <w:sz w:val="18"/>
                <w:szCs w:val="18"/>
              </w:rPr>
              <w:t>…</w:t>
            </w: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.............</w:t>
            </w:r>
          </w:p>
          <w:p w14:paraId="0956BAC5" w14:textId="4ECA4727" w:rsidR="00E8318B" w:rsidRPr="00E8318B" w:rsidRDefault="00E8318B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C8DE" w14:textId="24B0E334" w:rsidR="004C0748" w:rsidRPr="002E2F63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……………..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DA6B" w14:textId="496F00FE" w:rsidR="004C0748" w:rsidRPr="002E2F63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………………..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518AE" w14:textId="0018694C" w:rsidR="004C0748" w:rsidRPr="002E2F63" w:rsidRDefault="004B1869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…………..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F25DC4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2E798DA7" w14:textId="19964BD8" w:rsidR="004B1869" w:rsidRPr="002E2F63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………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DAB56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6AF08E61" w14:textId="11449B37" w:rsidR="004B1869" w:rsidRPr="002E2F63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…………..</w:t>
            </w:r>
          </w:p>
        </w:tc>
        <w:tc>
          <w:tcPr>
            <w:tcW w:w="5223" w:type="dxa"/>
            <w:tcBorders>
              <w:left w:val="single" w:sz="4" w:space="0" w:color="auto"/>
            </w:tcBorders>
          </w:tcPr>
          <w:p w14:paraId="66F26105" w14:textId="77777777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right w:val="single" w:sz="4" w:space="0" w:color="000000"/>
            </w:tcBorders>
          </w:tcPr>
          <w:p w14:paraId="0EB71001" w14:textId="69907C03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</w:tcBorders>
            <w:shd w:val="clear" w:color="auto" w:fill="auto"/>
          </w:tcPr>
          <w:p w14:paraId="47A0B4EF" w14:textId="349D3996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7B4A19F9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4D36DE6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4C0748" w14:paraId="0EBBB19A" w14:textId="77777777" w:rsidTr="00F76EF2">
        <w:trPr>
          <w:trHeight w:val="1079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8369" w14:textId="51DEA487" w:rsidR="004C0748" w:rsidRPr="002E2F63" w:rsidRDefault="004C0748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5.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201A" w14:textId="489FA4B2" w:rsidR="004C0748" w:rsidRPr="002E2F63" w:rsidRDefault="004C0748" w:rsidP="00320D3B">
            <w:pPr>
              <w:widowControl/>
              <w:rPr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Zakres zgodnie z Art.62 ust.1 pkt 1 c w zakresie przewodów kominowych z wyłączeniem kontroli 4 szt. przewodów kominowych kotłowni  wykonywanych wcześniej - kontrola do 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30 listopada</w:t>
            </w: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każdego roku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9D3DB" w14:textId="77777777" w:rsidR="004C0748" w:rsidRPr="0015234E" w:rsidRDefault="004C0748" w:rsidP="00ED5E76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15234E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14</w:t>
            </w:r>
          </w:p>
          <w:p w14:paraId="3CDA2777" w14:textId="63889DE4" w:rsidR="001F70C8" w:rsidRPr="001F70C8" w:rsidRDefault="001F70C8" w:rsidP="00ED5E76">
            <w:pPr>
              <w:widowControl/>
              <w:jc w:val="center"/>
              <w:rPr>
                <w:sz w:val="18"/>
                <w:szCs w:val="18"/>
                <w:highlight w:val="red"/>
              </w:rPr>
            </w:pPr>
            <w:r w:rsidRPr="0015234E">
              <w:rPr>
                <w:rFonts w:ascii="Arial" w:eastAsia="Times New Roman" w:hAnsi="Arial" w:cs="Arial"/>
                <w:kern w:val="2"/>
                <w:sz w:val="18"/>
                <w:szCs w:val="18"/>
              </w:rPr>
              <w:t>(poz. 3-16)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04BC4" w14:textId="77777777" w:rsidR="00E8318B" w:rsidRDefault="00E8318B" w:rsidP="00320D3B">
            <w:pPr>
              <w:widowControl/>
              <w:rPr>
                <w:rFonts w:ascii="Arial" w:eastAsia="Arial" w:hAnsi="Arial" w:cs="Arial"/>
                <w:kern w:val="2"/>
                <w:sz w:val="18"/>
                <w:szCs w:val="18"/>
              </w:rPr>
            </w:pPr>
          </w:p>
          <w:p w14:paraId="5CF59618" w14:textId="18A98356" w:rsidR="004C0748" w:rsidRDefault="004C0748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Arial" w:hAnsi="Arial" w:cs="Arial"/>
                <w:kern w:val="2"/>
                <w:sz w:val="18"/>
                <w:szCs w:val="18"/>
              </w:rPr>
              <w:t>…</w:t>
            </w: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..............</w:t>
            </w:r>
          </w:p>
          <w:p w14:paraId="1828C58B" w14:textId="63B16533" w:rsidR="00E8318B" w:rsidRPr="002E2F63" w:rsidRDefault="00E8318B" w:rsidP="00320D3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F19A5" w14:textId="23B26DF0" w:rsidR="004C0748" w:rsidRPr="002E2F63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……………..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7B8F6" w14:textId="50CB2BB0" w:rsidR="004C0748" w:rsidRPr="002E2F63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………………..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B678" w14:textId="532B7F35" w:rsidR="004C0748" w:rsidRPr="002E2F63" w:rsidRDefault="004B1869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…………..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8143C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1DA91522" w14:textId="5B35B9BB" w:rsidR="004B1869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……….</w:t>
            </w:r>
          </w:p>
          <w:p w14:paraId="0543BB0C" w14:textId="77777777" w:rsidR="004B1869" w:rsidRPr="002E2F63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718AD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34C599C1" w14:textId="1D20F60A" w:rsidR="004B1869" w:rsidRPr="002E2F63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……………</w:t>
            </w:r>
          </w:p>
        </w:tc>
        <w:tc>
          <w:tcPr>
            <w:tcW w:w="5223" w:type="dxa"/>
            <w:tcBorders>
              <w:left w:val="single" w:sz="4" w:space="0" w:color="auto"/>
            </w:tcBorders>
          </w:tcPr>
          <w:p w14:paraId="5B80B624" w14:textId="77777777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right w:val="single" w:sz="4" w:space="0" w:color="000000"/>
            </w:tcBorders>
          </w:tcPr>
          <w:p w14:paraId="7B5471E1" w14:textId="6D72785F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</w:tcBorders>
            <w:shd w:val="clear" w:color="auto" w:fill="auto"/>
          </w:tcPr>
          <w:p w14:paraId="2C87F23C" w14:textId="1FEDA80B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7664BD10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1B603C7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4C0748" w14:paraId="39578455" w14:textId="77777777" w:rsidTr="00F76EF2">
        <w:trPr>
          <w:trHeight w:val="767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91F49" w14:textId="62AEB088" w:rsidR="004C0748" w:rsidRPr="002E2F63" w:rsidRDefault="004C0748" w:rsidP="00320D3B">
            <w:pPr>
              <w:widowControl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6</w:t>
            </w: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21227" w14:textId="787B3C76" w:rsidR="004C0748" w:rsidRPr="002E2F63" w:rsidRDefault="004C0748" w:rsidP="00320D3B">
            <w:pPr>
              <w:widowControl/>
              <w:rPr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Kontrola raz w roku wentylacji mechanicznej</w:t>
            </w:r>
            <w:r w:rsidR="00E2161A"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F4BD1" w14:textId="77777777" w:rsidR="004C0748" w:rsidRPr="008908DC" w:rsidRDefault="004C0748" w:rsidP="00ED5E76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908DC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Kpl</w:t>
            </w:r>
            <w:proofErr w:type="spellEnd"/>
            <w:r w:rsidRPr="008908DC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. 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835D6" w14:textId="77777777" w:rsidR="00E8318B" w:rsidRDefault="00E8318B" w:rsidP="00320D3B">
            <w:pPr>
              <w:widowControl/>
              <w:rPr>
                <w:rFonts w:ascii="Arial" w:eastAsia="Arial" w:hAnsi="Arial" w:cs="Arial"/>
                <w:kern w:val="2"/>
                <w:sz w:val="18"/>
                <w:szCs w:val="18"/>
              </w:rPr>
            </w:pPr>
          </w:p>
          <w:p w14:paraId="2B6D2880" w14:textId="3BF004E2" w:rsidR="004C0748" w:rsidRDefault="004C0748" w:rsidP="00320D3B">
            <w:pPr>
              <w:widowControl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Arial" w:hAnsi="Arial" w:cs="Arial"/>
                <w:kern w:val="2"/>
                <w:sz w:val="18"/>
                <w:szCs w:val="18"/>
              </w:rPr>
              <w:t>…</w:t>
            </w: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................</w:t>
            </w:r>
          </w:p>
          <w:p w14:paraId="495C6F43" w14:textId="16089017" w:rsidR="00E8318B" w:rsidRPr="002E2F63" w:rsidRDefault="00E8318B" w:rsidP="00320D3B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52B1D" w14:textId="752E3CE5" w:rsidR="004C0748" w:rsidRPr="002E2F63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……………..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E633" w14:textId="45C83C8D" w:rsidR="004C0748" w:rsidRPr="002E2F63" w:rsidRDefault="00F76EF2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…………………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3DAB" w14:textId="4ECE5DBB" w:rsidR="004C0748" w:rsidRPr="002E2F63" w:rsidRDefault="004B1869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…………...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165491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4039E5E3" w14:textId="3805174B" w:rsidR="004B1869" w:rsidRPr="002E2F63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……….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D73E4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7B587BB0" w14:textId="2B48D9D4" w:rsidR="004B1869" w:rsidRPr="002E2F63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………….</w:t>
            </w:r>
          </w:p>
        </w:tc>
        <w:tc>
          <w:tcPr>
            <w:tcW w:w="5223" w:type="dxa"/>
            <w:tcBorders>
              <w:left w:val="single" w:sz="4" w:space="0" w:color="auto"/>
            </w:tcBorders>
          </w:tcPr>
          <w:p w14:paraId="2F00EFAF" w14:textId="77777777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right w:val="single" w:sz="4" w:space="0" w:color="000000"/>
            </w:tcBorders>
          </w:tcPr>
          <w:p w14:paraId="638F0002" w14:textId="453C2269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</w:tcBorders>
            <w:shd w:val="clear" w:color="auto" w:fill="auto"/>
          </w:tcPr>
          <w:p w14:paraId="5BF1AECC" w14:textId="71A1B44E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1CBB4AE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5EDF589E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4C0748" w14:paraId="593F6D8A" w14:textId="77777777" w:rsidTr="00F76EF2">
        <w:trPr>
          <w:trHeight w:val="2364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9009" w14:textId="27DAA35F" w:rsidR="004C0748" w:rsidRPr="002E2F63" w:rsidRDefault="004C0748" w:rsidP="00320D3B">
            <w:pPr>
              <w:widowControl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7</w:t>
            </w: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AC64" w14:textId="77777777" w:rsidR="008908DC" w:rsidRPr="008908DC" w:rsidRDefault="004C0748" w:rsidP="008908D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08DC">
              <w:rPr>
                <w:rFonts w:ascii="Arial" w:hAnsi="Arial" w:cs="Arial"/>
                <w:sz w:val="18"/>
                <w:szCs w:val="18"/>
              </w:rPr>
              <w:t>art. 23 ust. 1 pkt 2 ustawy z</w:t>
            </w:r>
          </w:p>
          <w:p w14:paraId="55162C46" w14:textId="77777777" w:rsidR="008908DC" w:rsidRPr="008908DC" w:rsidRDefault="004C0748" w:rsidP="008908D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908DC">
              <w:rPr>
                <w:rFonts w:ascii="Arial" w:hAnsi="Arial" w:cs="Arial"/>
                <w:sz w:val="18"/>
                <w:szCs w:val="18"/>
              </w:rPr>
              <w:t xml:space="preserve"> dnia 29 sierpnia 2014 roku</w:t>
            </w:r>
          </w:p>
          <w:p w14:paraId="5EAE9D55" w14:textId="4AE52DAD" w:rsidR="004C0748" w:rsidRPr="002E2F63" w:rsidRDefault="004C0748" w:rsidP="008908DC">
            <w:pPr>
              <w:pStyle w:val="Bezodstpw"/>
            </w:pPr>
            <w:r w:rsidRPr="008908DC">
              <w:rPr>
                <w:rFonts w:ascii="Arial" w:hAnsi="Arial" w:cs="Arial"/>
                <w:sz w:val="18"/>
                <w:szCs w:val="18"/>
              </w:rPr>
              <w:t xml:space="preserve"> o charakterystyce energetycznej budynków (</w:t>
            </w:r>
            <w:proofErr w:type="spellStart"/>
            <w:r w:rsidRPr="008908DC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Pr="008908DC">
              <w:rPr>
                <w:rFonts w:ascii="Arial" w:hAnsi="Arial" w:cs="Arial"/>
                <w:sz w:val="18"/>
                <w:szCs w:val="18"/>
              </w:rPr>
              <w:t>. Dz. U. z 2021 r. poz. 497) – w zakresie kontroli urządzeń chłodniczych &gt; 12 KW  i  zakresie kontroli stanu technicznego kotłów opalanych gazem.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C95EA" w14:textId="66B3D985" w:rsidR="00424DA6" w:rsidRPr="00424DA6" w:rsidRDefault="00424DA6" w:rsidP="00424DA6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424DA6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4</w:t>
            </w:r>
          </w:p>
          <w:p w14:paraId="6BD6ADA7" w14:textId="0102EAF6" w:rsidR="004C0748" w:rsidRPr="002E2F63" w:rsidRDefault="00424DA6" w:rsidP="00424DA6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2E2F63">
              <w:rPr>
                <w:rFonts w:ascii="Arial" w:eastAsia="Times New Roman" w:hAnsi="Arial" w:cs="Arial"/>
                <w:kern w:val="2"/>
                <w:sz w:val="18"/>
                <w:szCs w:val="18"/>
              </w:rPr>
              <w:t>kotły parowe opalane gazem powyżej 100 KW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D93AA" w14:textId="77777777" w:rsidR="004C0748" w:rsidRDefault="008908DC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…………….</w:t>
            </w:r>
          </w:p>
          <w:p w14:paraId="25D0CF77" w14:textId="64FB9944" w:rsidR="00E8318B" w:rsidRPr="002E2F63" w:rsidRDefault="00E8318B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3BC01" w14:textId="77777777" w:rsidR="004C0748" w:rsidRPr="004B1869" w:rsidRDefault="004C0748" w:rsidP="00320D3B">
            <w:pPr>
              <w:widowControl/>
              <w:snapToGrid w:val="0"/>
              <w:rPr>
                <w:b/>
                <w:bCs/>
                <w:sz w:val="18"/>
                <w:szCs w:val="18"/>
              </w:rPr>
            </w:pPr>
            <w:r w:rsidRPr="004B1869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Nie dotyczy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95730" w14:textId="407B54F1" w:rsidR="008908DC" w:rsidRDefault="008908DC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……………….</w:t>
            </w:r>
          </w:p>
          <w:p w14:paraId="48405FE9" w14:textId="35002273" w:rsidR="004C0748" w:rsidRPr="002E2F63" w:rsidRDefault="004C0748" w:rsidP="00320D3B">
            <w:pPr>
              <w:widowControl/>
              <w:snapToGrid w:val="0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368C" w14:textId="0077FF39" w:rsidR="004C0748" w:rsidRPr="002E2F63" w:rsidRDefault="004B1869" w:rsidP="00320D3B">
            <w:pPr>
              <w:widowControl/>
              <w:snapToGrid w:val="0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………….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31BCFB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23BEC090" w14:textId="77777777" w:rsidR="004B1869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7542E465" w14:textId="146D76D3" w:rsidR="004B1869" w:rsidRPr="002E2F63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………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05A0D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4044FC78" w14:textId="77777777" w:rsidR="004B1869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14:paraId="1EE89E26" w14:textId="5CCDBD15" w:rsidR="004B1869" w:rsidRPr="002E2F63" w:rsidRDefault="004B1869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…………..</w:t>
            </w:r>
          </w:p>
        </w:tc>
        <w:tc>
          <w:tcPr>
            <w:tcW w:w="5223" w:type="dxa"/>
            <w:tcBorders>
              <w:left w:val="single" w:sz="4" w:space="0" w:color="auto"/>
            </w:tcBorders>
          </w:tcPr>
          <w:p w14:paraId="2CD3ED63" w14:textId="77777777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right w:val="single" w:sz="4" w:space="0" w:color="000000"/>
            </w:tcBorders>
          </w:tcPr>
          <w:p w14:paraId="20F1190E" w14:textId="1780373D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</w:tcBorders>
            <w:shd w:val="clear" w:color="auto" w:fill="auto"/>
          </w:tcPr>
          <w:p w14:paraId="31B58EF3" w14:textId="00002752" w:rsidR="004C0748" w:rsidRPr="002E2F63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D39BDF2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4B38B332" w14:textId="77777777" w:rsidR="004C0748" w:rsidRDefault="004C0748" w:rsidP="00320D3B">
            <w:pPr>
              <w:widowControl/>
              <w:snapToGrid w:val="0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4C0748" w14:paraId="50C4CD54" w14:textId="77777777" w:rsidTr="008B7776">
        <w:trPr>
          <w:trHeight w:val="767"/>
        </w:trPr>
        <w:tc>
          <w:tcPr>
            <w:tcW w:w="8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21F1" w14:textId="67B782D3" w:rsidR="004C0748" w:rsidRPr="002E2F63" w:rsidRDefault="00F76EF2" w:rsidP="00F76EF2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4C0748" w:rsidRPr="002E2F63"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  <w:t xml:space="preserve">RAZEM wartość netto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2073" w14:textId="080D785B" w:rsidR="004C0748" w:rsidRPr="002E2F63" w:rsidRDefault="00453D5E" w:rsidP="00320D3B">
            <w:pPr>
              <w:widowControl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  <w:t>…………..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FFC3025" w14:textId="780AE046" w:rsidR="004C0748" w:rsidRPr="002E2F63" w:rsidRDefault="00F76EF2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486DF81" w14:textId="77777777" w:rsidR="00453D5E" w:rsidRDefault="00453D5E" w:rsidP="00453D5E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  <w:p w14:paraId="6CFFEF8E" w14:textId="25393394" w:rsidR="004C0748" w:rsidRPr="002E2F63" w:rsidRDefault="004C0748" w:rsidP="00453D5E">
            <w:pPr>
              <w:widowControl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5223" w:type="dxa"/>
            <w:tcBorders>
              <w:left w:val="single" w:sz="4" w:space="0" w:color="auto"/>
            </w:tcBorders>
          </w:tcPr>
          <w:p w14:paraId="7EACE779" w14:textId="77777777" w:rsidR="004C0748" w:rsidRPr="002E2F63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right w:val="single" w:sz="4" w:space="0" w:color="000000"/>
            </w:tcBorders>
          </w:tcPr>
          <w:p w14:paraId="2ACD7440" w14:textId="1E46014F" w:rsidR="004C0748" w:rsidRPr="002E2F63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</w:tcBorders>
            <w:shd w:val="clear" w:color="auto" w:fill="auto"/>
          </w:tcPr>
          <w:p w14:paraId="704AA607" w14:textId="5C5B04A1" w:rsidR="004C0748" w:rsidRPr="002E2F63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7AD05AF8" w14:textId="77777777" w:rsidR="004C0748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63EC2D3" w14:textId="77777777" w:rsidR="004C0748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  <w:tr w:rsidR="004C0748" w14:paraId="7F56C9F0" w14:textId="77777777" w:rsidTr="008B7776">
        <w:trPr>
          <w:trHeight w:val="767"/>
        </w:trPr>
        <w:tc>
          <w:tcPr>
            <w:tcW w:w="8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DD98" w14:textId="4B5836DF" w:rsidR="004C0748" w:rsidRPr="002E2F63" w:rsidRDefault="008908DC" w:rsidP="008908DC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2E2F63"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  <w:t>RAZEM wartość brutto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6112CE08" w14:textId="77777777" w:rsidR="004C0748" w:rsidRPr="002E2F63" w:rsidRDefault="004C0748" w:rsidP="00320D3B">
            <w:pPr>
              <w:widowControl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7C02221" w14:textId="77777777" w:rsidR="004C0748" w:rsidRPr="002E2F63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4A93" w14:textId="77777777" w:rsidR="00453D5E" w:rsidRDefault="00453D5E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  <w:p w14:paraId="7CCFFA0C" w14:textId="78EF2C2C" w:rsidR="004C0748" w:rsidRPr="002E2F63" w:rsidRDefault="00453D5E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……………..</w:t>
            </w:r>
          </w:p>
        </w:tc>
        <w:tc>
          <w:tcPr>
            <w:tcW w:w="5223" w:type="dxa"/>
            <w:tcBorders>
              <w:left w:val="single" w:sz="4" w:space="0" w:color="auto"/>
            </w:tcBorders>
          </w:tcPr>
          <w:p w14:paraId="2201409B" w14:textId="77777777" w:rsidR="004C0748" w:rsidRPr="002E2F63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  <w:right w:val="single" w:sz="4" w:space="0" w:color="000000"/>
            </w:tcBorders>
          </w:tcPr>
          <w:p w14:paraId="17FADE31" w14:textId="767FDAFE" w:rsidR="004C0748" w:rsidRPr="002E2F63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6963" w:type="dxa"/>
            <w:tcBorders>
              <w:left w:val="single" w:sz="4" w:space="0" w:color="000000"/>
            </w:tcBorders>
            <w:shd w:val="clear" w:color="auto" w:fill="auto"/>
          </w:tcPr>
          <w:p w14:paraId="2977037E" w14:textId="26F173F9" w:rsidR="004C0748" w:rsidRPr="002E2F63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55CDB28B" w14:textId="77777777" w:rsidR="004C0748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4F475A0F" w14:textId="77777777" w:rsidR="004C0748" w:rsidRDefault="004C0748" w:rsidP="00320D3B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</w:p>
        </w:tc>
      </w:tr>
    </w:tbl>
    <w:p w14:paraId="47C9464A" w14:textId="77777777" w:rsidR="00D9226B" w:rsidRDefault="00D9226B" w:rsidP="00D9226B">
      <w:pPr>
        <w:widowControl/>
        <w:spacing w:line="36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14:paraId="0F9A65FE" w14:textId="5AA6614D" w:rsidR="00D9226B" w:rsidRDefault="00453D5E" w:rsidP="00D9226B">
      <w:pPr>
        <w:widowControl/>
        <w:spacing w:line="36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</w:rPr>
        <w:t>………… * należy uzupełnić</w:t>
      </w:r>
    </w:p>
    <w:p w14:paraId="4026C105" w14:textId="77777777" w:rsidR="00D9226B" w:rsidRDefault="00D9226B" w:rsidP="009407CC">
      <w:pPr>
        <w:spacing w:after="0" w:line="360" w:lineRule="auto"/>
        <w:jc w:val="right"/>
        <w:textAlignment w:val="auto"/>
        <w:rPr>
          <w:rFonts w:ascii="Arial" w:eastAsia="SimSun" w:hAnsi="Arial" w:cs="Arial"/>
          <w:bCs/>
          <w:i/>
          <w:sz w:val="24"/>
          <w:szCs w:val="24"/>
          <w:lang w:eastAsia="zh-CN" w:bidi="hi-IN"/>
        </w:rPr>
      </w:pPr>
    </w:p>
    <w:p w14:paraId="6DE51AA2" w14:textId="77777777" w:rsidR="00D9226B" w:rsidRDefault="00D9226B" w:rsidP="009407CC">
      <w:pPr>
        <w:spacing w:after="0" w:line="360" w:lineRule="auto"/>
        <w:jc w:val="right"/>
        <w:textAlignment w:val="auto"/>
        <w:rPr>
          <w:rFonts w:ascii="Arial" w:eastAsia="SimSun" w:hAnsi="Arial" w:cs="Arial"/>
          <w:bCs/>
          <w:i/>
          <w:sz w:val="24"/>
          <w:szCs w:val="24"/>
          <w:lang w:eastAsia="zh-CN" w:bidi="hi-IN"/>
        </w:rPr>
      </w:pPr>
    </w:p>
    <w:p w14:paraId="1E868640" w14:textId="77777777" w:rsidR="0055473E" w:rsidRDefault="0055473E" w:rsidP="009407CC">
      <w:pPr>
        <w:spacing w:after="0" w:line="360" w:lineRule="auto"/>
        <w:jc w:val="right"/>
        <w:textAlignment w:val="auto"/>
        <w:rPr>
          <w:rFonts w:ascii="Arial" w:eastAsia="SimSun" w:hAnsi="Arial" w:cs="Arial"/>
          <w:bCs/>
          <w:i/>
          <w:sz w:val="24"/>
          <w:szCs w:val="24"/>
          <w:lang w:eastAsia="zh-CN" w:bidi="hi-IN"/>
        </w:rPr>
      </w:pPr>
    </w:p>
    <w:p w14:paraId="47C9C5A4" w14:textId="77777777" w:rsidR="000538FE" w:rsidRDefault="000538FE" w:rsidP="00FF34CE">
      <w:pPr>
        <w:spacing w:after="0" w:line="360" w:lineRule="auto"/>
        <w:jc w:val="right"/>
        <w:textAlignment w:val="auto"/>
        <w:rPr>
          <w:rFonts w:ascii="Arial" w:eastAsia="SimSun" w:hAnsi="Arial" w:cs="Arial"/>
          <w:bCs/>
          <w:i/>
          <w:sz w:val="24"/>
          <w:szCs w:val="24"/>
          <w:lang w:eastAsia="zh-CN" w:bidi="hi-IN"/>
        </w:rPr>
      </w:pPr>
    </w:p>
    <w:p w14:paraId="56F946EF" w14:textId="77777777" w:rsidR="000538FE" w:rsidRDefault="000538FE" w:rsidP="00FF34CE">
      <w:pPr>
        <w:spacing w:after="0" w:line="360" w:lineRule="auto"/>
        <w:jc w:val="right"/>
        <w:textAlignment w:val="auto"/>
        <w:rPr>
          <w:rFonts w:ascii="Arial" w:eastAsia="SimSun" w:hAnsi="Arial" w:cs="Arial"/>
          <w:bCs/>
          <w:i/>
          <w:sz w:val="24"/>
          <w:szCs w:val="24"/>
          <w:lang w:eastAsia="zh-CN" w:bidi="hi-IN"/>
        </w:rPr>
      </w:pPr>
    </w:p>
    <w:p w14:paraId="34D46FD4" w14:textId="733A1C54" w:rsidR="00652873" w:rsidRPr="003E0A90" w:rsidRDefault="00652873" w:rsidP="00B9573E">
      <w:pPr>
        <w:spacing w:after="0" w:line="360" w:lineRule="auto"/>
        <w:textAlignment w:val="auto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14:paraId="0796E851" w14:textId="77777777" w:rsidR="003E0A90" w:rsidRPr="00AB6CFA" w:rsidRDefault="003E0A90" w:rsidP="003E0A90">
      <w:pPr>
        <w:tabs>
          <w:tab w:val="left" w:pos="708"/>
        </w:tabs>
        <w:spacing w:after="0" w:line="360" w:lineRule="auto"/>
        <w:jc w:val="right"/>
        <w:textAlignment w:val="auto"/>
        <w:rPr>
          <w:rFonts w:ascii="Arial" w:eastAsia="SimSun" w:hAnsi="Arial" w:cs="Arial"/>
          <w:bCs/>
          <w:i/>
          <w:iCs/>
          <w:sz w:val="24"/>
          <w:szCs w:val="24"/>
          <w:lang w:eastAsia="zh-CN" w:bidi="hi-IN"/>
        </w:rPr>
      </w:pPr>
      <w:bookmarkStart w:id="2" w:name="_Hlk158721481"/>
      <w:r w:rsidRPr="00A12FBD">
        <w:rPr>
          <w:rFonts w:ascii="Arial" w:eastAsia="SimSun" w:hAnsi="Arial" w:cs="Arial"/>
          <w:b/>
          <w:i/>
          <w:iCs/>
          <w:sz w:val="24"/>
          <w:szCs w:val="24"/>
          <w:lang w:eastAsia="zh-CN" w:bidi="hi-IN"/>
        </w:rPr>
        <w:lastRenderedPageBreak/>
        <w:t>Załącznik nr 4</w:t>
      </w:r>
      <w:r w:rsidRPr="00AB6CFA">
        <w:rPr>
          <w:rFonts w:ascii="Arial" w:eastAsia="SimSun" w:hAnsi="Arial" w:cs="Arial"/>
          <w:bCs/>
          <w:i/>
          <w:iCs/>
          <w:sz w:val="24"/>
          <w:szCs w:val="24"/>
          <w:lang w:eastAsia="zh-CN" w:bidi="hi-IN"/>
        </w:rPr>
        <w:t xml:space="preserve"> do Konkursu ofert - oświadczenie</w:t>
      </w:r>
    </w:p>
    <w:p w14:paraId="435B15E9" w14:textId="77777777" w:rsidR="003E0A90" w:rsidRPr="003E0A90" w:rsidRDefault="003E0A90" w:rsidP="003E0A90">
      <w:pPr>
        <w:tabs>
          <w:tab w:val="left" w:pos="708"/>
        </w:tabs>
        <w:spacing w:after="0" w:line="360" w:lineRule="auto"/>
        <w:jc w:val="both"/>
        <w:textAlignment w:val="auto"/>
        <w:rPr>
          <w:rFonts w:ascii="Arial" w:eastAsia="SimSun" w:hAnsi="Arial" w:cs="Arial"/>
          <w:bCs/>
          <w:sz w:val="24"/>
          <w:szCs w:val="24"/>
          <w:lang w:eastAsia="zh-CN" w:bidi="hi-IN"/>
        </w:rPr>
      </w:pPr>
    </w:p>
    <w:p w14:paraId="1864651D" w14:textId="77777777" w:rsidR="003E0A90" w:rsidRPr="003E0A90" w:rsidRDefault="003E0A90" w:rsidP="003E0A90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3E0A90">
        <w:rPr>
          <w:rFonts w:ascii="Arial" w:eastAsia="SimSun" w:hAnsi="Arial" w:cs="Arial"/>
          <w:bCs/>
          <w:sz w:val="24"/>
          <w:szCs w:val="24"/>
          <w:lang w:eastAsia="zh-CN" w:bidi="hi-IN"/>
        </w:rPr>
        <w:t>…………………………………</w:t>
      </w:r>
    </w:p>
    <w:p w14:paraId="5E87B85D" w14:textId="77777777" w:rsidR="003E0A90" w:rsidRPr="003E0A90" w:rsidRDefault="003E0A90" w:rsidP="003E0A90">
      <w:pPr>
        <w:tabs>
          <w:tab w:val="left" w:pos="708"/>
        </w:tabs>
        <w:spacing w:after="0" w:line="360" w:lineRule="auto"/>
        <w:textAlignment w:val="auto"/>
        <w:rPr>
          <w:rFonts w:ascii="Arial" w:eastAsia="SimSun" w:hAnsi="Arial" w:cs="Arial"/>
          <w:bCs/>
          <w:sz w:val="24"/>
          <w:szCs w:val="24"/>
          <w:lang w:eastAsia="zh-CN" w:bidi="hi-IN"/>
        </w:rPr>
      </w:pPr>
      <w:r w:rsidRPr="003E0A90">
        <w:rPr>
          <w:rFonts w:ascii="Arial" w:eastAsia="SimSun" w:hAnsi="Arial" w:cs="Arial"/>
          <w:bCs/>
          <w:sz w:val="24"/>
          <w:szCs w:val="24"/>
          <w:lang w:eastAsia="zh-CN" w:bidi="hi-IN"/>
        </w:rPr>
        <w:t>Nazwa i adres Wykonawcy</w:t>
      </w:r>
    </w:p>
    <w:p w14:paraId="17B8B5C8" w14:textId="77777777" w:rsidR="003E0A90" w:rsidRPr="003E0A90" w:rsidRDefault="003E0A90" w:rsidP="003E0A90">
      <w:pPr>
        <w:spacing w:after="0" w:line="360" w:lineRule="auto"/>
        <w:jc w:val="both"/>
        <w:textAlignment w:val="auto"/>
        <w:rPr>
          <w:rFonts w:ascii="Arial" w:eastAsia="SimSun" w:hAnsi="Arial" w:cs="Arial"/>
          <w:b/>
          <w:bCs/>
          <w:sz w:val="24"/>
          <w:szCs w:val="24"/>
        </w:rPr>
      </w:pPr>
    </w:p>
    <w:p w14:paraId="0AA5BC2F" w14:textId="1032116C" w:rsidR="00A70A5A" w:rsidRPr="00A70A5A" w:rsidRDefault="003E0A90" w:rsidP="00A70A5A">
      <w:pPr>
        <w:spacing w:after="0" w:line="360" w:lineRule="auto"/>
        <w:ind w:firstLine="708"/>
        <w:textAlignment w:val="auto"/>
        <w:rPr>
          <w:rFonts w:ascii="Arial" w:eastAsia="Arial" w:hAnsi="Arial" w:cs="Arial"/>
          <w:b/>
          <w:bCs/>
          <w:iCs/>
          <w:sz w:val="24"/>
          <w:szCs w:val="24"/>
          <w:lang w:eastAsia="pl-PL"/>
        </w:rPr>
      </w:pPr>
      <w:r w:rsidRPr="00A70A5A">
        <w:rPr>
          <w:rFonts w:ascii="Arial" w:eastAsia="SimSun" w:hAnsi="Arial" w:cs="Arial"/>
          <w:b/>
          <w:bCs/>
          <w:sz w:val="24"/>
          <w:szCs w:val="24"/>
        </w:rPr>
        <w:t>Dotyczy Konkursu ofert</w:t>
      </w:r>
      <w:r w:rsidR="0056207F" w:rsidRPr="00A70A5A"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="00A70A5A" w:rsidRPr="00A70A5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na</w:t>
      </w:r>
      <w:r w:rsidR="00A70A5A" w:rsidRPr="00A70A5A">
        <w:rPr>
          <w:rFonts w:ascii="Arial" w:hAnsi="Arial" w:cs="Arial"/>
          <w:b/>
          <w:bCs/>
          <w:iCs/>
          <w:sz w:val="24"/>
          <w:szCs w:val="24"/>
          <w:lang w:eastAsia="pl-PL"/>
        </w:rPr>
        <w:t xml:space="preserve"> świadczenie usług kontroli stanu technicznego obiektów budowlanych Szpitala Wojewódzkiego im. Kardynała Stefana Wyszyńskiego w Łomży</w:t>
      </w:r>
      <w:r w:rsidR="00A70A5A" w:rsidRPr="00A70A5A">
        <w:rPr>
          <w:rFonts w:ascii="Arial" w:eastAsia="Arial" w:hAnsi="Arial" w:cs="Arial"/>
          <w:b/>
          <w:bCs/>
          <w:iCs/>
          <w:sz w:val="24"/>
          <w:szCs w:val="24"/>
          <w:lang w:eastAsia="pl-PL"/>
        </w:rPr>
        <w:t xml:space="preserve">, </w:t>
      </w:r>
      <w:r w:rsidR="00A70A5A" w:rsidRPr="00A70A5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znak sprawy: </w:t>
      </w:r>
      <w:r w:rsidR="00A70A5A" w:rsidRPr="00A70A5A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A70A5A" w:rsidRPr="006E56D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ZT-SZP-226/02/</w:t>
      </w:r>
      <w:r w:rsidR="006E56D9" w:rsidRPr="006E56D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</w:t>
      </w:r>
      <w:r w:rsidR="00A70A5A" w:rsidRPr="006E56D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/2025</w:t>
      </w:r>
    </w:p>
    <w:p w14:paraId="685FF643" w14:textId="133107C8" w:rsidR="003E0A90" w:rsidRPr="00A70A5A" w:rsidRDefault="003E0A90" w:rsidP="00A70A5A">
      <w:pPr>
        <w:spacing w:after="0" w:line="360" w:lineRule="auto"/>
        <w:jc w:val="center"/>
        <w:textAlignment w:val="auto"/>
        <w:rPr>
          <w:rFonts w:ascii="Arial" w:eastAsia="Calibri" w:hAnsi="Arial" w:cs="Arial"/>
          <w:b/>
          <w:bCs/>
          <w:iCs/>
          <w:kern w:val="0"/>
          <w:sz w:val="24"/>
          <w:szCs w:val="24"/>
          <w:lang w:eastAsia="en-US"/>
        </w:rPr>
      </w:pPr>
    </w:p>
    <w:p w14:paraId="391DAA45" w14:textId="77777777" w:rsidR="003E0A90" w:rsidRPr="003E0A90" w:rsidRDefault="003E0A90" w:rsidP="003E0A90">
      <w:pPr>
        <w:tabs>
          <w:tab w:val="left" w:pos="708"/>
        </w:tabs>
        <w:spacing w:after="0" w:line="360" w:lineRule="auto"/>
        <w:jc w:val="center"/>
        <w:textAlignment w:val="auto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3E0A90">
        <w:rPr>
          <w:rFonts w:ascii="Arial" w:eastAsia="SimSun" w:hAnsi="Arial" w:cs="Arial"/>
          <w:b/>
          <w:sz w:val="24"/>
          <w:szCs w:val="24"/>
          <w:lang w:eastAsia="zh-CN" w:bidi="hi-IN"/>
        </w:rPr>
        <w:t>OŚWIADCZENIE</w:t>
      </w:r>
    </w:p>
    <w:p w14:paraId="67D9E844" w14:textId="191330D2" w:rsidR="000463C2" w:rsidRPr="000463C2" w:rsidRDefault="003E0A90" w:rsidP="000463C2">
      <w:pPr>
        <w:widowControl/>
        <w:suppressAutoHyphens w:val="0"/>
        <w:spacing w:after="0" w:line="360" w:lineRule="auto"/>
        <w:textAlignment w:val="auto"/>
        <w:rPr>
          <w:rFonts w:ascii="Arial" w:eastAsia="SimSun" w:hAnsi="Arial" w:cs="Arial"/>
          <w:b/>
          <w:bCs/>
          <w:sz w:val="24"/>
          <w:szCs w:val="24"/>
        </w:rPr>
      </w:pPr>
      <w:r w:rsidRPr="003E0A90">
        <w:rPr>
          <w:rFonts w:ascii="Arial" w:eastAsia="SimSun" w:hAnsi="Arial" w:cs="Arial"/>
          <w:b/>
          <w:bCs/>
          <w:sz w:val="24"/>
          <w:szCs w:val="24"/>
        </w:rPr>
        <w:t>Oświadczam, że nie zachodzą w stosunku do mnie przesłanki wykluczenia z zamówienia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 xml:space="preserve">na podstawie art.  </w:t>
      </w:r>
      <w:r w:rsidRPr="003E0A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7 ust. 1 ustawy </w:t>
      </w:r>
      <w:r w:rsidRPr="003E0A90">
        <w:rPr>
          <w:rFonts w:ascii="Arial" w:eastAsia="SimSun" w:hAnsi="Arial" w:cs="Arial"/>
          <w:b/>
          <w:bCs/>
          <w:sz w:val="24"/>
          <w:szCs w:val="24"/>
        </w:rPr>
        <w:t xml:space="preserve">z dnia 13 kwietnia 2022 r. o szczególnych rozwiązaniach w zakresie przeciwdziałania wspieraniu agresji na Ukrainę oraz służących ochronie bezpieczeństwa </w:t>
      </w:r>
      <w:r w:rsidRPr="000463C2">
        <w:rPr>
          <w:rFonts w:ascii="Arial" w:eastAsia="SimSun" w:hAnsi="Arial" w:cs="Arial"/>
          <w:b/>
          <w:bCs/>
          <w:sz w:val="24"/>
          <w:szCs w:val="24"/>
        </w:rPr>
        <w:t xml:space="preserve">narodowego </w:t>
      </w:r>
      <w:r w:rsidRPr="002E6471">
        <w:rPr>
          <w:rFonts w:ascii="Arial" w:eastAsia="SimSun" w:hAnsi="Arial" w:cs="Arial"/>
          <w:b/>
          <w:bCs/>
          <w:sz w:val="24"/>
          <w:szCs w:val="24"/>
        </w:rPr>
        <w:t>(</w:t>
      </w:r>
      <w:r w:rsidR="000463C2" w:rsidRPr="002E6471">
        <w:rPr>
          <w:rFonts w:ascii="Arial" w:eastAsia="SimSun" w:hAnsi="Arial" w:cs="Arial"/>
          <w:b/>
          <w:bCs/>
          <w:sz w:val="24"/>
          <w:szCs w:val="24"/>
        </w:rPr>
        <w:t>Dz. U. z 2024 r. poz. 507</w:t>
      </w:r>
      <w:r w:rsidR="002E6471" w:rsidRPr="002E6471">
        <w:rPr>
          <w:rFonts w:ascii="Arial" w:eastAsia="SimSun" w:hAnsi="Arial" w:cs="Arial"/>
          <w:b/>
          <w:bCs/>
          <w:sz w:val="24"/>
          <w:szCs w:val="24"/>
        </w:rPr>
        <w:t xml:space="preserve"> ze zm.</w:t>
      </w:r>
      <w:r w:rsidR="000463C2" w:rsidRPr="002E6471">
        <w:rPr>
          <w:rFonts w:ascii="Arial" w:eastAsia="SimSun" w:hAnsi="Arial" w:cs="Arial"/>
          <w:b/>
          <w:bCs/>
          <w:sz w:val="24"/>
          <w:szCs w:val="24"/>
        </w:rPr>
        <w:t>)</w:t>
      </w:r>
      <w:r w:rsidR="000463C2" w:rsidRPr="002E6471">
        <w:rPr>
          <w:rFonts w:ascii="Arial" w:eastAsia="SimSun" w:hAnsi="Arial" w:cs="Arial"/>
          <w:b/>
          <w:bCs/>
          <w:sz w:val="24"/>
          <w:szCs w:val="24"/>
          <w:vertAlign w:val="superscript"/>
        </w:rPr>
        <w:footnoteReference w:id="1"/>
      </w:r>
      <w:r w:rsidR="000463C2" w:rsidRPr="002E6471">
        <w:rPr>
          <w:rFonts w:ascii="Arial" w:eastAsia="SimSun" w:hAnsi="Arial" w:cs="Arial"/>
          <w:b/>
          <w:bCs/>
          <w:sz w:val="24"/>
          <w:szCs w:val="24"/>
        </w:rPr>
        <w:t>.</w:t>
      </w:r>
      <w:r w:rsidR="000463C2" w:rsidRPr="000463C2">
        <w:rPr>
          <w:rFonts w:ascii="Arial" w:eastAsia="SimSun" w:hAnsi="Arial" w:cs="Arial"/>
          <w:b/>
          <w:bCs/>
          <w:sz w:val="24"/>
          <w:szCs w:val="24"/>
        </w:rPr>
        <w:t xml:space="preserve"> </w:t>
      </w:r>
    </w:p>
    <w:p w14:paraId="782F63F6" w14:textId="2DB05FCE" w:rsidR="003E0A90" w:rsidRPr="003E0A90" w:rsidRDefault="003E0A90" w:rsidP="000463C2">
      <w:pPr>
        <w:widowControl/>
        <w:suppressAutoHyphens w:val="0"/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</w:p>
    <w:p w14:paraId="4D1ABA6B" w14:textId="22D66207" w:rsidR="003E0A90" w:rsidRPr="003E0A90" w:rsidRDefault="003E0A90" w:rsidP="003E0A90">
      <w:pPr>
        <w:tabs>
          <w:tab w:val="left" w:pos="8280"/>
        </w:tabs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>….....................(miejscowość),  dnia ….........</w:t>
      </w:r>
      <w:r w:rsidR="00A70A5A">
        <w:rPr>
          <w:rFonts w:ascii="Arial" w:eastAsia="SimSun" w:hAnsi="Arial" w:cs="Arial"/>
          <w:sz w:val="24"/>
          <w:szCs w:val="24"/>
        </w:rPr>
        <w:t>...2025</w:t>
      </w:r>
      <w:r w:rsidRPr="003E0A90">
        <w:rPr>
          <w:rFonts w:ascii="Arial" w:eastAsia="SimSun" w:hAnsi="Arial" w:cs="Arial"/>
          <w:sz w:val="24"/>
          <w:szCs w:val="24"/>
        </w:rPr>
        <w:t xml:space="preserve"> r.                             </w:t>
      </w:r>
    </w:p>
    <w:p w14:paraId="156E8400" w14:textId="77777777" w:rsidR="003E0A90" w:rsidRPr="003E0A90" w:rsidRDefault="003E0A90" w:rsidP="003E0A90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ascii="Arial" w:eastAsia="SimSun" w:hAnsi="Arial" w:cs="Arial"/>
          <w:sz w:val="24"/>
          <w:szCs w:val="24"/>
        </w:rPr>
      </w:pPr>
      <w:r w:rsidRPr="003E0A90">
        <w:rPr>
          <w:rFonts w:ascii="Arial" w:eastAsia="SimSun" w:hAnsi="Arial" w:cs="Arial"/>
          <w:sz w:val="24"/>
          <w:szCs w:val="24"/>
        </w:rPr>
        <w:t xml:space="preserve">      .......................................................................</w:t>
      </w:r>
    </w:p>
    <w:p w14:paraId="4BCAA168" w14:textId="11F428FB" w:rsidR="003E0A90" w:rsidRPr="003E0A90" w:rsidRDefault="0056207F" w:rsidP="0056207F">
      <w:pPr>
        <w:spacing w:after="0" w:line="360" w:lineRule="auto"/>
        <w:textAlignment w:val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                            </w:t>
      </w:r>
      <w:r w:rsidR="003E0A90" w:rsidRPr="003E0A90">
        <w:rPr>
          <w:rFonts w:ascii="Arial" w:eastAsia="SimSun" w:hAnsi="Arial" w:cs="Arial"/>
          <w:sz w:val="24"/>
          <w:szCs w:val="24"/>
        </w:rPr>
        <w:t>podpis osoby/osób uprawnionych do reprezentowania  Wykonawcy</w:t>
      </w:r>
    </w:p>
    <w:bookmarkEnd w:id="2"/>
    <w:p w14:paraId="379EEF78" w14:textId="32AB63A1" w:rsidR="003E0A90" w:rsidRPr="00A12FBD" w:rsidRDefault="00A70A5A" w:rsidP="000538FE">
      <w:pPr>
        <w:keepNext/>
        <w:pageBreakBefore/>
        <w:tabs>
          <w:tab w:val="left" w:pos="0"/>
          <w:tab w:val="left" w:pos="576"/>
        </w:tabs>
        <w:spacing w:line="360" w:lineRule="auto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i/>
          <w:iCs/>
          <w:sz w:val="24"/>
          <w:szCs w:val="24"/>
        </w:rPr>
        <w:lastRenderedPageBreak/>
        <w:tab/>
      </w:r>
      <w:r>
        <w:rPr>
          <w:rFonts w:ascii="Arial" w:eastAsia="SimSun" w:hAnsi="Arial" w:cs="Arial"/>
          <w:i/>
          <w:iCs/>
          <w:sz w:val="24"/>
          <w:szCs w:val="24"/>
        </w:rPr>
        <w:tab/>
      </w:r>
      <w:r>
        <w:rPr>
          <w:rFonts w:ascii="Arial" w:eastAsia="SimSun" w:hAnsi="Arial" w:cs="Arial"/>
          <w:i/>
          <w:iCs/>
          <w:sz w:val="24"/>
          <w:szCs w:val="24"/>
        </w:rPr>
        <w:tab/>
      </w:r>
      <w:r>
        <w:rPr>
          <w:rFonts w:ascii="Arial" w:eastAsia="SimSun" w:hAnsi="Arial" w:cs="Arial"/>
          <w:i/>
          <w:iCs/>
          <w:sz w:val="24"/>
          <w:szCs w:val="24"/>
        </w:rPr>
        <w:tab/>
      </w:r>
      <w:r>
        <w:rPr>
          <w:rFonts w:ascii="Arial" w:eastAsia="SimSun" w:hAnsi="Arial" w:cs="Arial"/>
          <w:i/>
          <w:iCs/>
          <w:sz w:val="24"/>
          <w:szCs w:val="24"/>
        </w:rPr>
        <w:tab/>
      </w:r>
      <w:r w:rsidRPr="00A12FBD">
        <w:rPr>
          <w:rFonts w:ascii="Arial" w:eastAsia="SimSun" w:hAnsi="Arial" w:cs="Arial"/>
          <w:sz w:val="24"/>
          <w:szCs w:val="24"/>
        </w:rPr>
        <w:tab/>
      </w:r>
      <w:r w:rsidR="003E0A90" w:rsidRPr="00A12FBD">
        <w:rPr>
          <w:rFonts w:ascii="Arial" w:eastAsia="SimSun" w:hAnsi="Arial" w:cs="Arial"/>
          <w:b/>
          <w:bCs/>
          <w:sz w:val="24"/>
          <w:szCs w:val="24"/>
        </w:rPr>
        <w:t>Załącznik nr 5</w:t>
      </w:r>
      <w:r w:rsidR="003E0A90" w:rsidRPr="00A12FBD">
        <w:rPr>
          <w:rFonts w:ascii="Arial" w:eastAsia="SimSun" w:hAnsi="Arial" w:cs="Arial"/>
          <w:sz w:val="24"/>
          <w:szCs w:val="24"/>
        </w:rPr>
        <w:t xml:space="preserve"> do Konkursu ofert</w:t>
      </w:r>
      <w:r w:rsidR="000538FE" w:rsidRPr="00A12FBD">
        <w:rPr>
          <w:rFonts w:ascii="Arial" w:eastAsia="SimSun" w:hAnsi="Arial" w:cs="Arial"/>
          <w:sz w:val="24"/>
          <w:szCs w:val="24"/>
        </w:rPr>
        <w:t xml:space="preserve"> – </w:t>
      </w:r>
      <w:r w:rsidR="000538FE" w:rsidRPr="00741240">
        <w:rPr>
          <w:rFonts w:ascii="Arial" w:eastAsia="SimSun" w:hAnsi="Arial" w:cs="Arial"/>
          <w:i/>
          <w:iCs/>
          <w:sz w:val="24"/>
          <w:szCs w:val="24"/>
        </w:rPr>
        <w:t>wykaz osób</w:t>
      </w:r>
    </w:p>
    <w:p w14:paraId="5A62708F" w14:textId="77777777" w:rsidR="003E0A90" w:rsidRPr="003E0A90" w:rsidRDefault="003E0A90" w:rsidP="002E6471">
      <w:pPr>
        <w:spacing w:after="0" w:line="360" w:lineRule="auto"/>
        <w:rPr>
          <w:rFonts w:ascii="Arial" w:eastAsia="SimSun" w:hAnsi="Arial" w:cs="Arial"/>
        </w:rPr>
      </w:pPr>
      <w:r w:rsidRPr="003E0A90">
        <w:rPr>
          <w:rFonts w:ascii="Arial" w:eastAsia="SimSun" w:hAnsi="Arial" w:cs="Arial"/>
        </w:rPr>
        <w:t>..............................................</w:t>
      </w:r>
    </w:p>
    <w:p w14:paraId="2248D9A5" w14:textId="5B2F9949" w:rsidR="003E0A90" w:rsidRDefault="003E0A90" w:rsidP="002E6471">
      <w:pPr>
        <w:spacing w:after="0" w:line="360" w:lineRule="auto"/>
        <w:rPr>
          <w:rFonts w:ascii="Arial" w:eastAsia="SimSun" w:hAnsi="Arial" w:cs="Arial"/>
          <w:i/>
          <w:iCs/>
          <w:sz w:val="18"/>
          <w:szCs w:val="18"/>
        </w:rPr>
      </w:pPr>
      <w:r w:rsidRPr="00A70A5A">
        <w:rPr>
          <w:rFonts w:ascii="Arial" w:eastAsia="SimSun" w:hAnsi="Arial" w:cs="Arial"/>
          <w:i/>
          <w:iCs/>
          <w:sz w:val="18"/>
          <w:szCs w:val="18"/>
        </w:rPr>
        <w:t>nazwa i adres Wykonawcy</w:t>
      </w:r>
    </w:p>
    <w:p w14:paraId="619C000A" w14:textId="6E8765A5" w:rsidR="00A70A5A" w:rsidRDefault="00A70A5A" w:rsidP="00A70A5A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SimSun" w:hAnsi="Arial" w:cs="Arial"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sz w:val="20"/>
          <w:szCs w:val="20"/>
        </w:rPr>
        <w:t>............................, dnia .............0</w:t>
      </w:r>
      <w:r w:rsidR="009A24BA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.2025 r.</w:t>
      </w:r>
    </w:p>
    <w:p w14:paraId="6EDD3EED" w14:textId="73020F36" w:rsidR="00A70A5A" w:rsidRPr="00A70A5A" w:rsidRDefault="00A70A5A" w:rsidP="00A70A5A">
      <w:pPr>
        <w:widowControl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A70A5A">
        <w:rPr>
          <w:rFonts w:ascii="Arial" w:eastAsia="Times New Roman" w:hAnsi="Arial" w:cs="Arial"/>
          <w:sz w:val="18"/>
          <w:szCs w:val="18"/>
        </w:rPr>
        <w:t xml:space="preserve">   /miejscowość/</w:t>
      </w:r>
    </w:p>
    <w:p w14:paraId="0093B85F" w14:textId="38BA690F" w:rsidR="00A70A5A" w:rsidRDefault="00A70A5A" w:rsidP="00A70A5A">
      <w:pPr>
        <w:spacing w:line="360" w:lineRule="auto"/>
        <w:rPr>
          <w:rFonts w:ascii="Arial" w:eastAsia="SimSun" w:hAnsi="Arial" w:cs="Arial"/>
          <w:i/>
          <w:iCs/>
          <w:sz w:val="18"/>
          <w:szCs w:val="18"/>
        </w:rPr>
      </w:pPr>
    </w:p>
    <w:p w14:paraId="7460F8B0" w14:textId="77777777" w:rsidR="00A70A5A" w:rsidRPr="00A70A5A" w:rsidRDefault="00A70A5A" w:rsidP="00A70A5A">
      <w:pPr>
        <w:spacing w:line="360" w:lineRule="auto"/>
        <w:rPr>
          <w:rFonts w:ascii="Arial" w:eastAsia="SimSun" w:hAnsi="Arial" w:cs="Arial"/>
          <w:b/>
          <w:sz w:val="18"/>
          <w:szCs w:val="18"/>
        </w:rPr>
      </w:pPr>
    </w:p>
    <w:p w14:paraId="5E502205" w14:textId="77777777" w:rsidR="00A70A5A" w:rsidRDefault="00A70A5A" w:rsidP="00A70A5A">
      <w:pPr>
        <w:spacing w:after="0" w:line="360" w:lineRule="auto"/>
        <w:ind w:firstLine="708"/>
        <w:textAlignment w:val="auto"/>
        <w:rPr>
          <w:rFonts w:ascii="Arial" w:eastAsia="Arial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Składając ofertę 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na</w:t>
      </w:r>
      <w:r>
        <w:rPr>
          <w:rFonts w:ascii="Arial" w:hAnsi="Arial" w:cs="Arial"/>
          <w:b/>
          <w:i/>
          <w:sz w:val="20"/>
          <w:szCs w:val="20"/>
          <w:lang w:eastAsia="pl-PL"/>
        </w:rPr>
        <w:t xml:space="preserve"> świadczenie usług kontroli stanu technicznego obiektów budowlanych Szpitala Wojewódzkiego im. Kardynała Stefana Wyszyńskiego w Łomży</w:t>
      </w:r>
      <w:r>
        <w:rPr>
          <w:rFonts w:ascii="Arial" w:eastAsia="Arial" w:hAnsi="Arial" w:cs="Arial"/>
          <w:b/>
          <w:bCs/>
          <w:i/>
          <w:sz w:val="20"/>
          <w:szCs w:val="20"/>
          <w:lang w:eastAsia="pl-PL"/>
        </w:rPr>
        <w:t xml:space="preserve">, </w:t>
      </w:r>
    </w:p>
    <w:p w14:paraId="18D5F4A0" w14:textId="40020979" w:rsidR="00A70A5A" w:rsidRPr="00A70A5A" w:rsidRDefault="00A70A5A" w:rsidP="00A70A5A">
      <w:pPr>
        <w:spacing w:after="0" w:line="36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</w:rPr>
        <w:t>znak sprawy</w:t>
      </w:r>
      <w:r w:rsidRPr="00A70A5A">
        <w:rPr>
          <w:rFonts w:ascii="Arial" w:eastAsia="Times New Roman" w:hAnsi="Arial" w:cs="Arial"/>
          <w:b/>
          <w:sz w:val="18"/>
          <w:szCs w:val="18"/>
        </w:rPr>
        <w:t xml:space="preserve">: </w:t>
      </w:r>
      <w:r w:rsidRPr="00A70A5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DA7D34">
        <w:rPr>
          <w:rFonts w:ascii="Arial" w:eastAsia="Times New Roman" w:hAnsi="Arial" w:cs="Arial"/>
          <w:b/>
          <w:sz w:val="20"/>
          <w:szCs w:val="20"/>
          <w:lang w:eastAsia="pl-PL"/>
        </w:rPr>
        <w:t>ZT-SZP-226/02/</w:t>
      </w:r>
      <w:r w:rsidR="00DA7D34" w:rsidRPr="00DA7D34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DA7D34">
        <w:rPr>
          <w:rFonts w:ascii="Arial" w:eastAsia="Times New Roman" w:hAnsi="Arial" w:cs="Arial"/>
          <w:b/>
          <w:sz w:val="20"/>
          <w:szCs w:val="20"/>
          <w:lang w:eastAsia="pl-PL"/>
        </w:rPr>
        <w:t>/2025</w:t>
      </w:r>
    </w:p>
    <w:p w14:paraId="1E2D057A" w14:textId="77777777" w:rsidR="00A70A5A" w:rsidRDefault="00A70A5A" w:rsidP="00A70A5A">
      <w:pPr>
        <w:widowControl/>
        <w:rPr>
          <w:rFonts w:ascii="Arial" w:eastAsia="Times New Roman" w:hAnsi="Arial" w:cs="Arial"/>
          <w:b/>
          <w:iCs/>
          <w:sz w:val="20"/>
          <w:szCs w:val="20"/>
        </w:rPr>
      </w:pPr>
      <w:r>
        <w:rPr>
          <w:rFonts w:ascii="Arial" w:eastAsia="Times New Roman" w:hAnsi="Arial" w:cs="Arial"/>
          <w:b/>
          <w:iCs/>
          <w:sz w:val="20"/>
          <w:szCs w:val="20"/>
        </w:rPr>
        <w:t xml:space="preserve">przedstawiamy następujący </w:t>
      </w:r>
    </w:p>
    <w:p w14:paraId="3B561624" w14:textId="49D13F15" w:rsidR="00A70A5A" w:rsidRDefault="00A70A5A" w:rsidP="00A70A5A">
      <w:pPr>
        <w:widowControl/>
        <w:jc w:val="center"/>
        <w:rPr>
          <w:rFonts w:ascii="Arial" w:eastAsia="Times New Roman" w:hAnsi="Arial" w:cs="Arial"/>
          <w:b/>
          <w:bCs/>
          <w:color w:val="FF66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WYKAZ OSÓB, </w:t>
      </w:r>
      <w:r w:rsidR="00DA7D34">
        <w:rPr>
          <w:rFonts w:ascii="Arial" w:eastAsia="Times New Roman" w:hAnsi="Arial" w:cs="Arial"/>
          <w:b/>
          <w:bCs/>
          <w:sz w:val="20"/>
          <w:szCs w:val="20"/>
        </w:rPr>
        <w:t>SKIEROWANYCH PRZEZ WYKONAWCĘ DO REALIZACJI ZAMÓWIENIA</w:t>
      </w:r>
    </w:p>
    <w:p w14:paraId="31647CE0" w14:textId="77777777" w:rsidR="00A70A5A" w:rsidRDefault="00A70A5A" w:rsidP="00A70A5A">
      <w:pPr>
        <w:widowControl/>
        <w:shd w:val="clear" w:color="auto" w:fill="FFFFFF"/>
        <w:ind w:right="62"/>
        <w:rPr>
          <w:rFonts w:ascii="Arial" w:eastAsia="Times New Roman" w:hAnsi="Arial" w:cs="Arial"/>
          <w:b/>
          <w:bCs/>
          <w:color w:val="FF6600"/>
          <w:sz w:val="20"/>
          <w:szCs w:val="20"/>
        </w:rPr>
      </w:pPr>
    </w:p>
    <w:p w14:paraId="77177A35" w14:textId="77777777" w:rsidR="00A70A5A" w:rsidRDefault="00A70A5A" w:rsidP="00A70A5A">
      <w:pPr>
        <w:widowControl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Oświadczamy,</w:t>
      </w:r>
    </w:p>
    <w:p w14:paraId="5AB8457A" w14:textId="77777777" w:rsidR="00A70A5A" w:rsidRDefault="00A70A5A" w:rsidP="00A70A5A">
      <w:pPr>
        <w:widowControl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że niżej wymienione osoby, które będą uczestniczyć w wykonywaniu zamówienia posiadają wymagane uprawnienia niezbędne do wykonania zamówienia.</w:t>
      </w:r>
    </w:p>
    <w:p w14:paraId="6A4E4DD5" w14:textId="77777777" w:rsidR="00A70A5A" w:rsidRDefault="00A70A5A" w:rsidP="00A70A5A">
      <w:pPr>
        <w:widowControl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0564" w:type="dxa"/>
        <w:tblInd w:w="-7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512"/>
        <w:gridCol w:w="2004"/>
        <w:gridCol w:w="1808"/>
        <w:gridCol w:w="1669"/>
        <w:gridCol w:w="1471"/>
        <w:gridCol w:w="1605"/>
      </w:tblGrid>
      <w:tr w:rsidR="00A70A5A" w14:paraId="65D4193C" w14:textId="77777777" w:rsidTr="00EF1820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CF86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23E24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Imię i Nazwisko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6CB96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Podstawa dysponowania osobami/zatrudnienie*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D1188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78A8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Kwalifikacje zawodowe w tym posiadane uprawnienia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F8E3E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7F65" w14:textId="77777777" w:rsidR="00A70A5A" w:rsidRPr="00EF1820" w:rsidRDefault="00A70A5A" w:rsidP="00320D3B">
            <w:pPr>
              <w:widowControl/>
              <w:autoSpaceDE w:val="0"/>
              <w:rPr>
                <w:sz w:val="18"/>
                <w:szCs w:val="18"/>
              </w:rPr>
            </w:pPr>
            <w:r w:rsidRPr="00EF1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Wykształcenie</w:t>
            </w:r>
          </w:p>
        </w:tc>
      </w:tr>
      <w:tr w:rsidR="00A70A5A" w14:paraId="2E9BA32D" w14:textId="77777777" w:rsidTr="00EF1820">
        <w:trPr>
          <w:trHeight w:val="54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0F55" w14:textId="77777777" w:rsidR="00A70A5A" w:rsidRDefault="00A70A5A" w:rsidP="00320D3B">
            <w:pPr>
              <w:widowControl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DF02" w14:textId="77777777" w:rsidR="00A70A5A" w:rsidRDefault="00A70A5A" w:rsidP="00320D3B">
            <w:pPr>
              <w:widowControl/>
              <w:snapToGrid w:val="0"/>
              <w:ind w:left="-299" w:firstLine="29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333C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740AA" w14:textId="77777777" w:rsidR="00A70A5A" w:rsidRDefault="00A70A5A" w:rsidP="00320D3B">
            <w:pPr>
              <w:widowControl/>
              <w:snapToGrid w:val="0"/>
              <w:ind w:left="-250" w:firstLine="25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989F" w14:textId="77777777" w:rsidR="00A70A5A" w:rsidRDefault="00A70A5A" w:rsidP="00320D3B">
            <w:pPr>
              <w:widowControl/>
              <w:snapToGrid w:val="0"/>
              <w:ind w:left="-250" w:firstLine="25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BD97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1BAD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70A5A" w14:paraId="5C3ECF80" w14:textId="77777777" w:rsidTr="00EF1820">
        <w:trPr>
          <w:trHeight w:val="54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BB55" w14:textId="77777777" w:rsidR="00A70A5A" w:rsidRDefault="00A70A5A" w:rsidP="00320D3B">
            <w:pPr>
              <w:widowControl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27861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0C89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C1CD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9D41B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AC263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1ABD" w14:textId="77777777" w:rsidR="00A70A5A" w:rsidRDefault="00A70A5A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6471" w14:paraId="545DFB39" w14:textId="77777777" w:rsidTr="002E6471">
        <w:trPr>
          <w:trHeight w:val="4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B2A6" w14:textId="2B45F7C6" w:rsidR="002E6471" w:rsidRDefault="002E6471" w:rsidP="00320D3B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542A6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CAEB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99CD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0DD6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A5B5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D7DC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E6471" w14:paraId="2D53F8BF" w14:textId="77777777" w:rsidTr="002E6471">
        <w:trPr>
          <w:trHeight w:val="42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803C" w14:textId="363F292B" w:rsidR="002E6471" w:rsidRDefault="002E6471" w:rsidP="00320D3B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06FB0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905F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79C2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FDADF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C7D38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AFE1" w14:textId="77777777" w:rsidR="002E6471" w:rsidRDefault="002E6471" w:rsidP="00320D3B">
            <w:pPr>
              <w:widowControl/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70AB51AA" w14:textId="77777777" w:rsidR="00A70A5A" w:rsidRDefault="00A70A5A" w:rsidP="00A70A5A">
      <w:pPr>
        <w:widowControl/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</w:p>
    <w:p w14:paraId="0DF5A29A" w14:textId="2C144011" w:rsidR="00A70A5A" w:rsidRDefault="00A70A5A" w:rsidP="00A70A5A">
      <w:pPr>
        <w:widowControl/>
        <w:autoSpaceDE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* umowa o pracę, umowa –zlecenie, inne (wpisać jakie).</w:t>
      </w:r>
    </w:p>
    <w:p w14:paraId="236BB8CD" w14:textId="77777777" w:rsidR="00A70A5A" w:rsidRDefault="00A70A5A" w:rsidP="00A70A5A">
      <w:pPr>
        <w:widowControl/>
        <w:autoSpaceDE w:val="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......................................................... </w:t>
      </w:r>
    </w:p>
    <w:p w14:paraId="769D558E" w14:textId="77777777" w:rsidR="00A70A5A" w:rsidRDefault="00A70A5A" w:rsidP="00A70A5A">
      <w:pPr>
        <w:widowControl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podpis(y) osoby(osób) uprawnionej </w:t>
      </w:r>
    </w:p>
    <w:p w14:paraId="1F5F3291" w14:textId="6F8713EC" w:rsidR="00A70A5A" w:rsidRPr="00ED5E76" w:rsidRDefault="00A70A5A" w:rsidP="00A70A5A">
      <w:pPr>
        <w:widowControl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D5E76">
        <w:rPr>
          <w:rFonts w:ascii="Arial" w:eastAsia="Times New Roman" w:hAnsi="Arial" w:cs="Arial"/>
          <w:color w:val="000000"/>
          <w:sz w:val="20"/>
          <w:szCs w:val="20"/>
        </w:rPr>
        <w:t xml:space="preserve">do reprezentowania Wykonawcy </w:t>
      </w:r>
    </w:p>
    <w:p w14:paraId="2223995A" w14:textId="77777777" w:rsidR="00A70A5A" w:rsidRPr="00E1266A" w:rsidRDefault="00A70A5A" w:rsidP="00A70A5A">
      <w:pPr>
        <w:widowControl/>
        <w:jc w:val="both"/>
        <w:rPr>
          <w:rFonts w:ascii="Arial" w:eastAsia="Times New Roman" w:hAnsi="Arial" w:cs="Arial"/>
          <w:b/>
          <w:bCs/>
          <w:i/>
          <w:kern w:val="2"/>
          <w:sz w:val="20"/>
          <w:szCs w:val="20"/>
          <w:u w:val="single"/>
        </w:rPr>
      </w:pPr>
      <w:r w:rsidRPr="00E1266A">
        <w:rPr>
          <w:rFonts w:ascii="Arial" w:eastAsia="Times New Roman" w:hAnsi="Arial" w:cs="Arial"/>
          <w:b/>
          <w:bCs/>
          <w:i/>
          <w:kern w:val="2"/>
          <w:sz w:val="20"/>
          <w:szCs w:val="20"/>
          <w:u w:val="single"/>
        </w:rPr>
        <w:t>UWAGA!</w:t>
      </w:r>
    </w:p>
    <w:p w14:paraId="4ABEDFC5" w14:textId="77777777" w:rsidR="00A70A5A" w:rsidRPr="00E1266A" w:rsidRDefault="00A70A5A" w:rsidP="00A70A5A">
      <w:pPr>
        <w:widowControl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r w:rsidRPr="00E1266A">
        <w:rPr>
          <w:rFonts w:ascii="Arial" w:eastAsia="Times New Roman" w:hAnsi="Arial" w:cs="Arial"/>
          <w:b/>
          <w:bCs/>
          <w:i/>
          <w:kern w:val="2"/>
          <w:sz w:val="20"/>
          <w:szCs w:val="20"/>
          <w:u w:val="single"/>
        </w:rPr>
        <w:t>Do Wykazu osób należy załączyć zaświadczenia o przynależności do izby samorządu zawodowego oraz dokumenty potwierdzające posiadanie wymaganych uprawnień i kwalifikacji oraz dokument ubezpieczenia od odpowiedzialności cywilnej</w:t>
      </w:r>
    </w:p>
    <w:p w14:paraId="4EBD4EB0" w14:textId="18428C72" w:rsidR="00A12FBD" w:rsidRPr="00B92C33" w:rsidRDefault="00A12FBD" w:rsidP="00B92C33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</w:p>
    <w:sectPr w:rsidR="00A12FBD" w:rsidRPr="00B92C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81A3E" w14:textId="77777777" w:rsidR="00A51F7D" w:rsidRDefault="00A51F7D" w:rsidP="004A683B">
      <w:pPr>
        <w:spacing w:after="0" w:line="240" w:lineRule="auto"/>
      </w:pPr>
      <w:r>
        <w:separator/>
      </w:r>
    </w:p>
  </w:endnote>
  <w:endnote w:type="continuationSeparator" w:id="0">
    <w:p w14:paraId="0EF59BC4" w14:textId="77777777" w:rsidR="00A51F7D" w:rsidRDefault="00A51F7D" w:rsidP="004A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075806"/>
      <w:docPartObj>
        <w:docPartGallery w:val="Page Numbers (Bottom of Page)"/>
        <w:docPartUnique/>
      </w:docPartObj>
    </w:sdtPr>
    <w:sdtEndPr/>
    <w:sdtContent>
      <w:p w14:paraId="0AB4D920" w14:textId="3233959E" w:rsidR="00AF5CCA" w:rsidRDefault="00AF5C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D703320" w14:textId="77777777" w:rsidR="00AF5CCA" w:rsidRDefault="00AF5C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EA9C8" w14:textId="77777777" w:rsidR="00A51F7D" w:rsidRDefault="00A51F7D" w:rsidP="004A683B">
      <w:pPr>
        <w:spacing w:after="0" w:line="240" w:lineRule="auto"/>
      </w:pPr>
      <w:r>
        <w:separator/>
      </w:r>
    </w:p>
  </w:footnote>
  <w:footnote w:type="continuationSeparator" w:id="0">
    <w:p w14:paraId="76F03429" w14:textId="77777777" w:rsidR="00A51F7D" w:rsidRDefault="00A51F7D" w:rsidP="004A683B">
      <w:pPr>
        <w:spacing w:after="0" w:line="240" w:lineRule="auto"/>
      </w:pPr>
      <w:r>
        <w:continuationSeparator/>
      </w:r>
    </w:p>
  </w:footnote>
  <w:footnote w:id="1">
    <w:p w14:paraId="62583947" w14:textId="77777777" w:rsidR="000463C2" w:rsidRPr="00A82964" w:rsidRDefault="000463C2" w:rsidP="000463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D9A31A8" w14:textId="77777777" w:rsidR="000463C2" w:rsidRPr="00A82964" w:rsidRDefault="000463C2" w:rsidP="000463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6FE434" w14:textId="77777777" w:rsidR="000463C2" w:rsidRPr="00A82964" w:rsidRDefault="000463C2" w:rsidP="000463C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928792" w14:textId="77777777" w:rsidR="000463C2" w:rsidRDefault="000463C2" w:rsidP="000463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679600" w14:textId="77777777" w:rsidR="000463C2" w:rsidRDefault="000463C2" w:rsidP="000463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  <w:p w14:paraId="12F24D0D" w14:textId="77777777" w:rsidR="000463C2" w:rsidRPr="00761CEB" w:rsidRDefault="000463C2" w:rsidP="000463C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  <w:kern w:val="2"/>
        <w:sz w:val="20"/>
        <w:szCs w:val="20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D4A4F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pacing w:val="-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spacing w:val="-8"/>
        <w:kern w:val="2"/>
        <w:sz w:val="20"/>
        <w:szCs w:val="20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color w:val="000000"/>
        <w:kern w:val="1"/>
        <w:sz w:val="20"/>
        <w:szCs w:val="20"/>
        <w:shd w:val="clear" w:color="auto" w:fill="FFFF00"/>
      </w:rPr>
    </w:lvl>
  </w:abstractNum>
  <w:abstractNum w:abstractNumId="6" w15:restartNumberingAfterBreak="0">
    <w:nsid w:val="0000000C"/>
    <w:multiLevelType w:val="multilevel"/>
    <w:tmpl w:val="248A0E42"/>
    <w:name w:val="WW8Num17"/>
    <w:lvl w:ilvl="0">
      <w:start w:val="1"/>
      <w:numFmt w:val="decimal"/>
      <w:pStyle w:val="Tiret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E9DE6AC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/>
        <w:strike w:val="0"/>
        <w:color w:val="000000"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pacing w:val="-8"/>
        <w:kern w:val="2"/>
        <w:sz w:val="20"/>
        <w:szCs w:val="20"/>
        <w:lang w:eastAsia="ar-SA" w:bidi="ar-SA"/>
      </w:r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kern w:val="2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kern w:val="2"/>
        <w:sz w:val="20"/>
        <w:szCs w:val="20"/>
        <w:lang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24E1392"/>
    <w:multiLevelType w:val="hybridMultilevel"/>
    <w:tmpl w:val="61F0A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A0B70"/>
    <w:multiLevelType w:val="hybridMultilevel"/>
    <w:tmpl w:val="B4B03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339CC"/>
    <w:multiLevelType w:val="hybridMultilevel"/>
    <w:tmpl w:val="4292441A"/>
    <w:lvl w:ilvl="0" w:tplc="1310A3A2">
      <w:start w:val="1"/>
      <w:numFmt w:val="decimal"/>
      <w:pStyle w:val="NumPar1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F4248"/>
    <w:multiLevelType w:val="hybridMultilevel"/>
    <w:tmpl w:val="021C4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526266"/>
    <w:multiLevelType w:val="hybridMultilevel"/>
    <w:tmpl w:val="95E04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D3B8B"/>
    <w:multiLevelType w:val="hybridMultilevel"/>
    <w:tmpl w:val="1F94BFD8"/>
    <w:lvl w:ilvl="0" w:tplc="178A4F2E">
      <w:start w:val="1"/>
      <w:numFmt w:val="decimal"/>
      <w:lvlText w:val="%1."/>
      <w:lvlJc w:val="center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F3B9F"/>
    <w:multiLevelType w:val="hybridMultilevel"/>
    <w:tmpl w:val="C48A6754"/>
    <w:lvl w:ilvl="0" w:tplc="90BC0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FB3671"/>
    <w:multiLevelType w:val="hybridMultilevel"/>
    <w:tmpl w:val="F86AAD12"/>
    <w:lvl w:ilvl="0" w:tplc="1472CC66">
      <w:start w:val="1"/>
      <w:numFmt w:val="decimal"/>
      <w:pStyle w:val="numerowanie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B0ABE"/>
    <w:multiLevelType w:val="hybridMultilevel"/>
    <w:tmpl w:val="82B6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A3D4F"/>
    <w:multiLevelType w:val="hybridMultilevel"/>
    <w:tmpl w:val="5A748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36C54"/>
    <w:multiLevelType w:val="hybridMultilevel"/>
    <w:tmpl w:val="2D14B06A"/>
    <w:lvl w:ilvl="0" w:tplc="473E93D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744F4C"/>
    <w:multiLevelType w:val="multilevel"/>
    <w:tmpl w:val="6E588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E66778A"/>
    <w:multiLevelType w:val="hybridMultilevel"/>
    <w:tmpl w:val="9CD4052A"/>
    <w:lvl w:ilvl="0" w:tplc="72F24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8393E"/>
    <w:multiLevelType w:val="hybridMultilevel"/>
    <w:tmpl w:val="61067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D46A50"/>
    <w:multiLevelType w:val="hybridMultilevel"/>
    <w:tmpl w:val="B4084BB6"/>
    <w:lvl w:ilvl="0" w:tplc="EE6A0326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5" w15:restartNumberingAfterBreak="0">
    <w:nsid w:val="2688673C"/>
    <w:multiLevelType w:val="multilevel"/>
    <w:tmpl w:val="0A00E25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B1637EF"/>
    <w:multiLevelType w:val="hybridMultilevel"/>
    <w:tmpl w:val="9B0C8A00"/>
    <w:lvl w:ilvl="0" w:tplc="8B800E10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016C5A"/>
    <w:multiLevelType w:val="hybridMultilevel"/>
    <w:tmpl w:val="C62AAEBA"/>
    <w:lvl w:ilvl="0" w:tplc="FE4C40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A2F18"/>
    <w:multiLevelType w:val="hybridMultilevel"/>
    <w:tmpl w:val="2DC8995A"/>
    <w:lvl w:ilvl="0" w:tplc="7BCA941A">
      <w:start w:val="1"/>
      <w:numFmt w:val="decimal"/>
      <w:pStyle w:val="Tiret0"/>
      <w:lvlText w:val="%1."/>
      <w:lvlJc w:val="center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D4290"/>
    <w:multiLevelType w:val="hybridMultilevel"/>
    <w:tmpl w:val="B38C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D3716"/>
    <w:multiLevelType w:val="hybridMultilevel"/>
    <w:tmpl w:val="82B6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973E5"/>
    <w:multiLevelType w:val="hybridMultilevel"/>
    <w:tmpl w:val="B5BA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D1B77"/>
    <w:multiLevelType w:val="hybridMultilevel"/>
    <w:tmpl w:val="321CC8D2"/>
    <w:lvl w:ilvl="0" w:tplc="C2107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71D9C"/>
    <w:multiLevelType w:val="hybridMultilevel"/>
    <w:tmpl w:val="BA32898C"/>
    <w:lvl w:ilvl="0" w:tplc="5C30237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F0E44"/>
    <w:multiLevelType w:val="hybridMultilevel"/>
    <w:tmpl w:val="171E6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E008A"/>
    <w:multiLevelType w:val="multilevel"/>
    <w:tmpl w:val="29CA9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36" w15:restartNumberingAfterBreak="0">
    <w:nsid w:val="5C8517A9"/>
    <w:multiLevelType w:val="hybridMultilevel"/>
    <w:tmpl w:val="B85C22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ED418A"/>
    <w:multiLevelType w:val="hybridMultilevel"/>
    <w:tmpl w:val="02722F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E12A51"/>
    <w:multiLevelType w:val="hybridMultilevel"/>
    <w:tmpl w:val="EA80C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37182"/>
    <w:multiLevelType w:val="hybridMultilevel"/>
    <w:tmpl w:val="739A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65B96"/>
    <w:multiLevelType w:val="hybridMultilevel"/>
    <w:tmpl w:val="3FC4C440"/>
    <w:lvl w:ilvl="0" w:tplc="8762395E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2" w15:restartNumberingAfterBreak="0">
    <w:nsid w:val="74424AD1"/>
    <w:multiLevelType w:val="hybridMultilevel"/>
    <w:tmpl w:val="FA960BFE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3" w15:restartNumberingAfterBreak="0">
    <w:nsid w:val="74A3688A"/>
    <w:multiLevelType w:val="hybridMultilevel"/>
    <w:tmpl w:val="A2201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C0E5E"/>
    <w:multiLevelType w:val="hybridMultilevel"/>
    <w:tmpl w:val="AA82E290"/>
    <w:lvl w:ilvl="0" w:tplc="53A2FB5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01CBE"/>
    <w:multiLevelType w:val="hybridMultilevel"/>
    <w:tmpl w:val="7E723964"/>
    <w:lvl w:ilvl="0" w:tplc="050AAB44">
      <w:start w:val="1"/>
      <w:numFmt w:val="decimal"/>
      <w:pStyle w:val="Nagwek1"/>
      <w:lvlText w:val="%1."/>
      <w:lvlJc w:val="left"/>
      <w:pPr>
        <w:ind w:left="720" w:hanging="360"/>
      </w:pPr>
      <w:rPr>
        <w:rFonts w:eastAsia="SimSun" w:hint="default"/>
        <w:i w:val="0"/>
        <w:sz w:val="18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54694">
    <w:abstractNumId w:val="45"/>
  </w:num>
  <w:num w:numId="2" w16cid:durableId="13966660">
    <w:abstractNumId w:val="12"/>
  </w:num>
  <w:num w:numId="3" w16cid:durableId="16672493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677987">
    <w:abstractNumId w:val="6"/>
  </w:num>
  <w:num w:numId="5" w16cid:durableId="1115095954">
    <w:abstractNumId w:val="28"/>
  </w:num>
  <w:num w:numId="6" w16cid:durableId="862090741">
    <w:abstractNumId w:val="1"/>
  </w:num>
  <w:num w:numId="7" w16cid:durableId="1129590902">
    <w:abstractNumId w:val="11"/>
  </w:num>
  <w:num w:numId="8" w16cid:durableId="1708993129">
    <w:abstractNumId w:val="25"/>
  </w:num>
  <w:num w:numId="9" w16cid:durableId="1087339332">
    <w:abstractNumId w:val="36"/>
  </w:num>
  <w:num w:numId="10" w16cid:durableId="17697386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865084">
    <w:abstractNumId w:val="27"/>
  </w:num>
  <w:num w:numId="12" w16cid:durableId="1522812830">
    <w:abstractNumId w:val="22"/>
  </w:num>
  <w:num w:numId="13" w16cid:durableId="1151214812">
    <w:abstractNumId w:val="21"/>
  </w:num>
  <w:num w:numId="14" w16cid:durableId="1018508633">
    <w:abstractNumId w:val="26"/>
  </w:num>
  <w:num w:numId="15" w16cid:durableId="1299529595">
    <w:abstractNumId w:val="24"/>
  </w:num>
  <w:num w:numId="16" w16cid:durableId="26218072">
    <w:abstractNumId w:val="41"/>
  </w:num>
  <w:num w:numId="17" w16cid:durableId="2040623314">
    <w:abstractNumId w:val="15"/>
  </w:num>
  <w:num w:numId="18" w16cid:durableId="185798285">
    <w:abstractNumId w:val="33"/>
  </w:num>
  <w:num w:numId="19" w16cid:durableId="284123824">
    <w:abstractNumId w:val="32"/>
  </w:num>
  <w:num w:numId="20" w16cid:durableId="928848886">
    <w:abstractNumId w:val="38"/>
  </w:num>
  <w:num w:numId="21" w16cid:durableId="1509371128">
    <w:abstractNumId w:val="20"/>
  </w:num>
  <w:num w:numId="22" w16cid:durableId="12332697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8509289">
    <w:abstractNumId w:val="35"/>
  </w:num>
  <w:num w:numId="24" w16cid:durableId="129595634">
    <w:abstractNumId w:val="29"/>
  </w:num>
  <w:num w:numId="25" w16cid:durableId="1439904959">
    <w:abstractNumId w:val="31"/>
  </w:num>
  <w:num w:numId="26" w16cid:durableId="1404714640">
    <w:abstractNumId w:val="14"/>
  </w:num>
  <w:num w:numId="27" w16cid:durableId="1318458603">
    <w:abstractNumId w:val="39"/>
  </w:num>
  <w:num w:numId="28" w16cid:durableId="1099836644">
    <w:abstractNumId w:val="23"/>
  </w:num>
  <w:num w:numId="29" w16cid:durableId="1756200542">
    <w:abstractNumId w:val="43"/>
  </w:num>
  <w:num w:numId="30" w16cid:durableId="857280569">
    <w:abstractNumId w:val="18"/>
  </w:num>
  <w:num w:numId="31" w16cid:durableId="122310199">
    <w:abstractNumId w:val="42"/>
  </w:num>
  <w:num w:numId="32" w16cid:durableId="1235237703">
    <w:abstractNumId w:val="30"/>
  </w:num>
  <w:num w:numId="33" w16cid:durableId="1684473769">
    <w:abstractNumId w:val="40"/>
  </w:num>
  <w:num w:numId="34" w16cid:durableId="152576151">
    <w:abstractNumId w:val="13"/>
  </w:num>
  <w:num w:numId="35" w16cid:durableId="2094667931">
    <w:abstractNumId w:val="37"/>
  </w:num>
  <w:num w:numId="36" w16cid:durableId="563830479">
    <w:abstractNumId w:val="10"/>
  </w:num>
  <w:num w:numId="37" w16cid:durableId="1802115259">
    <w:abstractNumId w:val="19"/>
  </w:num>
  <w:num w:numId="38" w16cid:durableId="1255163863">
    <w:abstractNumId w:val="2"/>
  </w:num>
  <w:num w:numId="39" w16cid:durableId="499201401">
    <w:abstractNumId w:val="0"/>
  </w:num>
  <w:num w:numId="40" w16cid:durableId="1841382990">
    <w:abstractNumId w:val="9"/>
  </w:num>
  <w:num w:numId="41" w16cid:durableId="1851682230">
    <w:abstractNumId w:val="34"/>
  </w:num>
  <w:num w:numId="42" w16cid:durableId="594098359">
    <w:abstractNumId w:val="5"/>
    <w:lvlOverride w:ilvl="0">
      <w:startOverride w:val="1"/>
    </w:lvlOverride>
  </w:num>
  <w:num w:numId="43" w16cid:durableId="1619725949">
    <w:abstractNumId w:val="2"/>
    <w:lvlOverride w:ilvl="0">
      <w:startOverride w:val="1"/>
    </w:lvlOverride>
  </w:num>
  <w:num w:numId="44" w16cid:durableId="35157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16380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E6"/>
    <w:rsid w:val="00004BF6"/>
    <w:rsid w:val="00011215"/>
    <w:rsid w:val="00011C73"/>
    <w:rsid w:val="000142E8"/>
    <w:rsid w:val="00027C6A"/>
    <w:rsid w:val="000421C3"/>
    <w:rsid w:val="000430E8"/>
    <w:rsid w:val="000463C2"/>
    <w:rsid w:val="000538FE"/>
    <w:rsid w:val="00054099"/>
    <w:rsid w:val="000872FA"/>
    <w:rsid w:val="000921BB"/>
    <w:rsid w:val="000B40AB"/>
    <w:rsid w:val="000B514F"/>
    <w:rsid w:val="000B7716"/>
    <w:rsid w:val="000D4551"/>
    <w:rsid w:val="000E6A40"/>
    <w:rsid w:val="000F05E6"/>
    <w:rsid w:val="000F67F7"/>
    <w:rsid w:val="0010522E"/>
    <w:rsid w:val="001265C1"/>
    <w:rsid w:val="001268CD"/>
    <w:rsid w:val="0015234E"/>
    <w:rsid w:val="0016100D"/>
    <w:rsid w:val="001643A5"/>
    <w:rsid w:val="0019444F"/>
    <w:rsid w:val="00197502"/>
    <w:rsid w:val="001A6932"/>
    <w:rsid w:val="001B112E"/>
    <w:rsid w:val="001D2877"/>
    <w:rsid w:val="001D6F5B"/>
    <w:rsid w:val="001D7172"/>
    <w:rsid w:val="001E0844"/>
    <w:rsid w:val="001E5838"/>
    <w:rsid w:val="001E6205"/>
    <w:rsid w:val="001F70C8"/>
    <w:rsid w:val="0020344E"/>
    <w:rsid w:val="002077D4"/>
    <w:rsid w:val="00207D0F"/>
    <w:rsid w:val="00214E8E"/>
    <w:rsid w:val="00232A5E"/>
    <w:rsid w:val="00246D3C"/>
    <w:rsid w:val="002568D3"/>
    <w:rsid w:val="002669E6"/>
    <w:rsid w:val="00270B4E"/>
    <w:rsid w:val="0027247F"/>
    <w:rsid w:val="00274D65"/>
    <w:rsid w:val="00280204"/>
    <w:rsid w:val="00297CFA"/>
    <w:rsid w:val="002A347D"/>
    <w:rsid w:val="002B0DB2"/>
    <w:rsid w:val="002B5061"/>
    <w:rsid w:val="002E2F63"/>
    <w:rsid w:val="002E6471"/>
    <w:rsid w:val="002F13BB"/>
    <w:rsid w:val="002F3763"/>
    <w:rsid w:val="002F389D"/>
    <w:rsid w:val="002F4CD9"/>
    <w:rsid w:val="00306809"/>
    <w:rsid w:val="003333B7"/>
    <w:rsid w:val="00335EBD"/>
    <w:rsid w:val="00337B22"/>
    <w:rsid w:val="00347078"/>
    <w:rsid w:val="0036782C"/>
    <w:rsid w:val="00377D83"/>
    <w:rsid w:val="00386A46"/>
    <w:rsid w:val="003B559C"/>
    <w:rsid w:val="003C1B75"/>
    <w:rsid w:val="003C48CE"/>
    <w:rsid w:val="003D401D"/>
    <w:rsid w:val="003D55E6"/>
    <w:rsid w:val="003D5CE5"/>
    <w:rsid w:val="003E0A90"/>
    <w:rsid w:val="003E3846"/>
    <w:rsid w:val="003E3F31"/>
    <w:rsid w:val="003F41BB"/>
    <w:rsid w:val="00405FFE"/>
    <w:rsid w:val="00424985"/>
    <w:rsid w:val="00424DA6"/>
    <w:rsid w:val="004252E1"/>
    <w:rsid w:val="00442CA3"/>
    <w:rsid w:val="00451CE7"/>
    <w:rsid w:val="00453D5E"/>
    <w:rsid w:val="0045648A"/>
    <w:rsid w:val="00456FF7"/>
    <w:rsid w:val="00491868"/>
    <w:rsid w:val="004A683B"/>
    <w:rsid w:val="004A790D"/>
    <w:rsid w:val="004A7CC7"/>
    <w:rsid w:val="004B1869"/>
    <w:rsid w:val="004B282B"/>
    <w:rsid w:val="004C0748"/>
    <w:rsid w:val="004C21D6"/>
    <w:rsid w:val="004D66F8"/>
    <w:rsid w:val="004D6DED"/>
    <w:rsid w:val="004E3AE9"/>
    <w:rsid w:val="004F3C7C"/>
    <w:rsid w:val="004F586B"/>
    <w:rsid w:val="0050434D"/>
    <w:rsid w:val="00522F66"/>
    <w:rsid w:val="005316F1"/>
    <w:rsid w:val="005421EA"/>
    <w:rsid w:val="0055473E"/>
    <w:rsid w:val="00556B4D"/>
    <w:rsid w:val="0056207F"/>
    <w:rsid w:val="00572382"/>
    <w:rsid w:val="005740C4"/>
    <w:rsid w:val="005742DD"/>
    <w:rsid w:val="00587089"/>
    <w:rsid w:val="005974BF"/>
    <w:rsid w:val="005978F8"/>
    <w:rsid w:val="005B3C97"/>
    <w:rsid w:val="005B6598"/>
    <w:rsid w:val="005C75D3"/>
    <w:rsid w:val="006511E3"/>
    <w:rsid w:val="00652873"/>
    <w:rsid w:val="00663009"/>
    <w:rsid w:val="006713CC"/>
    <w:rsid w:val="00675EB0"/>
    <w:rsid w:val="00686A9D"/>
    <w:rsid w:val="00687668"/>
    <w:rsid w:val="006933AD"/>
    <w:rsid w:val="00695291"/>
    <w:rsid w:val="006973BB"/>
    <w:rsid w:val="006A5ADE"/>
    <w:rsid w:val="006A66BC"/>
    <w:rsid w:val="006B41CC"/>
    <w:rsid w:val="006C5362"/>
    <w:rsid w:val="006C7A1A"/>
    <w:rsid w:val="006D567E"/>
    <w:rsid w:val="006E048B"/>
    <w:rsid w:val="006E56D9"/>
    <w:rsid w:val="006F2A70"/>
    <w:rsid w:val="006F46DD"/>
    <w:rsid w:val="00703594"/>
    <w:rsid w:val="0071603F"/>
    <w:rsid w:val="00720AFB"/>
    <w:rsid w:val="00727452"/>
    <w:rsid w:val="00727796"/>
    <w:rsid w:val="00741240"/>
    <w:rsid w:val="0074466C"/>
    <w:rsid w:val="00762927"/>
    <w:rsid w:val="00763C34"/>
    <w:rsid w:val="00763EC4"/>
    <w:rsid w:val="00790978"/>
    <w:rsid w:val="0079112A"/>
    <w:rsid w:val="00792A29"/>
    <w:rsid w:val="00792CEF"/>
    <w:rsid w:val="0079311E"/>
    <w:rsid w:val="007A1373"/>
    <w:rsid w:val="007B0145"/>
    <w:rsid w:val="007B457A"/>
    <w:rsid w:val="007B5A1B"/>
    <w:rsid w:val="007B72A2"/>
    <w:rsid w:val="007D0F6A"/>
    <w:rsid w:val="007D4ADE"/>
    <w:rsid w:val="007E1B05"/>
    <w:rsid w:val="007F78B1"/>
    <w:rsid w:val="008067AE"/>
    <w:rsid w:val="008221BA"/>
    <w:rsid w:val="00833ED0"/>
    <w:rsid w:val="00840208"/>
    <w:rsid w:val="008438C2"/>
    <w:rsid w:val="008464CA"/>
    <w:rsid w:val="00857A42"/>
    <w:rsid w:val="00857C59"/>
    <w:rsid w:val="0086501B"/>
    <w:rsid w:val="00867531"/>
    <w:rsid w:val="008703BA"/>
    <w:rsid w:val="00876C00"/>
    <w:rsid w:val="008843DD"/>
    <w:rsid w:val="0089034A"/>
    <w:rsid w:val="008908DC"/>
    <w:rsid w:val="0089289F"/>
    <w:rsid w:val="008A2696"/>
    <w:rsid w:val="008A4420"/>
    <w:rsid w:val="008B3980"/>
    <w:rsid w:val="008B5CDE"/>
    <w:rsid w:val="008B7776"/>
    <w:rsid w:val="008D1906"/>
    <w:rsid w:val="00915AAB"/>
    <w:rsid w:val="009167F8"/>
    <w:rsid w:val="00917806"/>
    <w:rsid w:val="0092206A"/>
    <w:rsid w:val="00933836"/>
    <w:rsid w:val="009407CC"/>
    <w:rsid w:val="00951DBB"/>
    <w:rsid w:val="00956E93"/>
    <w:rsid w:val="0096702F"/>
    <w:rsid w:val="00984861"/>
    <w:rsid w:val="00994830"/>
    <w:rsid w:val="00995E81"/>
    <w:rsid w:val="0099605C"/>
    <w:rsid w:val="00996B3D"/>
    <w:rsid w:val="009A24BA"/>
    <w:rsid w:val="009B2B6E"/>
    <w:rsid w:val="009B6DE5"/>
    <w:rsid w:val="009D169F"/>
    <w:rsid w:val="009D220E"/>
    <w:rsid w:val="009D23B3"/>
    <w:rsid w:val="009D408E"/>
    <w:rsid w:val="00A018BB"/>
    <w:rsid w:val="00A01962"/>
    <w:rsid w:val="00A01E42"/>
    <w:rsid w:val="00A0434D"/>
    <w:rsid w:val="00A12FBD"/>
    <w:rsid w:val="00A164B1"/>
    <w:rsid w:val="00A23377"/>
    <w:rsid w:val="00A32125"/>
    <w:rsid w:val="00A40661"/>
    <w:rsid w:val="00A51F7D"/>
    <w:rsid w:val="00A63934"/>
    <w:rsid w:val="00A662B3"/>
    <w:rsid w:val="00A70A5A"/>
    <w:rsid w:val="00A73D66"/>
    <w:rsid w:val="00A8193D"/>
    <w:rsid w:val="00A85638"/>
    <w:rsid w:val="00A90969"/>
    <w:rsid w:val="00A95FE4"/>
    <w:rsid w:val="00AB0455"/>
    <w:rsid w:val="00AB331D"/>
    <w:rsid w:val="00AB6CFA"/>
    <w:rsid w:val="00AC2DD5"/>
    <w:rsid w:val="00AC4CC5"/>
    <w:rsid w:val="00AD3744"/>
    <w:rsid w:val="00AD5848"/>
    <w:rsid w:val="00AE19A5"/>
    <w:rsid w:val="00AE1D63"/>
    <w:rsid w:val="00AE3DE5"/>
    <w:rsid w:val="00AE6BFD"/>
    <w:rsid w:val="00AF10F9"/>
    <w:rsid w:val="00AF55E2"/>
    <w:rsid w:val="00AF5CCA"/>
    <w:rsid w:val="00AF732B"/>
    <w:rsid w:val="00B00AE8"/>
    <w:rsid w:val="00B04C94"/>
    <w:rsid w:val="00B52D1F"/>
    <w:rsid w:val="00B60DDE"/>
    <w:rsid w:val="00B6111C"/>
    <w:rsid w:val="00B718E9"/>
    <w:rsid w:val="00B72933"/>
    <w:rsid w:val="00B7464F"/>
    <w:rsid w:val="00B87612"/>
    <w:rsid w:val="00B92C33"/>
    <w:rsid w:val="00B9573E"/>
    <w:rsid w:val="00BA1BAF"/>
    <w:rsid w:val="00BB1297"/>
    <w:rsid w:val="00BB61B0"/>
    <w:rsid w:val="00BD48A8"/>
    <w:rsid w:val="00BE129A"/>
    <w:rsid w:val="00C00747"/>
    <w:rsid w:val="00C07291"/>
    <w:rsid w:val="00C116B8"/>
    <w:rsid w:val="00C2611A"/>
    <w:rsid w:val="00C33B51"/>
    <w:rsid w:val="00C43E29"/>
    <w:rsid w:val="00C50A5E"/>
    <w:rsid w:val="00C6023F"/>
    <w:rsid w:val="00C71968"/>
    <w:rsid w:val="00C7779E"/>
    <w:rsid w:val="00C851A0"/>
    <w:rsid w:val="00C91D43"/>
    <w:rsid w:val="00CA10AC"/>
    <w:rsid w:val="00CA1C50"/>
    <w:rsid w:val="00CA46B4"/>
    <w:rsid w:val="00CA5E6D"/>
    <w:rsid w:val="00CB427B"/>
    <w:rsid w:val="00CB44B8"/>
    <w:rsid w:val="00CB7F1C"/>
    <w:rsid w:val="00CC0A22"/>
    <w:rsid w:val="00CC3DC8"/>
    <w:rsid w:val="00CD1726"/>
    <w:rsid w:val="00CD5D71"/>
    <w:rsid w:val="00CF6254"/>
    <w:rsid w:val="00D044AF"/>
    <w:rsid w:val="00D10506"/>
    <w:rsid w:val="00D1360A"/>
    <w:rsid w:val="00D44371"/>
    <w:rsid w:val="00D63880"/>
    <w:rsid w:val="00D6471F"/>
    <w:rsid w:val="00D74498"/>
    <w:rsid w:val="00D9226B"/>
    <w:rsid w:val="00D940F3"/>
    <w:rsid w:val="00D9541F"/>
    <w:rsid w:val="00DA191A"/>
    <w:rsid w:val="00DA7D34"/>
    <w:rsid w:val="00DB6D52"/>
    <w:rsid w:val="00DC1811"/>
    <w:rsid w:val="00DC3D41"/>
    <w:rsid w:val="00DD1A5C"/>
    <w:rsid w:val="00DD6F5F"/>
    <w:rsid w:val="00DE1F5F"/>
    <w:rsid w:val="00DE7174"/>
    <w:rsid w:val="00DF0CC2"/>
    <w:rsid w:val="00DF3344"/>
    <w:rsid w:val="00E1266A"/>
    <w:rsid w:val="00E132C6"/>
    <w:rsid w:val="00E2083C"/>
    <w:rsid w:val="00E2161A"/>
    <w:rsid w:val="00E26DBF"/>
    <w:rsid w:val="00E35C85"/>
    <w:rsid w:val="00E47908"/>
    <w:rsid w:val="00E51EB4"/>
    <w:rsid w:val="00E5459B"/>
    <w:rsid w:val="00E668AD"/>
    <w:rsid w:val="00E74A8F"/>
    <w:rsid w:val="00E8169C"/>
    <w:rsid w:val="00E8318B"/>
    <w:rsid w:val="00E90412"/>
    <w:rsid w:val="00E93034"/>
    <w:rsid w:val="00EA0A00"/>
    <w:rsid w:val="00EA2229"/>
    <w:rsid w:val="00EB0CC2"/>
    <w:rsid w:val="00EB1BB4"/>
    <w:rsid w:val="00EB4C03"/>
    <w:rsid w:val="00EB5CD0"/>
    <w:rsid w:val="00EC497A"/>
    <w:rsid w:val="00ED5E76"/>
    <w:rsid w:val="00EE1454"/>
    <w:rsid w:val="00EE5664"/>
    <w:rsid w:val="00EF1820"/>
    <w:rsid w:val="00EF5B82"/>
    <w:rsid w:val="00F16ED3"/>
    <w:rsid w:val="00F26E14"/>
    <w:rsid w:val="00F2715B"/>
    <w:rsid w:val="00F57744"/>
    <w:rsid w:val="00F67550"/>
    <w:rsid w:val="00F731D9"/>
    <w:rsid w:val="00F76EF2"/>
    <w:rsid w:val="00F80917"/>
    <w:rsid w:val="00F8199A"/>
    <w:rsid w:val="00F911A7"/>
    <w:rsid w:val="00F91B52"/>
    <w:rsid w:val="00FB05D7"/>
    <w:rsid w:val="00FB1CCF"/>
    <w:rsid w:val="00FB7EB4"/>
    <w:rsid w:val="00FC1A89"/>
    <w:rsid w:val="00FC3934"/>
    <w:rsid w:val="00FD7D3E"/>
    <w:rsid w:val="00FE675E"/>
    <w:rsid w:val="00FF0D1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4B4"/>
  <w15:chartTrackingRefBased/>
  <w15:docId w15:val="{A103A5FD-D963-40D2-8643-E86465D1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57A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252E1"/>
    <w:pPr>
      <w:keepNext/>
      <w:numPr>
        <w:numId w:val="1"/>
      </w:numPr>
      <w:tabs>
        <w:tab w:val="left" w:pos="432"/>
      </w:tabs>
      <w:autoSpaceDE w:val="0"/>
      <w:spacing w:after="0" w:line="240" w:lineRule="auto"/>
      <w:ind w:firstLine="708"/>
      <w:textAlignment w:val="auto"/>
      <w:outlineLvl w:val="0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52E1"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3">
    <w:name w:val="heading 3"/>
    <w:basedOn w:val="Normalny"/>
    <w:next w:val="Normalny"/>
    <w:link w:val="Nagwek3Znak"/>
    <w:qFormat/>
    <w:rsid w:val="004252E1"/>
    <w:pPr>
      <w:keepNext/>
      <w:numPr>
        <w:ilvl w:val="2"/>
        <w:numId w:val="1"/>
      </w:numPr>
      <w:shd w:val="clear" w:color="auto" w:fill="FFFFFF"/>
      <w:tabs>
        <w:tab w:val="left" w:pos="720"/>
      </w:tabs>
      <w:spacing w:after="0" w:line="360" w:lineRule="auto"/>
      <w:jc w:val="center"/>
      <w:textAlignment w:val="auto"/>
      <w:outlineLvl w:val="2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252E1"/>
    <w:pPr>
      <w:keepNext/>
      <w:numPr>
        <w:ilvl w:val="3"/>
        <w:numId w:val="1"/>
      </w:numPr>
      <w:tabs>
        <w:tab w:val="left" w:pos="864"/>
      </w:tabs>
      <w:spacing w:after="0" w:line="240" w:lineRule="auto"/>
      <w:jc w:val="center"/>
      <w:textAlignment w:val="auto"/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252E1"/>
    <w:pPr>
      <w:keepNext/>
      <w:tabs>
        <w:tab w:val="left" w:pos="4905"/>
      </w:tabs>
      <w:spacing w:after="0" w:line="360" w:lineRule="auto"/>
      <w:ind w:left="-57"/>
      <w:jc w:val="both"/>
      <w:textAlignment w:val="auto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252E1"/>
    <w:pPr>
      <w:numPr>
        <w:ilvl w:val="5"/>
        <w:numId w:val="1"/>
      </w:numPr>
      <w:tabs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paragraph" w:styleId="Nagwek7">
    <w:name w:val="heading 7"/>
    <w:basedOn w:val="Normalny"/>
    <w:next w:val="Normalny"/>
    <w:link w:val="Nagwek7Znak"/>
    <w:qFormat/>
    <w:rsid w:val="004252E1"/>
    <w:pPr>
      <w:keepNext/>
      <w:tabs>
        <w:tab w:val="left" w:pos="1720"/>
        <w:tab w:val="left" w:pos="2000"/>
      </w:tabs>
      <w:autoSpaceDE w:val="0"/>
      <w:spacing w:after="0" w:line="360" w:lineRule="auto"/>
      <w:jc w:val="both"/>
      <w:textAlignment w:val="auto"/>
      <w:outlineLvl w:val="6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4252E1"/>
    <w:pPr>
      <w:keepNext/>
      <w:shd w:val="clear" w:color="auto" w:fill="FFFFFF"/>
      <w:spacing w:after="0" w:line="240" w:lineRule="auto"/>
      <w:textAlignment w:val="auto"/>
      <w:outlineLvl w:val="7"/>
    </w:pPr>
    <w:rPr>
      <w:rFonts w:ascii="Arial" w:eastAsia="SimSun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4252E1"/>
    <w:pPr>
      <w:keepNext/>
      <w:spacing w:after="0" w:line="240" w:lineRule="auto"/>
      <w:jc w:val="right"/>
      <w:textAlignment w:val="auto"/>
      <w:outlineLvl w:val="8"/>
    </w:pPr>
    <w:rPr>
      <w:rFonts w:ascii="Arial" w:eastAsia="SimSun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52E1"/>
    <w:rPr>
      <w:rFonts w:ascii="Liberation Serif" w:eastAsia="SimSun" w:hAnsi="Liberation Serif" w:cs="Liberation Serif"/>
      <w:b/>
      <w:bCs/>
      <w:kern w:val="1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252E1"/>
    <w:rPr>
      <w:rFonts w:ascii="Liberation Serif" w:eastAsia="SimSun" w:hAnsi="Liberation Serif" w:cs="Liberation Serif"/>
      <w:b/>
      <w:bCs/>
      <w:kern w:val="1"/>
      <w:sz w:val="40"/>
      <w:szCs w:val="40"/>
      <w:lang w:eastAsia="ar-SA"/>
    </w:rPr>
  </w:style>
  <w:style w:type="character" w:customStyle="1" w:styleId="Nagwek3Znak">
    <w:name w:val="Nagłówek 3 Znak"/>
    <w:basedOn w:val="Domylnaczcionkaakapitu"/>
    <w:link w:val="Nagwek3"/>
    <w:rsid w:val="004252E1"/>
    <w:rPr>
      <w:rFonts w:ascii="Liberation Serif" w:eastAsia="SimSun" w:hAnsi="Liberation Serif" w:cs="Liberation Serif"/>
      <w:b/>
      <w:bCs/>
      <w:kern w:val="1"/>
      <w:sz w:val="20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4252E1"/>
    <w:rPr>
      <w:rFonts w:ascii="Liberation Serif" w:eastAsia="SimSun" w:hAnsi="Liberation Serif" w:cs="Liberation Serif"/>
      <w:b/>
      <w:bCs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252E1"/>
    <w:rPr>
      <w:rFonts w:ascii="Times New Roman" w:eastAsia="SimSu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252E1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Nagwek7Znak">
    <w:name w:val="Nagłówek 7 Znak"/>
    <w:basedOn w:val="Domylnaczcionkaakapitu"/>
    <w:link w:val="Nagwek7"/>
    <w:rsid w:val="004252E1"/>
    <w:rPr>
      <w:rFonts w:ascii="Times New Roman" w:eastAsia="SimSu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252E1"/>
    <w:rPr>
      <w:rFonts w:ascii="Arial" w:eastAsia="SimSun" w:hAnsi="Arial" w:cs="Arial"/>
      <w:b/>
      <w:bCs/>
      <w:kern w:val="1"/>
      <w:sz w:val="20"/>
      <w:szCs w:val="20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rsid w:val="004252E1"/>
    <w:rPr>
      <w:rFonts w:ascii="Arial" w:eastAsia="SimSun" w:hAnsi="Arial" w:cs="Arial"/>
      <w:i/>
      <w:iCs/>
      <w:kern w:val="1"/>
      <w:sz w:val="20"/>
      <w:szCs w:val="20"/>
      <w:lang w:eastAsia="ar-SA"/>
    </w:rPr>
  </w:style>
  <w:style w:type="character" w:customStyle="1" w:styleId="WW8Num1z0">
    <w:name w:val="WW8Num1z0"/>
    <w:rsid w:val="004252E1"/>
    <w:rPr>
      <w:rFonts w:ascii="Arial" w:hAnsi="Arial" w:cs="Arial"/>
      <w:b w:val="0"/>
      <w:bCs w:val="0"/>
      <w:i w:val="0"/>
      <w:iCs w:val="0"/>
      <w:szCs w:val="22"/>
    </w:rPr>
  </w:style>
  <w:style w:type="character" w:customStyle="1" w:styleId="WW8Num1z1">
    <w:name w:val="WW8Num1z1"/>
    <w:rsid w:val="004252E1"/>
  </w:style>
  <w:style w:type="character" w:customStyle="1" w:styleId="WW8Num1z2">
    <w:name w:val="WW8Num1z2"/>
    <w:rsid w:val="004252E1"/>
  </w:style>
  <w:style w:type="character" w:customStyle="1" w:styleId="WW8Num1z3">
    <w:name w:val="WW8Num1z3"/>
    <w:rsid w:val="004252E1"/>
  </w:style>
  <w:style w:type="character" w:customStyle="1" w:styleId="WW8Num1z4">
    <w:name w:val="WW8Num1z4"/>
    <w:rsid w:val="004252E1"/>
  </w:style>
  <w:style w:type="character" w:customStyle="1" w:styleId="WW8Num1z5">
    <w:name w:val="WW8Num1z5"/>
    <w:rsid w:val="004252E1"/>
  </w:style>
  <w:style w:type="character" w:customStyle="1" w:styleId="WW8Num1z6">
    <w:name w:val="WW8Num1z6"/>
    <w:rsid w:val="004252E1"/>
  </w:style>
  <w:style w:type="character" w:customStyle="1" w:styleId="WW8Num1z7">
    <w:name w:val="WW8Num1z7"/>
    <w:rsid w:val="004252E1"/>
  </w:style>
  <w:style w:type="character" w:customStyle="1" w:styleId="WW8Num1z8">
    <w:name w:val="WW8Num1z8"/>
    <w:rsid w:val="004252E1"/>
  </w:style>
  <w:style w:type="character" w:customStyle="1" w:styleId="WW8Num2z0">
    <w:name w:val="WW8Num2z0"/>
    <w:rsid w:val="004252E1"/>
  </w:style>
  <w:style w:type="character" w:customStyle="1" w:styleId="WW8Num2z1">
    <w:name w:val="WW8Num2z1"/>
    <w:rsid w:val="004252E1"/>
  </w:style>
  <w:style w:type="character" w:customStyle="1" w:styleId="WW8Num2z2">
    <w:name w:val="WW8Num2z2"/>
    <w:rsid w:val="004252E1"/>
  </w:style>
  <w:style w:type="character" w:customStyle="1" w:styleId="WW8Num2z3">
    <w:name w:val="WW8Num2z3"/>
    <w:rsid w:val="004252E1"/>
  </w:style>
  <w:style w:type="character" w:customStyle="1" w:styleId="WW8Num2z4">
    <w:name w:val="WW8Num2z4"/>
    <w:rsid w:val="004252E1"/>
  </w:style>
  <w:style w:type="character" w:customStyle="1" w:styleId="WW8Num2z5">
    <w:name w:val="WW8Num2z5"/>
    <w:rsid w:val="004252E1"/>
    <w:rPr>
      <w:rFonts w:cs="Arial"/>
    </w:rPr>
  </w:style>
  <w:style w:type="character" w:customStyle="1" w:styleId="WW8Num2z6">
    <w:name w:val="WW8Num2z6"/>
    <w:rsid w:val="004252E1"/>
  </w:style>
  <w:style w:type="character" w:customStyle="1" w:styleId="WW8Num2z7">
    <w:name w:val="WW8Num2z7"/>
    <w:rsid w:val="004252E1"/>
  </w:style>
  <w:style w:type="character" w:customStyle="1" w:styleId="WW8Num2z8">
    <w:name w:val="WW8Num2z8"/>
    <w:rsid w:val="004252E1"/>
  </w:style>
  <w:style w:type="character" w:customStyle="1" w:styleId="WW8Num3z0">
    <w:name w:val="WW8Num3z0"/>
    <w:rsid w:val="004252E1"/>
    <w:rPr>
      <w:rFonts w:ascii="Arial" w:hAnsi="Arial" w:cs="Arial"/>
      <w:color w:val="000000"/>
      <w:sz w:val="18"/>
      <w:szCs w:val="18"/>
    </w:rPr>
  </w:style>
  <w:style w:type="character" w:customStyle="1" w:styleId="WW8Num4z0">
    <w:name w:val="WW8Num4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sid w:val="004252E1"/>
    <w:rPr>
      <w:rFonts w:cs="Arial"/>
      <w:iCs/>
    </w:rPr>
  </w:style>
  <w:style w:type="character" w:customStyle="1" w:styleId="WW8Num6z0">
    <w:name w:val="WW8Num6z0"/>
    <w:rsid w:val="004252E1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4252E1"/>
    <w:rPr>
      <w:rFonts w:ascii="Arial" w:eastAsia="Calibri" w:hAnsi="Arial" w:cs="Arial" w:hint="default"/>
      <w:b w:val="0"/>
      <w:bCs w:val="0"/>
      <w:i w:val="0"/>
      <w:iCs w:val="0"/>
      <w:color w:val="000000"/>
      <w:kern w:val="1"/>
      <w:sz w:val="20"/>
      <w:szCs w:val="24"/>
      <w:shd w:val="clear" w:color="auto" w:fill="FFFF00"/>
    </w:rPr>
  </w:style>
  <w:style w:type="character" w:customStyle="1" w:styleId="WW8Num7z1">
    <w:name w:val="WW8Num7z1"/>
    <w:rsid w:val="004252E1"/>
  </w:style>
  <w:style w:type="character" w:customStyle="1" w:styleId="WW8Num7z2">
    <w:name w:val="WW8Num7z2"/>
    <w:rsid w:val="004252E1"/>
  </w:style>
  <w:style w:type="character" w:customStyle="1" w:styleId="WW8Num7z3">
    <w:name w:val="WW8Num7z3"/>
    <w:rsid w:val="004252E1"/>
  </w:style>
  <w:style w:type="character" w:customStyle="1" w:styleId="WW8Num7z4">
    <w:name w:val="WW8Num7z4"/>
    <w:rsid w:val="004252E1"/>
  </w:style>
  <w:style w:type="character" w:customStyle="1" w:styleId="WW8Num7z5">
    <w:name w:val="WW8Num7z5"/>
    <w:rsid w:val="004252E1"/>
  </w:style>
  <w:style w:type="character" w:customStyle="1" w:styleId="WW8Num7z6">
    <w:name w:val="WW8Num7z6"/>
    <w:rsid w:val="004252E1"/>
  </w:style>
  <w:style w:type="character" w:customStyle="1" w:styleId="WW8Num7z7">
    <w:name w:val="WW8Num7z7"/>
    <w:rsid w:val="004252E1"/>
  </w:style>
  <w:style w:type="character" w:customStyle="1" w:styleId="WW8Num7z8">
    <w:name w:val="WW8Num7z8"/>
    <w:rsid w:val="004252E1"/>
  </w:style>
  <w:style w:type="character" w:customStyle="1" w:styleId="WW8Num8z0">
    <w:name w:val="WW8Num8z0"/>
    <w:rsid w:val="004252E1"/>
    <w:rPr>
      <w:rFonts w:ascii="Arial" w:eastAsia="Times New Roman" w:hAnsi="Arial" w:cs="Times New Roman" w:hint="default"/>
      <w:b w:val="0"/>
      <w:i w:val="0"/>
      <w:kern w:val="1"/>
      <w:sz w:val="20"/>
      <w:szCs w:val="20"/>
    </w:rPr>
  </w:style>
  <w:style w:type="character" w:customStyle="1" w:styleId="WW8Num9z0">
    <w:name w:val="WW8Num9z0"/>
    <w:rsid w:val="004252E1"/>
    <w:rPr>
      <w:rFonts w:ascii="Arial" w:hAnsi="Arial" w:cs="Arial" w:hint="default"/>
      <w:b w:val="0"/>
      <w:bCs w:val="0"/>
      <w:i w:val="0"/>
      <w:iCs w:val="0"/>
      <w:color w:val="auto"/>
      <w:sz w:val="24"/>
      <w:szCs w:val="24"/>
      <w:shd w:val="clear" w:color="auto" w:fill="FFFF00"/>
    </w:rPr>
  </w:style>
  <w:style w:type="character" w:customStyle="1" w:styleId="WW8Num10z0">
    <w:name w:val="WW8Num10z0"/>
    <w:rsid w:val="004252E1"/>
    <w:rPr>
      <w:rFonts w:ascii="Arial" w:eastAsia="SimSun" w:hAnsi="Arial" w:cs="Arial"/>
      <w:i/>
      <w:iCs/>
      <w:color w:val="000000"/>
      <w:kern w:val="1"/>
      <w:sz w:val="20"/>
      <w:szCs w:val="20"/>
    </w:rPr>
  </w:style>
  <w:style w:type="character" w:customStyle="1" w:styleId="WW8Num10z1">
    <w:name w:val="WW8Num10z1"/>
    <w:rsid w:val="004252E1"/>
  </w:style>
  <w:style w:type="character" w:customStyle="1" w:styleId="WW8Num10z2">
    <w:name w:val="WW8Num10z2"/>
    <w:rsid w:val="004252E1"/>
  </w:style>
  <w:style w:type="character" w:customStyle="1" w:styleId="WW8Num10z3">
    <w:name w:val="WW8Num10z3"/>
    <w:rsid w:val="004252E1"/>
  </w:style>
  <w:style w:type="character" w:customStyle="1" w:styleId="WW8Num10z4">
    <w:name w:val="WW8Num10z4"/>
    <w:rsid w:val="004252E1"/>
  </w:style>
  <w:style w:type="character" w:customStyle="1" w:styleId="WW8Num10z5">
    <w:name w:val="WW8Num10z5"/>
    <w:rsid w:val="004252E1"/>
  </w:style>
  <w:style w:type="character" w:customStyle="1" w:styleId="WW8Num10z6">
    <w:name w:val="WW8Num10z6"/>
    <w:rsid w:val="004252E1"/>
  </w:style>
  <w:style w:type="character" w:customStyle="1" w:styleId="WW8Num10z7">
    <w:name w:val="WW8Num10z7"/>
    <w:rsid w:val="004252E1"/>
  </w:style>
  <w:style w:type="character" w:customStyle="1" w:styleId="WW8Num10z8">
    <w:name w:val="WW8Num10z8"/>
    <w:rsid w:val="004252E1"/>
  </w:style>
  <w:style w:type="character" w:customStyle="1" w:styleId="WW8Num11z0">
    <w:name w:val="WW8Num11z0"/>
    <w:rsid w:val="004252E1"/>
    <w:rPr>
      <w:rFonts w:ascii="Arial" w:eastAsia="SimSun" w:hAnsi="Arial" w:cs="Arial"/>
      <w:color w:val="000000"/>
      <w:kern w:val="1"/>
      <w:sz w:val="20"/>
      <w:szCs w:val="20"/>
      <w:shd w:val="clear" w:color="auto" w:fill="FFFF00"/>
    </w:rPr>
  </w:style>
  <w:style w:type="character" w:customStyle="1" w:styleId="WW8Num12z0">
    <w:name w:val="WW8Num12z0"/>
    <w:rsid w:val="004252E1"/>
    <w:rPr>
      <w:rFonts w:cs="Arial"/>
    </w:rPr>
  </w:style>
  <w:style w:type="character" w:customStyle="1" w:styleId="WW8Num12z1">
    <w:name w:val="WW8Num12z1"/>
    <w:rsid w:val="004252E1"/>
    <w:rPr>
      <w:rFonts w:ascii="Wingdings" w:hAnsi="Wingdings" w:cs="Wingdings"/>
    </w:rPr>
  </w:style>
  <w:style w:type="character" w:customStyle="1" w:styleId="WW8Num12z2">
    <w:name w:val="WW8Num12z2"/>
    <w:rsid w:val="004252E1"/>
  </w:style>
  <w:style w:type="character" w:customStyle="1" w:styleId="WW8Num12z3">
    <w:name w:val="WW8Num12z3"/>
    <w:rsid w:val="004252E1"/>
  </w:style>
  <w:style w:type="character" w:customStyle="1" w:styleId="WW8Num12z4">
    <w:name w:val="WW8Num12z4"/>
    <w:rsid w:val="004252E1"/>
  </w:style>
  <w:style w:type="character" w:customStyle="1" w:styleId="WW8Num12z5">
    <w:name w:val="WW8Num12z5"/>
    <w:rsid w:val="004252E1"/>
  </w:style>
  <w:style w:type="character" w:customStyle="1" w:styleId="WW8Num12z6">
    <w:name w:val="WW8Num12z6"/>
    <w:rsid w:val="004252E1"/>
  </w:style>
  <w:style w:type="character" w:customStyle="1" w:styleId="WW8Num12z7">
    <w:name w:val="WW8Num12z7"/>
    <w:rsid w:val="004252E1"/>
  </w:style>
  <w:style w:type="character" w:customStyle="1" w:styleId="WW8Num12z8">
    <w:name w:val="WW8Num12z8"/>
    <w:rsid w:val="004252E1"/>
  </w:style>
  <w:style w:type="character" w:customStyle="1" w:styleId="WW8Num13z0">
    <w:name w:val="WW8Num13z0"/>
    <w:rsid w:val="004252E1"/>
    <w:rPr>
      <w:rFonts w:ascii="Arial" w:eastAsia="Times New Roman" w:hAnsi="Arial" w:cs="Arial" w:hint="default"/>
      <w:color w:val="000000"/>
      <w:kern w:val="1"/>
      <w:sz w:val="18"/>
      <w:szCs w:val="18"/>
    </w:rPr>
  </w:style>
  <w:style w:type="character" w:customStyle="1" w:styleId="WW8Num13z1">
    <w:name w:val="WW8Num13z1"/>
    <w:rsid w:val="004252E1"/>
    <w:rPr>
      <w:rFonts w:cs="Arial"/>
    </w:rPr>
  </w:style>
  <w:style w:type="character" w:customStyle="1" w:styleId="WW8Num13z2">
    <w:name w:val="WW8Num13z2"/>
    <w:rsid w:val="004252E1"/>
  </w:style>
  <w:style w:type="character" w:customStyle="1" w:styleId="WW8Num13z3">
    <w:name w:val="WW8Num13z3"/>
    <w:rsid w:val="004252E1"/>
  </w:style>
  <w:style w:type="character" w:customStyle="1" w:styleId="WW8Num13z4">
    <w:name w:val="WW8Num13z4"/>
    <w:rsid w:val="004252E1"/>
  </w:style>
  <w:style w:type="character" w:customStyle="1" w:styleId="WW8Num13z5">
    <w:name w:val="WW8Num13z5"/>
    <w:rsid w:val="004252E1"/>
  </w:style>
  <w:style w:type="character" w:customStyle="1" w:styleId="WW8Num13z6">
    <w:name w:val="WW8Num13z6"/>
    <w:rsid w:val="004252E1"/>
  </w:style>
  <w:style w:type="character" w:customStyle="1" w:styleId="WW8Num13z7">
    <w:name w:val="WW8Num13z7"/>
    <w:rsid w:val="004252E1"/>
  </w:style>
  <w:style w:type="character" w:customStyle="1" w:styleId="WW8Num13z8">
    <w:name w:val="WW8Num13z8"/>
    <w:rsid w:val="004252E1"/>
  </w:style>
  <w:style w:type="character" w:customStyle="1" w:styleId="WW8Num14z0">
    <w:name w:val="WW8Num14z0"/>
    <w:rsid w:val="004252E1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5z0">
    <w:name w:val="WW8Num15z0"/>
    <w:rsid w:val="004252E1"/>
    <w:rPr>
      <w:rFonts w:hint="default"/>
    </w:rPr>
  </w:style>
  <w:style w:type="character" w:customStyle="1" w:styleId="WW8Num8z1">
    <w:name w:val="WW8Num8z1"/>
    <w:rsid w:val="004252E1"/>
  </w:style>
  <w:style w:type="character" w:customStyle="1" w:styleId="WW8Num8z2">
    <w:name w:val="WW8Num8z2"/>
    <w:rsid w:val="004252E1"/>
  </w:style>
  <w:style w:type="character" w:customStyle="1" w:styleId="WW8Num8z3">
    <w:name w:val="WW8Num8z3"/>
    <w:rsid w:val="004252E1"/>
  </w:style>
  <w:style w:type="character" w:customStyle="1" w:styleId="WW8Num8z4">
    <w:name w:val="WW8Num8z4"/>
    <w:rsid w:val="004252E1"/>
  </w:style>
  <w:style w:type="character" w:customStyle="1" w:styleId="WW8Num8z5">
    <w:name w:val="WW8Num8z5"/>
    <w:rsid w:val="004252E1"/>
  </w:style>
  <w:style w:type="character" w:customStyle="1" w:styleId="WW8Num8z6">
    <w:name w:val="WW8Num8z6"/>
    <w:rsid w:val="004252E1"/>
  </w:style>
  <w:style w:type="character" w:customStyle="1" w:styleId="WW8Num8z7">
    <w:name w:val="WW8Num8z7"/>
    <w:rsid w:val="004252E1"/>
  </w:style>
  <w:style w:type="character" w:customStyle="1" w:styleId="WW8Num8z8">
    <w:name w:val="WW8Num8z8"/>
    <w:rsid w:val="004252E1"/>
  </w:style>
  <w:style w:type="character" w:customStyle="1" w:styleId="WW8Num14z1">
    <w:name w:val="WW8Num14z1"/>
    <w:rsid w:val="004252E1"/>
  </w:style>
  <w:style w:type="character" w:customStyle="1" w:styleId="WW8Num14z2">
    <w:name w:val="WW8Num14z2"/>
    <w:rsid w:val="004252E1"/>
  </w:style>
  <w:style w:type="character" w:customStyle="1" w:styleId="WW8Num14z3">
    <w:name w:val="WW8Num14z3"/>
    <w:rsid w:val="004252E1"/>
  </w:style>
  <w:style w:type="character" w:customStyle="1" w:styleId="WW8Num14z4">
    <w:name w:val="WW8Num14z4"/>
    <w:rsid w:val="004252E1"/>
  </w:style>
  <w:style w:type="character" w:customStyle="1" w:styleId="WW8Num14z5">
    <w:name w:val="WW8Num14z5"/>
    <w:rsid w:val="004252E1"/>
  </w:style>
  <w:style w:type="character" w:customStyle="1" w:styleId="WW8Num14z6">
    <w:name w:val="WW8Num14z6"/>
    <w:rsid w:val="004252E1"/>
  </w:style>
  <w:style w:type="character" w:customStyle="1" w:styleId="WW8Num14z7">
    <w:name w:val="WW8Num14z7"/>
    <w:rsid w:val="004252E1"/>
  </w:style>
  <w:style w:type="character" w:customStyle="1" w:styleId="WW8Num14z8">
    <w:name w:val="WW8Num14z8"/>
    <w:rsid w:val="004252E1"/>
  </w:style>
  <w:style w:type="character" w:customStyle="1" w:styleId="WW8Num15z1">
    <w:name w:val="WW8Num15z1"/>
    <w:rsid w:val="004252E1"/>
    <w:rPr>
      <w:rFonts w:cs="Arial"/>
    </w:rPr>
  </w:style>
  <w:style w:type="character" w:customStyle="1" w:styleId="WW8Num15z2">
    <w:name w:val="WW8Num15z2"/>
    <w:rsid w:val="004252E1"/>
  </w:style>
  <w:style w:type="character" w:customStyle="1" w:styleId="WW8Num15z3">
    <w:name w:val="WW8Num15z3"/>
    <w:rsid w:val="004252E1"/>
  </w:style>
  <w:style w:type="character" w:customStyle="1" w:styleId="WW8Num15z4">
    <w:name w:val="WW8Num15z4"/>
    <w:rsid w:val="004252E1"/>
  </w:style>
  <w:style w:type="character" w:customStyle="1" w:styleId="WW8Num15z5">
    <w:name w:val="WW8Num15z5"/>
    <w:rsid w:val="004252E1"/>
  </w:style>
  <w:style w:type="character" w:customStyle="1" w:styleId="WW8Num15z6">
    <w:name w:val="WW8Num15z6"/>
    <w:rsid w:val="004252E1"/>
  </w:style>
  <w:style w:type="character" w:customStyle="1" w:styleId="WW8Num15z7">
    <w:name w:val="WW8Num15z7"/>
    <w:rsid w:val="004252E1"/>
  </w:style>
  <w:style w:type="character" w:customStyle="1" w:styleId="WW8Num15z8">
    <w:name w:val="WW8Num15z8"/>
    <w:rsid w:val="004252E1"/>
  </w:style>
  <w:style w:type="character" w:customStyle="1" w:styleId="WW8Num3z1">
    <w:name w:val="WW8Num3z1"/>
    <w:rsid w:val="004252E1"/>
  </w:style>
  <w:style w:type="character" w:customStyle="1" w:styleId="WW8Num3z2">
    <w:name w:val="WW8Num3z2"/>
    <w:rsid w:val="004252E1"/>
  </w:style>
  <w:style w:type="character" w:customStyle="1" w:styleId="WW8Num3z3">
    <w:name w:val="WW8Num3z3"/>
    <w:rsid w:val="004252E1"/>
  </w:style>
  <w:style w:type="character" w:customStyle="1" w:styleId="WW8Num3z4">
    <w:name w:val="WW8Num3z4"/>
    <w:rsid w:val="004252E1"/>
  </w:style>
  <w:style w:type="character" w:customStyle="1" w:styleId="WW8Num3z5">
    <w:name w:val="WW8Num3z5"/>
    <w:rsid w:val="004252E1"/>
  </w:style>
  <w:style w:type="character" w:customStyle="1" w:styleId="WW8Num3z6">
    <w:name w:val="WW8Num3z6"/>
    <w:rsid w:val="004252E1"/>
  </w:style>
  <w:style w:type="character" w:customStyle="1" w:styleId="WW8Num3z7">
    <w:name w:val="WW8Num3z7"/>
    <w:rsid w:val="004252E1"/>
  </w:style>
  <w:style w:type="character" w:customStyle="1" w:styleId="WW8Num3z8">
    <w:name w:val="WW8Num3z8"/>
    <w:rsid w:val="004252E1"/>
  </w:style>
  <w:style w:type="character" w:customStyle="1" w:styleId="WW8Num4z1">
    <w:name w:val="WW8Num4z1"/>
    <w:rsid w:val="004252E1"/>
  </w:style>
  <w:style w:type="character" w:customStyle="1" w:styleId="WW8Num4z2">
    <w:name w:val="WW8Num4z2"/>
    <w:rsid w:val="004252E1"/>
  </w:style>
  <w:style w:type="character" w:customStyle="1" w:styleId="WW8Num4z3">
    <w:name w:val="WW8Num4z3"/>
    <w:rsid w:val="004252E1"/>
  </w:style>
  <w:style w:type="character" w:customStyle="1" w:styleId="WW8Num4z4">
    <w:name w:val="WW8Num4z4"/>
    <w:rsid w:val="004252E1"/>
  </w:style>
  <w:style w:type="character" w:customStyle="1" w:styleId="WW8Num4z5">
    <w:name w:val="WW8Num4z5"/>
    <w:rsid w:val="004252E1"/>
  </w:style>
  <w:style w:type="character" w:customStyle="1" w:styleId="WW8Num4z6">
    <w:name w:val="WW8Num4z6"/>
    <w:rsid w:val="004252E1"/>
  </w:style>
  <w:style w:type="character" w:customStyle="1" w:styleId="WW8Num4z7">
    <w:name w:val="WW8Num4z7"/>
    <w:rsid w:val="004252E1"/>
  </w:style>
  <w:style w:type="character" w:customStyle="1" w:styleId="WW8Num4z8">
    <w:name w:val="WW8Num4z8"/>
    <w:rsid w:val="004252E1"/>
  </w:style>
  <w:style w:type="character" w:customStyle="1" w:styleId="WW8Num16z0">
    <w:name w:val="WW8Num16z0"/>
    <w:rsid w:val="004252E1"/>
    <w:rPr>
      <w:rFonts w:ascii="Arial" w:hAnsi="Arial" w:cs="Arial" w:hint="default"/>
    </w:rPr>
  </w:style>
  <w:style w:type="character" w:customStyle="1" w:styleId="WW8Num17z0">
    <w:name w:val="WW8Num17z0"/>
    <w:rsid w:val="004252E1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sid w:val="004252E1"/>
    <w:rPr>
      <w:rFonts w:cs="Arial" w:hint="default"/>
    </w:rPr>
  </w:style>
  <w:style w:type="character" w:customStyle="1" w:styleId="WW8Num19z0">
    <w:name w:val="WW8Num19z0"/>
    <w:rsid w:val="004252E1"/>
    <w:rPr>
      <w:rFonts w:ascii="Arial" w:hAnsi="Arial" w:cs="Arial" w:hint="default"/>
      <w:color w:val="000000"/>
      <w:sz w:val="20"/>
      <w:szCs w:val="20"/>
    </w:rPr>
  </w:style>
  <w:style w:type="character" w:customStyle="1" w:styleId="WW8Num19z1">
    <w:name w:val="WW8Num19z1"/>
    <w:rsid w:val="004252E1"/>
  </w:style>
  <w:style w:type="character" w:customStyle="1" w:styleId="WW8Num19z2">
    <w:name w:val="WW8Num19z2"/>
    <w:rsid w:val="004252E1"/>
  </w:style>
  <w:style w:type="character" w:customStyle="1" w:styleId="WW8Num19z3">
    <w:name w:val="WW8Num19z3"/>
    <w:rsid w:val="004252E1"/>
  </w:style>
  <w:style w:type="character" w:customStyle="1" w:styleId="WW8Num19z4">
    <w:name w:val="WW8Num19z4"/>
    <w:rsid w:val="004252E1"/>
  </w:style>
  <w:style w:type="character" w:customStyle="1" w:styleId="WW8Num19z5">
    <w:name w:val="WW8Num19z5"/>
    <w:rsid w:val="004252E1"/>
  </w:style>
  <w:style w:type="character" w:customStyle="1" w:styleId="WW8Num19z6">
    <w:name w:val="WW8Num19z6"/>
    <w:rsid w:val="004252E1"/>
  </w:style>
  <w:style w:type="character" w:customStyle="1" w:styleId="WW8Num19z7">
    <w:name w:val="WW8Num19z7"/>
    <w:rsid w:val="004252E1"/>
  </w:style>
  <w:style w:type="character" w:customStyle="1" w:styleId="WW8Num19z8">
    <w:name w:val="WW8Num19z8"/>
    <w:rsid w:val="004252E1"/>
  </w:style>
  <w:style w:type="character" w:customStyle="1" w:styleId="WW8Num20z0">
    <w:name w:val="WW8Num20z0"/>
    <w:rsid w:val="004252E1"/>
    <w:rPr>
      <w:rFonts w:hint="default"/>
      <w:b w:val="0"/>
      <w:bCs w:val="0"/>
      <w:color w:val="auto"/>
    </w:rPr>
  </w:style>
  <w:style w:type="character" w:customStyle="1" w:styleId="WW8Num20z1">
    <w:name w:val="WW8Num20z1"/>
    <w:rsid w:val="004252E1"/>
  </w:style>
  <w:style w:type="character" w:customStyle="1" w:styleId="WW8Num20z2">
    <w:name w:val="WW8Num20z2"/>
    <w:rsid w:val="004252E1"/>
  </w:style>
  <w:style w:type="character" w:customStyle="1" w:styleId="WW8Num20z3">
    <w:name w:val="WW8Num20z3"/>
    <w:rsid w:val="004252E1"/>
  </w:style>
  <w:style w:type="character" w:customStyle="1" w:styleId="WW8Num20z4">
    <w:name w:val="WW8Num20z4"/>
    <w:rsid w:val="004252E1"/>
  </w:style>
  <w:style w:type="character" w:customStyle="1" w:styleId="WW8Num20z5">
    <w:name w:val="WW8Num20z5"/>
    <w:rsid w:val="004252E1"/>
  </w:style>
  <w:style w:type="character" w:customStyle="1" w:styleId="WW8Num20z6">
    <w:name w:val="WW8Num20z6"/>
    <w:rsid w:val="004252E1"/>
  </w:style>
  <w:style w:type="character" w:customStyle="1" w:styleId="WW8Num20z7">
    <w:name w:val="WW8Num20z7"/>
    <w:rsid w:val="004252E1"/>
  </w:style>
  <w:style w:type="character" w:customStyle="1" w:styleId="WW8Num20z8">
    <w:name w:val="WW8Num20z8"/>
    <w:rsid w:val="004252E1"/>
  </w:style>
  <w:style w:type="character" w:customStyle="1" w:styleId="WW8Num21z0">
    <w:name w:val="WW8Num21z0"/>
    <w:rsid w:val="004252E1"/>
    <w:rPr>
      <w:rFonts w:hint="default"/>
    </w:rPr>
  </w:style>
  <w:style w:type="character" w:customStyle="1" w:styleId="WW8Num21z1">
    <w:name w:val="WW8Num21z1"/>
    <w:rsid w:val="004252E1"/>
  </w:style>
  <w:style w:type="character" w:customStyle="1" w:styleId="WW8Num21z2">
    <w:name w:val="WW8Num21z2"/>
    <w:rsid w:val="004252E1"/>
  </w:style>
  <w:style w:type="character" w:customStyle="1" w:styleId="WW8Num21z3">
    <w:name w:val="WW8Num21z3"/>
    <w:rsid w:val="004252E1"/>
  </w:style>
  <w:style w:type="character" w:customStyle="1" w:styleId="WW8Num21z4">
    <w:name w:val="WW8Num21z4"/>
    <w:rsid w:val="004252E1"/>
  </w:style>
  <w:style w:type="character" w:customStyle="1" w:styleId="WW8Num21z5">
    <w:name w:val="WW8Num21z5"/>
    <w:rsid w:val="004252E1"/>
  </w:style>
  <w:style w:type="character" w:customStyle="1" w:styleId="WW8Num21z6">
    <w:name w:val="WW8Num21z6"/>
    <w:rsid w:val="004252E1"/>
  </w:style>
  <w:style w:type="character" w:customStyle="1" w:styleId="WW8Num21z7">
    <w:name w:val="WW8Num21z7"/>
    <w:rsid w:val="004252E1"/>
  </w:style>
  <w:style w:type="character" w:customStyle="1" w:styleId="WW8Num21z8">
    <w:name w:val="WW8Num21z8"/>
    <w:rsid w:val="004252E1"/>
  </w:style>
  <w:style w:type="character" w:customStyle="1" w:styleId="WW8Num22z0">
    <w:name w:val="WW8Num22z0"/>
    <w:rsid w:val="004252E1"/>
    <w:rPr>
      <w:rFonts w:hint="default"/>
    </w:rPr>
  </w:style>
  <w:style w:type="character" w:customStyle="1" w:styleId="WW8Num22z1">
    <w:name w:val="WW8Num22z1"/>
    <w:rsid w:val="004252E1"/>
  </w:style>
  <w:style w:type="character" w:customStyle="1" w:styleId="WW8Num22z2">
    <w:name w:val="WW8Num22z2"/>
    <w:rsid w:val="004252E1"/>
  </w:style>
  <w:style w:type="character" w:customStyle="1" w:styleId="WW8Num22z3">
    <w:name w:val="WW8Num22z3"/>
    <w:rsid w:val="004252E1"/>
  </w:style>
  <w:style w:type="character" w:customStyle="1" w:styleId="WW8Num22z4">
    <w:name w:val="WW8Num22z4"/>
    <w:rsid w:val="004252E1"/>
  </w:style>
  <w:style w:type="character" w:customStyle="1" w:styleId="WW8Num22z5">
    <w:name w:val="WW8Num22z5"/>
    <w:rsid w:val="004252E1"/>
  </w:style>
  <w:style w:type="character" w:customStyle="1" w:styleId="WW8Num22z6">
    <w:name w:val="WW8Num22z6"/>
    <w:rsid w:val="004252E1"/>
  </w:style>
  <w:style w:type="character" w:customStyle="1" w:styleId="WW8Num22z7">
    <w:name w:val="WW8Num22z7"/>
    <w:rsid w:val="004252E1"/>
  </w:style>
  <w:style w:type="character" w:customStyle="1" w:styleId="WW8Num22z8">
    <w:name w:val="WW8Num22z8"/>
    <w:rsid w:val="004252E1"/>
  </w:style>
  <w:style w:type="character" w:customStyle="1" w:styleId="WW8Num23z0">
    <w:name w:val="WW8Num23z0"/>
    <w:rsid w:val="004252E1"/>
    <w:rPr>
      <w:rFonts w:hint="default"/>
    </w:rPr>
  </w:style>
  <w:style w:type="character" w:customStyle="1" w:styleId="WW8Num23z1">
    <w:name w:val="WW8Num23z1"/>
    <w:rsid w:val="004252E1"/>
  </w:style>
  <w:style w:type="character" w:customStyle="1" w:styleId="WW8Num23z2">
    <w:name w:val="WW8Num23z2"/>
    <w:rsid w:val="004252E1"/>
  </w:style>
  <w:style w:type="character" w:customStyle="1" w:styleId="WW8Num23z3">
    <w:name w:val="WW8Num23z3"/>
    <w:rsid w:val="004252E1"/>
  </w:style>
  <w:style w:type="character" w:customStyle="1" w:styleId="WW8Num23z4">
    <w:name w:val="WW8Num23z4"/>
    <w:rsid w:val="004252E1"/>
  </w:style>
  <w:style w:type="character" w:customStyle="1" w:styleId="WW8Num23z5">
    <w:name w:val="WW8Num23z5"/>
    <w:rsid w:val="004252E1"/>
  </w:style>
  <w:style w:type="character" w:customStyle="1" w:styleId="WW8Num23z6">
    <w:name w:val="WW8Num23z6"/>
    <w:rsid w:val="004252E1"/>
  </w:style>
  <w:style w:type="character" w:customStyle="1" w:styleId="WW8Num23z7">
    <w:name w:val="WW8Num23z7"/>
    <w:rsid w:val="004252E1"/>
  </w:style>
  <w:style w:type="character" w:customStyle="1" w:styleId="WW8Num23z8">
    <w:name w:val="WW8Num23z8"/>
    <w:rsid w:val="004252E1"/>
  </w:style>
  <w:style w:type="character" w:customStyle="1" w:styleId="WW8Num24z0">
    <w:name w:val="WW8Num24z0"/>
    <w:rsid w:val="004252E1"/>
    <w:rPr>
      <w:rFonts w:ascii="Times New Roman" w:eastAsia="SimSun" w:hAnsi="Times New Roman" w:cs="Times New Roman"/>
      <w:b/>
      <w:bCs/>
      <w:i/>
      <w:color w:val="000000"/>
      <w:kern w:val="1"/>
      <w:sz w:val="20"/>
      <w:szCs w:val="20"/>
    </w:rPr>
  </w:style>
  <w:style w:type="character" w:customStyle="1" w:styleId="WW8Num24z1">
    <w:name w:val="WW8Num24z1"/>
    <w:rsid w:val="004252E1"/>
  </w:style>
  <w:style w:type="character" w:customStyle="1" w:styleId="WW8Num24z2">
    <w:name w:val="WW8Num24z2"/>
    <w:rsid w:val="004252E1"/>
  </w:style>
  <w:style w:type="character" w:customStyle="1" w:styleId="WW8Num24z3">
    <w:name w:val="WW8Num24z3"/>
    <w:rsid w:val="004252E1"/>
  </w:style>
  <w:style w:type="character" w:customStyle="1" w:styleId="WW8Num24z4">
    <w:name w:val="WW8Num24z4"/>
    <w:rsid w:val="004252E1"/>
  </w:style>
  <w:style w:type="character" w:customStyle="1" w:styleId="WW8Num24z5">
    <w:name w:val="WW8Num24z5"/>
    <w:rsid w:val="004252E1"/>
  </w:style>
  <w:style w:type="character" w:customStyle="1" w:styleId="WW8Num24z6">
    <w:name w:val="WW8Num24z6"/>
    <w:rsid w:val="004252E1"/>
  </w:style>
  <w:style w:type="character" w:customStyle="1" w:styleId="WW8Num24z7">
    <w:name w:val="WW8Num24z7"/>
    <w:rsid w:val="004252E1"/>
  </w:style>
  <w:style w:type="character" w:customStyle="1" w:styleId="WW8Num24z8">
    <w:name w:val="WW8Num24z8"/>
    <w:rsid w:val="004252E1"/>
  </w:style>
  <w:style w:type="character" w:customStyle="1" w:styleId="WW8Num25z0">
    <w:name w:val="WW8Num25z0"/>
    <w:rsid w:val="004252E1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WW8Num25z1">
    <w:name w:val="WW8Num25z1"/>
    <w:rsid w:val="004252E1"/>
  </w:style>
  <w:style w:type="character" w:customStyle="1" w:styleId="WW8Num25z2">
    <w:name w:val="WW8Num25z2"/>
    <w:rsid w:val="004252E1"/>
  </w:style>
  <w:style w:type="character" w:customStyle="1" w:styleId="WW8Num25z3">
    <w:name w:val="WW8Num25z3"/>
    <w:rsid w:val="004252E1"/>
  </w:style>
  <w:style w:type="character" w:customStyle="1" w:styleId="WW8Num25z4">
    <w:name w:val="WW8Num25z4"/>
    <w:rsid w:val="004252E1"/>
  </w:style>
  <w:style w:type="character" w:customStyle="1" w:styleId="WW8Num25z5">
    <w:name w:val="WW8Num25z5"/>
    <w:rsid w:val="004252E1"/>
  </w:style>
  <w:style w:type="character" w:customStyle="1" w:styleId="WW8Num25z6">
    <w:name w:val="WW8Num25z6"/>
    <w:rsid w:val="004252E1"/>
  </w:style>
  <w:style w:type="character" w:customStyle="1" w:styleId="WW8Num25z7">
    <w:name w:val="WW8Num25z7"/>
    <w:rsid w:val="004252E1"/>
  </w:style>
  <w:style w:type="character" w:customStyle="1" w:styleId="WW8Num25z8">
    <w:name w:val="WW8Num25z8"/>
    <w:rsid w:val="004252E1"/>
  </w:style>
  <w:style w:type="character" w:customStyle="1" w:styleId="WW8Num26z0">
    <w:name w:val="WW8Num26z0"/>
    <w:rsid w:val="004252E1"/>
    <w:rPr>
      <w:rFonts w:hint="default"/>
    </w:rPr>
  </w:style>
  <w:style w:type="character" w:customStyle="1" w:styleId="WW8Num26z1">
    <w:name w:val="WW8Num26z1"/>
    <w:rsid w:val="004252E1"/>
  </w:style>
  <w:style w:type="character" w:customStyle="1" w:styleId="WW8Num26z2">
    <w:name w:val="WW8Num26z2"/>
    <w:rsid w:val="004252E1"/>
  </w:style>
  <w:style w:type="character" w:customStyle="1" w:styleId="WW8Num26z3">
    <w:name w:val="WW8Num26z3"/>
    <w:rsid w:val="004252E1"/>
  </w:style>
  <w:style w:type="character" w:customStyle="1" w:styleId="WW8Num26z4">
    <w:name w:val="WW8Num26z4"/>
    <w:rsid w:val="004252E1"/>
  </w:style>
  <w:style w:type="character" w:customStyle="1" w:styleId="WW8Num26z5">
    <w:name w:val="WW8Num26z5"/>
    <w:rsid w:val="004252E1"/>
  </w:style>
  <w:style w:type="character" w:customStyle="1" w:styleId="WW8Num26z6">
    <w:name w:val="WW8Num26z6"/>
    <w:rsid w:val="004252E1"/>
  </w:style>
  <w:style w:type="character" w:customStyle="1" w:styleId="WW8Num26z7">
    <w:name w:val="WW8Num26z7"/>
    <w:rsid w:val="004252E1"/>
  </w:style>
  <w:style w:type="character" w:customStyle="1" w:styleId="WW8Num26z8">
    <w:name w:val="WW8Num26z8"/>
    <w:rsid w:val="004252E1"/>
  </w:style>
  <w:style w:type="character" w:customStyle="1" w:styleId="Domylnaczcionkaakapitu2">
    <w:name w:val="Domyślna czcionka akapitu2"/>
    <w:rsid w:val="004252E1"/>
  </w:style>
  <w:style w:type="character" w:customStyle="1" w:styleId="ListLabel1">
    <w:name w:val="ListLabel 1"/>
    <w:rsid w:val="004252E1"/>
    <w:rPr>
      <w:rFonts w:cs="F"/>
    </w:rPr>
  </w:style>
  <w:style w:type="character" w:customStyle="1" w:styleId="NagwekZnak">
    <w:name w:val="Nagłówek Znak"/>
    <w:basedOn w:val="Domylnaczcionkaakapitu2"/>
    <w:rsid w:val="004252E1"/>
  </w:style>
  <w:style w:type="character" w:customStyle="1" w:styleId="StopkaZnak">
    <w:name w:val="Stopka Znak"/>
    <w:basedOn w:val="Domylnaczcionkaakapitu2"/>
    <w:uiPriority w:val="99"/>
    <w:rsid w:val="004252E1"/>
  </w:style>
  <w:style w:type="character" w:customStyle="1" w:styleId="StopkaZnak1">
    <w:name w:val="Stopka Znak1"/>
    <w:basedOn w:val="Domylnaczcionkaakapitu2"/>
    <w:rsid w:val="004252E1"/>
  </w:style>
  <w:style w:type="character" w:customStyle="1" w:styleId="NagwekZnak1">
    <w:name w:val="Nagłówek Znak1"/>
    <w:basedOn w:val="Domylnaczcionkaakapitu2"/>
    <w:rsid w:val="004252E1"/>
  </w:style>
  <w:style w:type="character" w:customStyle="1" w:styleId="TekstprzypisukocowegoZnak">
    <w:name w:val="Tekst przypisu końcowego Znak"/>
    <w:rsid w:val="004252E1"/>
    <w:rPr>
      <w:kern w:val="1"/>
    </w:rPr>
  </w:style>
  <w:style w:type="character" w:customStyle="1" w:styleId="Znakiprzypiswkocowych">
    <w:name w:val="Znaki przypisów końcowych"/>
    <w:rsid w:val="004252E1"/>
    <w:rPr>
      <w:vertAlign w:val="superscript"/>
    </w:rPr>
  </w:style>
  <w:style w:type="character" w:customStyle="1" w:styleId="Tekstpodstawowy2Znak">
    <w:name w:val="Tekst podstawowy 2 Znak"/>
    <w:rsid w:val="004252E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rsid w:val="004252E1"/>
  </w:style>
  <w:style w:type="character" w:customStyle="1" w:styleId="WW8Num5z2">
    <w:name w:val="WW8Num5z2"/>
    <w:rsid w:val="004252E1"/>
  </w:style>
  <w:style w:type="character" w:customStyle="1" w:styleId="WW8Num5z3">
    <w:name w:val="WW8Num5z3"/>
    <w:rsid w:val="004252E1"/>
  </w:style>
  <w:style w:type="character" w:customStyle="1" w:styleId="WW8Num5z4">
    <w:name w:val="WW8Num5z4"/>
    <w:rsid w:val="004252E1"/>
  </w:style>
  <w:style w:type="character" w:customStyle="1" w:styleId="WW8Num5z5">
    <w:name w:val="WW8Num5z5"/>
    <w:rsid w:val="004252E1"/>
  </w:style>
  <w:style w:type="character" w:customStyle="1" w:styleId="WW8Num5z6">
    <w:name w:val="WW8Num5z6"/>
    <w:rsid w:val="004252E1"/>
  </w:style>
  <w:style w:type="character" w:customStyle="1" w:styleId="WW8Num5z7">
    <w:name w:val="WW8Num5z7"/>
    <w:rsid w:val="004252E1"/>
  </w:style>
  <w:style w:type="character" w:customStyle="1" w:styleId="WW8Num5z8">
    <w:name w:val="WW8Num5z8"/>
    <w:rsid w:val="004252E1"/>
  </w:style>
  <w:style w:type="character" w:customStyle="1" w:styleId="WW8Num18z1">
    <w:name w:val="WW8Num18z1"/>
    <w:rsid w:val="004252E1"/>
  </w:style>
  <w:style w:type="character" w:customStyle="1" w:styleId="WW8Num18z2">
    <w:name w:val="WW8Num18z2"/>
    <w:rsid w:val="004252E1"/>
  </w:style>
  <w:style w:type="character" w:customStyle="1" w:styleId="WW8Num18z3">
    <w:name w:val="WW8Num18z3"/>
    <w:rsid w:val="004252E1"/>
  </w:style>
  <w:style w:type="character" w:customStyle="1" w:styleId="WW8Num18z4">
    <w:name w:val="WW8Num18z4"/>
    <w:rsid w:val="004252E1"/>
  </w:style>
  <w:style w:type="character" w:customStyle="1" w:styleId="WW8Num18z5">
    <w:name w:val="WW8Num18z5"/>
    <w:rsid w:val="004252E1"/>
  </w:style>
  <w:style w:type="character" w:customStyle="1" w:styleId="WW8Num18z6">
    <w:name w:val="WW8Num18z6"/>
    <w:rsid w:val="004252E1"/>
  </w:style>
  <w:style w:type="character" w:customStyle="1" w:styleId="WW8Num18z7">
    <w:name w:val="WW8Num18z7"/>
    <w:rsid w:val="004252E1"/>
  </w:style>
  <w:style w:type="character" w:customStyle="1" w:styleId="WW8Num18z8">
    <w:name w:val="WW8Num18z8"/>
    <w:rsid w:val="004252E1"/>
  </w:style>
  <w:style w:type="character" w:customStyle="1" w:styleId="WW8Num16z1">
    <w:name w:val="WW8Num16z1"/>
    <w:rsid w:val="004252E1"/>
  </w:style>
  <w:style w:type="character" w:customStyle="1" w:styleId="WW8Num16z2">
    <w:name w:val="WW8Num16z2"/>
    <w:rsid w:val="004252E1"/>
  </w:style>
  <w:style w:type="character" w:customStyle="1" w:styleId="WW8Num16z3">
    <w:name w:val="WW8Num16z3"/>
    <w:rsid w:val="004252E1"/>
  </w:style>
  <w:style w:type="character" w:customStyle="1" w:styleId="WW8Num16z4">
    <w:name w:val="WW8Num16z4"/>
    <w:rsid w:val="004252E1"/>
  </w:style>
  <w:style w:type="character" w:customStyle="1" w:styleId="WW8Num16z5">
    <w:name w:val="WW8Num16z5"/>
    <w:rsid w:val="004252E1"/>
  </w:style>
  <w:style w:type="character" w:customStyle="1" w:styleId="WW8Num16z6">
    <w:name w:val="WW8Num16z6"/>
    <w:rsid w:val="004252E1"/>
  </w:style>
  <w:style w:type="character" w:customStyle="1" w:styleId="WW8Num16z7">
    <w:name w:val="WW8Num16z7"/>
    <w:rsid w:val="004252E1"/>
  </w:style>
  <w:style w:type="character" w:customStyle="1" w:styleId="WW8Num16z8">
    <w:name w:val="WW8Num16z8"/>
    <w:rsid w:val="004252E1"/>
  </w:style>
  <w:style w:type="character" w:customStyle="1" w:styleId="WW8Num17z1">
    <w:name w:val="WW8Num17z1"/>
    <w:rsid w:val="004252E1"/>
  </w:style>
  <w:style w:type="character" w:customStyle="1" w:styleId="WW8Num17z2">
    <w:name w:val="WW8Num17z2"/>
    <w:rsid w:val="004252E1"/>
  </w:style>
  <w:style w:type="character" w:customStyle="1" w:styleId="WW8Num17z3">
    <w:name w:val="WW8Num17z3"/>
    <w:rsid w:val="004252E1"/>
  </w:style>
  <w:style w:type="character" w:customStyle="1" w:styleId="WW8Num17z4">
    <w:name w:val="WW8Num17z4"/>
    <w:rsid w:val="004252E1"/>
  </w:style>
  <w:style w:type="character" w:customStyle="1" w:styleId="WW8Num17z5">
    <w:name w:val="WW8Num17z5"/>
    <w:rsid w:val="004252E1"/>
  </w:style>
  <w:style w:type="character" w:customStyle="1" w:styleId="WW8Num17z6">
    <w:name w:val="WW8Num17z6"/>
    <w:rsid w:val="004252E1"/>
  </w:style>
  <w:style w:type="character" w:customStyle="1" w:styleId="WW8Num17z7">
    <w:name w:val="WW8Num17z7"/>
    <w:rsid w:val="004252E1"/>
  </w:style>
  <w:style w:type="character" w:customStyle="1" w:styleId="WW8Num17z8">
    <w:name w:val="WW8Num17z8"/>
    <w:rsid w:val="004252E1"/>
  </w:style>
  <w:style w:type="character" w:customStyle="1" w:styleId="WW8Num27z0">
    <w:name w:val="WW8Num27z0"/>
    <w:rsid w:val="004252E1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27z1">
    <w:name w:val="WW8Num27z1"/>
    <w:rsid w:val="004252E1"/>
  </w:style>
  <w:style w:type="character" w:customStyle="1" w:styleId="WW8Num27z2">
    <w:name w:val="WW8Num27z2"/>
    <w:rsid w:val="004252E1"/>
  </w:style>
  <w:style w:type="character" w:customStyle="1" w:styleId="WW8Num27z3">
    <w:name w:val="WW8Num27z3"/>
    <w:rsid w:val="004252E1"/>
  </w:style>
  <w:style w:type="character" w:customStyle="1" w:styleId="WW8Num27z4">
    <w:name w:val="WW8Num27z4"/>
    <w:rsid w:val="004252E1"/>
  </w:style>
  <w:style w:type="character" w:customStyle="1" w:styleId="WW8Num27z5">
    <w:name w:val="WW8Num27z5"/>
    <w:rsid w:val="004252E1"/>
  </w:style>
  <w:style w:type="character" w:customStyle="1" w:styleId="WW8Num27z6">
    <w:name w:val="WW8Num27z6"/>
    <w:rsid w:val="004252E1"/>
  </w:style>
  <w:style w:type="character" w:customStyle="1" w:styleId="WW8Num27z7">
    <w:name w:val="WW8Num27z7"/>
    <w:rsid w:val="004252E1"/>
  </w:style>
  <w:style w:type="character" w:customStyle="1" w:styleId="WW8Num27z8">
    <w:name w:val="WW8Num27z8"/>
    <w:rsid w:val="004252E1"/>
  </w:style>
  <w:style w:type="character" w:customStyle="1" w:styleId="WW8Num28z0">
    <w:name w:val="WW8Num28z0"/>
    <w:rsid w:val="004252E1"/>
    <w:rPr>
      <w:rFonts w:hint="default"/>
      <w:u w:val="none"/>
    </w:rPr>
  </w:style>
  <w:style w:type="character" w:customStyle="1" w:styleId="WW8Num28z1">
    <w:name w:val="WW8Num28z1"/>
    <w:rsid w:val="004252E1"/>
    <w:rPr>
      <w:rFonts w:ascii="Arial" w:hAnsi="Arial" w:cs="Arial" w:hint="default"/>
      <w:b/>
      <w:bCs/>
      <w:sz w:val="20"/>
      <w:szCs w:val="20"/>
    </w:rPr>
  </w:style>
  <w:style w:type="character" w:customStyle="1" w:styleId="WW8Num28z2">
    <w:name w:val="WW8Num28z2"/>
    <w:rsid w:val="004252E1"/>
  </w:style>
  <w:style w:type="character" w:customStyle="1" w:styleId="WW8Num28z3">
    <w:name w:val="WW8Num28z3"/>
    <w:rsid w:val="004252E1"/>
  </w:style>
  <w:style w:type="character" w:customStyle="1" w:styleId="WW8Num28z4">
    <w:name w:val="WW8Num28z4"/>
    <w:rsid w:val="004252E1"/>
  </w:style>
  <w:style w:type="character" w:customStyle="1" w:styleId="WW8Num28z5">
    <w:name w:val="WW8Num28z5"/>
    <w:rsid w:val="004252E1"/>
  </w:style>
  <w:style w:type="character" w:customStyle="1" w:styleId="WW8Num28z6">
    <w:name w:val="WW8Num28z6"/>
    <w:rsid w:val="004252E1"/>
  </w:style>
  <w:style w:type="character" w:customStyle="1" w:styleId="WW8Num28z7">
    <w:name w:val="WW8Num28z7"/>
    <w:rsid w:val="004252E1"/>
  </w:style>
  <w:style w:type="character" w:customStyle="1" w:styleId="WW8Num28z8">
    <w:name w:val="WW8Num28z8"/>
    <w:rsid w:val="004252E1"/>
  </w:style>
  <w:style w:type="character" w:customStyle="1" w:styleId="WW8Num29z0">
    <w:name w:val="WW8Num29z0"/>
    <w:rsid w:val="004252E1"/>
  </w:style>
  <w:style w:type="character" w:customStyle="1" w:styleId="WW8Num29z1">
    <w:name w:val="WW8Num29z1"/>
    <w:rsid w:val="004252E1"/>
  </w:style>
  <w:style w:type="character" w:customStyle="1" w:styleId="WW8Num29z2">
    <w:name w:val="WW8Num29z2"/>
    <w:rsid w:val="004252E1"/>
  </w:style>
  <w:style w:type="character" w:customStyle="1" w:styleId="WW8Num29z3">
    <w:name w:val="WW8Num29z3"/>
    <w:rsid w:val="004252E1"/>
  </w:style>
  <w:style w:type="character" w:customStyle="1" w:styleId="WW8Num29z4">
    <w:name w:val="WW8Num29z4"/>
    <w:rsid w:val="004252E1"/>
  </w:style>
  <w:style w:type="character" w:customStyle="1" w:styleId="WW8Num29z5">
    <w:name w:val="WW8Num29z5"/>
    <w:rsid w:val="004252E1"/>
  </w:style>
  <w:style w:type="character" w:customStyle="1" w:styleId="WW8Num29z6">
    <w:name w:val="WW8Num29z6"/>
    <w:rsid w:val="004252E1"/>
  </w:style>
  <w:style w:type="character" w:customStyle="1" w:styleId="WW8Num29z7">
    <w:name w:val="WW8Num29z7"/>
    <w:rsid w:val="004252E1"/>
  </w:style>
  <w:style w:type="character" w:customStyle="1" w:styleId="WW8Num29z8">
    <w:name w:val="WW8Num29z8"/>
    <w:rsid w:val="004252E1"/>
  </w:style>
  <w:style w:type="character" w:customStyle="1" w:styleId="WW8Num30z0">
    <w:name w:val="WW8Num30z0"/>
    <w:rsid w:val="004252E1"/>
    <w:rPr>
      <w:rFonts w:hint="default"/>
    </w:rPr>
  </w:style>
  <w:style w:type="character" w:customStyle="1" w:styleId="WW8Num30z1">
    <w:name w:val="WW8Num30z1"/>
    <w:rsid w:val="004252E1"/>
  </w:style>
  <w:style w:type="character" w:customStyle="1" w:styleId="WW8Num30z2">
    <w:name w:val="WW8Num30z2"/>
    <w:rsid w:val="004252E1"/>
  </w:style>
  <w:style w:type="character" w:customStyle="1" w:styleId="WW8Num30z3">
    <w:name w:val="WW8Num30z3"/>
    <w:rsid w:val="004252E1"/>
  </w:style>
  <w:style w:type="character" w:customStyle="1" w:styleId="WW8Num30z4">
    <w:name w:val="WW8Num30z4"/>
    <w:rsid w:val="004252E1"/>
  </w:style>
  <w:style w:type="character" w:customStyle="1" w:styleId="WW8Num30z5">
    <w:name w:val="WW8Num30z5"/>
    <w:rsid w:val="004252E1"/>
  </w:style>
  <w:style w:type="character" w:customStyle="1" w:styleId="WW8Num30z6">
    <w:name w:val="WW8Num30z6"/>
    <w:rsid w:val="004252E1"/>
  </w:style>
  <w:style w:type="character" w:customStyle="1" w:styleId="WW8Num30z7">
    <w:name w:val="WW8Num30z7"/>
    <w:rsid w:val="004252E1"/>
  </w:style>
  <w:style w:type="character" w:customStyle="1" w:styleId="WW8Num30z8">
    <w:name w:val="WW8Num30z8"/>
    <w:rsid w:val="004252E1"/>
  </w:style>
  <w:style w:type="character" w:customStyle="1" w:styleId="WW8Num31z0">
    <w:name w:val="WW8Num31z0"/>
    <w:rsid w:val="004252E1"/>
    <w:rPr>
      <w:rFonts w:ascii="Arial" w:eastAsia="SimSun" w:hAnsi="Arial" w:cs="Arial" w:hint="default"/>
      <w:sz w:val="24"/>
    </w:rPr>
  </w:style>
  <w:style w:type="character" w:customStyle="1" w:styleId="WW8Num31z1">
    <w:name w:val="WW8Num31z1"/>
    <w:rsid w:val="004252E1"/>
  </w:style>
  <w:style w:type="character" w:customStyle="1" w:styleId="WW8Num31z2">
    <w:name w:val="WW8Num31z2"/>
    <w:rsid w:val="004252E1"/>
  </w:style>
  <w:style w:type="character" w:customStyle="1" w:styleId="WW8Num31z3">
    <w:name w:val="WW8Num31z3"/>
    <w:rsid w:val="004252E1"/>
  </w:style>
  <w:style w:type="character" w:customStyle="1" w:styleId="WW8Num31z4">
    <w:name w:val="WW8Num31z4"/>
    <w:rsid w:val="004252E1"/>
  </w:style>
  <w:style w:type="character" w:customStyle="1" w:styleId="WW8Num31z5">
    <w:name w:val="WW8Num31z5"/>
    <w:rsid w:val="004252E1"/>
  </w:style>
  <w:style w:type="character" w:customStyle="1" w:styleId="WW8Num31z6">
    <w:name w:val="WW8Num31z6"/>
    <w:rsid w:val="004252E1"/>
  </w:style>
  <w:style w:type="character" w:customStyle="1" w:styleId="WW8Num31z7">
    <w:name w:val="WW8Num31z7"/>
    <w:rsid w:val="004252E1"/>
  </w:style>
  <w:style w:type="character" w:customStyle="1" w:styleId="WW8Num31z8">
    <w:name w:val="WW8Num31z8"/>
    <w:rsid w:val="004252E1"/>
  </w:style>
  <w:style w:type="character" w:customStyle="1" w:styleId="WW8Num32z0">
    <w:name w:val="WW8Num32z0"/>
    <w:rsid w:val="004252E1"/>
    <w:rPr>
      <w:rFonts w:ascii="Arial" w:hAnsi="Arial" w:cs="Arial" w:hint="default"/>
      <w:b/>
      <w:color w:val="000000"/>
      <w:sz w:val="20"/>
      <w:szCs w:val="20"/>
    </w:rPr>
  </w:style>
  <w:style w:type="character" w:customStyle="1" w:styleId="WW8Num32z1">
    <w:name w:val="WW8Num32z1"/>
    <w:rsid w:val="004252E1"/>
  </w:style>
  <w:style w:type="character" w:customStyle="1" w:styleId="WW8Num32z2">
    <w:name w:val="WW8Num32z2"/>
    <w:rsid w:val="004252E1"/>
  </w:style>
  <w:style w:type="character" w:customStyle="1" w:styleId="WW8Num32z3">
    <w:name w:val="WW8Num32z3"/>
    <w:rsid w:val="004252E1"/>
  </w:style>
  <w:style w:type="character" w:customStyle="1" w:styleId="WW8Num32z4">
    <w:name w:val="WW8Num32z4"/>
    <w:rsid w:val="004252E1"/>
  </w:style>
  <w:style w:type="character" w:customStyle="1" w:styleId="WW8Num32z5">
    <w:name w:val="WW8Num32z5"/>
    <w:rsid w:val="004252E1"/>
  </w:style>
  <w:style w:type="character" w:customStyle="1" w:styleId="WW8Num32z6">
    <w:name w:val="WW8Num32z6"/>
    <w:rsid w:val="004252E1"/>
  </w:style>
  <w:style w:type="character" w:customStyle="1" w:styleId="WW8Num32z7">
    <w:name w:val="WW8Num32z7"/>
    <w:rsid w:val="004252E1"/>
  </w:style>
  <w:style w:type="character" w:customStyle="1" w:styleId="WW8Num32z8">
    <w:name w:val="WW8Num32z8"/>
    <w:rsid w:val="004252E1"/>
  </w:style>
  <w:style w:type="character" w:customStyle="1" w:styleId="WW8Num33z0">
    <w:name w:val="WW8Num33z0"/>
    <w:rsid w:val="004252E1"/>
    <w:rPr>
      <w:rFonts w:hint="default"/>
    </w:rPr>
  </w:style>
  <w:style w:type="character" w:customStyle="1" w:styleId="WW8Num33z1">
    <w:name w:val="WW8Num33z1"/>
    <w:rsid w:val="004252E1"/>
  </w:style>
  <w:style w:type="character" w:customStyle="1" w:styleId="WW8Num33z2">
    <w:name w:val="WW8Num33z2"/>
    <w:rsid w:val="004252E1"/>
  </w:style>
  <w:style w:type="character" w:customStyle="1" w:styleId="WW8Num33z3">
    <w:name w:val="WW8Num33z3"/>
    <w:rsid w:val="004252E1"/>
  </w:style>
  <w:style w:type="character" w:customStyle="1" w:styleId="WW8Num33z4">
    <w:name w:val="WW8Num33z4"/>
    <w:rsid w:val="004252E1"/>
  </w:style>
  <w:style w:type="character" w:customStyle="1" w:styleId="WW8Num33z5">
    <w:name w:val="WW8Num33z5"/>
    <w:rsid w:val="004252E1"/>
  </w:style>
  <w:style w:type="character" w:customStyle="1" w:styleId="WW8Num33z6">
    <w:name w:val="WW8Num33z6"/>
    <w:rsid w:val="004252E1"/>
  </w:style>
  <w:style w:type="character" w:customStyle="1" w:styleId="WW8Num33z7">
    <w:name w:val="WW8Num33z7"/>
    <w:rsid w:val="004252E1"/>
  </w:style>
  <w:style w:type="character" w:customStyle="1" w:styleId="WW8Num33z8">
    <w:name w:val="WW8Num33z8"/>
    <w:rsid w:val="004252E1"/>
  </w:style>
  <w:style w:type="character" w:customStyle="1" w:styleId="WW8Num34z0">
    <w:name w:val="WW8Num34z0"/>
    <w:rsid w:val="004252E1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4252E1"/>
  </w:style>
  <w:style w:type="character" w:customStyle="1" w:styleId="WW8Num6z1">
    <w:name w:val="WW8Num6z1"/>
    <w:rsid w:val="004252E1"/>
    <w:rPr>
      <w:rFonts w:ascii="Wingdings" w:hAnsi="Wingdings" w:cs="Wingdings"/>
    </w:rPr>
  </w:style>
  <w:style w:type="character" w:customStyle="1" w:styleId="WW8Num6z2">
    <w:name w:val="WW8Num6z2"/>
    <w:rsid w:val="004252E1"/>
  </w:style>
  <w:style w:type="character" w:customStyle="1" w:styleId="WW8Num6z3">
    <w:name w:val="WW8Num6z3"/>
    <w:rsid w:val="004252E1"/>
  </w:style>
  <w:style w:type="character" w:customStyle="1" w:styleId="WW8Num6z4">
    <w:name w:val="WW8Num6z4"/>
    <w:rsid w:val="004252E1"/>
  </w:style>
  <w:style w:type="character" w:customStyle="1" w:styleId="WW8Num6z5">
    <w:name w:val="WW8Num6z5"/>
    <w:rsid w:val="004252E1"/>
  </w:style>
  <w:style w:type="character" w:customStyle="1" w:styleId="WW8Num6z6">
    <w:name w:val="WW8Num6z6"/>
    <w:rsid w:val="004252E1"/>
  </w:style>
  <w:style w:type="character" w:customStyle="1" w:styleId="WW8Num6z7">
    <w:name w:val="WW8Num6z7"/>
    <w:rsid w:val="004252E1"/>
  </w:style>
  <w:style w:type="character" w:customStyle="1" w:styleId="WW8Num6z8">
    <w:name w:val="WW8Num6z8"/>
    <w:rsid w:val="004252E1"/>
  </w:style>
  <w:style w:type="character" w:customStyle="1" w:styleId="WW-Domylnaczcionkaakapitu">
    <w:name w:val="WW-Domyślna czcionka akapitu"/>
    <w:rsid w:val="004252E1"/>
  </w:style>
  <w:style w:type="character" w:styleId="Hipercze">
    <w:name w:val="Hyperlink"/>
    <w:rsid w:val="004252E1"/>
    <w:rPr>
      <w:color w:val="0000FF"/>
      <w:u w:val="single"/>
    </w:rPr>
  </w:style>
  <w:style w:type="character" w:customStyle="1" w:styleId="WW8Num44z0">
    <w:name w:val="WW8Num44z0"/>
    <w:rsid w:val="004252E1"/>
  </w:style>
  <w:style w:type="character" w:customStyle="1" w:styleId="textbold">
    <w:name w:val="text bold"/>
    <w:rsid w:val="004252E1"/>
  </w:style>
  <w:style w:type="character" w:customStyle="1" w:styleId="WW8Num11z1">
    <w:name w:val="WW8Num11z1"/>
    <w:rsid w:val="004252E1"/>
  </w:style>
  <w:style w:type="character" w:customStyle="1" w:styleId="WW8Num11z2">
    <w:name w:val="WW8Num11z2"/>
    <w:rsid w:val="004252E1"/>
  </w:style>
  <w:style w:type="character" w:customStyle="1" w:styleId="WW8Num11z3">
    <w:name w:val="WW8Num11z3"/>
    <w:rsid w:val="004252E1"/>
  </w:style>
  <w:style w:type="character" w:customStyle="1" w:styleId="WW8Num11z4">
    <w:name w:val="WW8Num11z4"/>
    <w:rsid w:val="004252E1"/>
  </w:style>
  <w:style w:type="character" w:customStyle="1" w:styleId="WW8Num11z5">
    <w:name w:val="WW8Num11z5"/>
    <w:rsid w:val="004252E1"/>
  </w:style>
  <w:style w:type="character" w:customStyle="1" w:styleId="WW8Num11z6">
    <w:name w:val="WW8Num11z6"/>
    <w:rsid w:val="004252E1"/>
  </w:style>
  <w:style w:type="character" w:customStyle="1" w:styleId="WW8Num11z7">
    <w:name w:val="WW8Num11z7"/>
    <w:rsid w:val="004252E1"/>
  </w:style>
  <w:style w:type="character" w:customStyle="1" w:styleId="WW8Num11z8">
    <w:name w:val="WW8Num11z8"/>
    <w:rsid w:val="004252E1"/>
  </w:style>
  <w:style w:type="character" w:styleId="Pogrubienie">
    <w:name w:val="Strong"/>
    <w:uiPriority w:val="22"/>
    <w:qFormat/>
    <w:rsid w:val="004252E1"/>
    <w:rPr>
      <w:b/>
      <w:bCs/>
    </w:rPr>
  </w:style>
  <w:style w:type="character" w:customStyle="1" w:styleId="WW8Num81z0">
    <w:name w:val="WW8Num81z0"/>
    <w:rsid w:val="004252E1"/>
    <w:rPr>
      <w:b/>
      <w:bCs/>
      <w:sz w:val="20"/>
      <w:szCs w:val="20"/>
    </w:rPr>
  </w:style>
  <w:style w:type="character" w:customStyle="1" w:styleId="WW8Num81z1">
    <w:name w:val="WW8Num81z1"/>
    <w:rsid w:val="004252E1"/>
    <w:rPr>
      <w:sz w:val="20"/>
      <w:szCs w:val="20"/>
    </w:rPr>
  </w:style>
  <w:style w:type="character" w:customStyle="1" w:styleId="WW8Num81z2">
    <w:name w:val="WW8Num81z2"/>
    <w:rsid w:val="004252E1"/>
  </w:style>
  <w:style w:type="character" w:customStyle="1" w:styleId="WW8Num81z3">
    <w:name w:val="WW8Num81z3"/>
    <w:rsid w:val="004252E1"/>
  </w:style>
  <w:style w:type="character" w:customStyle="1" w:styleId="WW8Num81z4">
    <w:name w:val="WW8Num81z4"/>
    <w:rsid w:val="004252E1"/>
  </w:style>
  <w:style w:type="character" w:customStyle="1" w:styleId="WW8Num81z5">
    <w:name w:val="WW8Num81z5"/>
    <w:rsid w:val="004252E1"/>
  </w:style>
  <w:style w:type="character" w:customStyle="1" w:styleId="WW8Num81z6">
    <w:name w:val="WW8Num81z6"/>
    <w:rsid w:val="004252E1"/>
  </w:style>
  <w:style w:type="character" w:customStyle="1" w:styleId="WW8Num81z7">
    <w:name w:val="WW8Num81z7"/>
    <w:rsid w:val="004252E1"/>
  </w:style>
  <w:style w:type="character" w:customStyle="1" w:styleId="WW8Num81z8">
    <w:name w:val="WW8Num81z8"/>
    <w:rsid w:val="004252E1"/>
  </w:style>
  <w:style w:type="character" w:customStyle="1" w:styleId="WW8Num82z0">
    <w:name w:val="WW8Num82z0"/>
    <w:rsid w:val="004252E1"/>
    <w:rPr>
      <w:b/>
      <w:bCs/>
      <w:sz w:val="20"/>
      <w:szCs w:val="20"/>
    </w:rPr>
  </w:style>
  <w:style w:type="character" w:customStyle="1" w:styleId="WW8Num82z1">
    <w:name w:val="WW8Num82z1"/>
    <w:rsid w:val="004252E1"/>
    <w:rPr>
      <w:sz w:val="20"/>
      <w:szCs w:val="20"/>
    </w:rPr>
  </w:style>
  <w:style w:type="character" w:customStyle="1" w:styleId="WW8Num82z2">
    <w:name w:val="WW8Num82z2"/>
    <w:rsid w:val="004252E1"/>
  </w:style>
  <w:style w:type="character" w:customStyle="1" w:styleId="WW8Num82z3">
    <w:name w:val="WW8Num82z3"/>
    <w:rsid w:val="004252E1"/>
  </w:style>
  <w:style w:type="character" w:customStyle="1" w:styleId="WW8Num82z4">
    <w:name w:val="WW8Num82z4"/>
    <w:rsid w:val="004252E1"/>
  </w:style>
  <w:style w:type="character" w:customStyle="1" w:styleId="WW8Num82z5">
    <w:name w:val="WW8Num82z5"/>
    <w:rsid w:val="004252E1"/>
  </w:style>
  <w:style w:type="character" w:customStyle="1" w:styleId="WW8Num82z6">
    <w:name w:val="WW8Num82z6"/>
    <w:rsid w:val="004252E1"/>
  </w:style>
  <w:style w:type="character" w:customStyle="1" w:styleId="WW8Num82z7">
    <w:name w:val="WW8Num82z7"/>
    <w:rsid w:val="004252E1"/>
  </w:style>
  <w:style w:type="character" w:customStyle="1" w:styleId="WW8Num82z8">
    <w:name w:val="WW8Num82z8"/>
    <w:rsid w:val="004252E1"/>
  </w:style>
  <w:style w:type="character" w:customStyle="1" w:styleId="WW8Num40z0">
    <w:name w:val="WW8Num40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  <w:rsid w:val="004252E1"/>
  </w:style>
  <w:style w:type="character" w:customStyle="1" w:styleId="WW8Num40z2">
    <w:name w:val="WW8Num40z2"/>
    <w:rsid w:val="004252E1"/>
  </w:style>
  <w:style w:type="character" w:customStyle="1" w:styleId="WW8Num40z3">
    <w:name w:val="WW8Num40z3"/>
    <w:rsid w:val="004252E1"/>
  </w:style>
  <w:style w:type="character" w:customStyle="1" w:styleId="WW8Num40z4">
    <w:name w:val="WW8Num40z4"/>
    <w:rsid w:val="004252E1"/>
  </w:style>
  <w:style w:type="character" w:customStyle="1" w:styleId="WW8Num40z5">
    <w:name w:val="WW8Num40z5"/>
    <w:rsid w:val="004252E1"/>
  </w:style>
  <w:style w:type="character" w:customStyle="1" w:styleId="WW8Num40z6">
    <w:name w:val="WW8Num40z6"/>
    <w:rsid w:val="004252E1"/>
  </w:style>
  <w:style w:type="character" w:customStyle="1" w:styleId="WW8Num40z7">
    <w:name w:val="WW8Num40z7"/>
    <w:rsid w:val="004252E1"/>
  </w:style>
  <w:style w:type="character" w:customStyle="1" w:styleId="WW8Num40z8">
    <w:name w:val="WW8Num40z8"/>
    <w:rsid w:val="004252E1"/>
  </w:style>
  <w:style w:type="character" w:customStyle="1" w:styleId="Znakiprzypiswdolnych">
    <w:name w:val="Znaki przypisów dolnych"/>
    <w:rsid w:val="004252E1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4252E1"/>
    <w:rPr>
      <w:b/>
      <w:bCs/>
      <w:i/>
      <w:iCs/>
      <w:spacing w:val="0"/>
    </w:rPr>
  </w:style>
  <w:style w:type="character" w:customStyle="1" w:styleId="NormalBoldChar">
    <w:name w:val="NormalBold Char"/>
    <w:rsid w:val="004252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sid w:val="004252E1"/>
    <w:rPr>
      <w:vertAlign w:val="superscript"/>
    </w:rPr>
  </w:style>
  <w:style w:type="character" w:customStyle="1" w:styleId="WW-Znakiprzypiswkocowych">
    <w:name w:val="WW-Znaki przypisów końcowych"/>
    <w:rsid w:val="004252E1"/>
    <w:rPr>
      <w:vertAlign w:val="superscript"/>
    </w:rPr>
  </w:style>
  <w:style w:type="character" w:customStyle="1" w:styleId="WW-Znakiprzypiswkocowych1">
    <w:name w:val="WW-Znaki przypisów końcowych1"/>
    <w:rsid w:val="004252E1"/>
  </w:style>
  <w:style w:type="character" w:customStyle="1" w:styleId="Odwoanieprzypisukocowego1">
    <w:name w:val="Odwołanie przypisu końcowego1"/>
    <w:rsid w:val="004252E1"/>
    <w:rPr>
      <w:vertAlign w:val="superscript"/>
    </w:rPr>
  </w:style>
  <w:style w:type="character" w:customStyle="1" w:styleId="TekstpodstawowyZnak">
    <w:name w:val="Tekst podstawowy Znak"/>
    <w:rsid w:val="004252E1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ZwykytekstZnak">
    <w:name w:val="Zwykły tekst Znak"/>
    <w:link w:val="Zwykytekst"/>
    <w:uiPriority w:val="99"/>
    <w:rsid w:val="004252E1"/>
    <w:rPr>
      <w:rFonts w:ascii="Courier New" w:eastAsia="SimSun" w:hAnsi="Courier New" w:cs="Courier New"/>
      <w:kern w:val="1"/>
      <w:sz w:val="20"/>
      <w:szCs w:val="20"/>
      <w:lang w:val="x-none"/>
    </w:rPr>
  </w:style>
  <w:style w:type="character" w:customStyle="1" w:styleId="Tekstpodstawowy3Znak">
    <w:name w:val="Tekst podstawowy 3 Znak"/>
    <w:rsid w:val="004252E1"/>
    <w:rPr>
      <w:rFonts w:ascii="Liberation Serif" w:eastAsia="SimSun" w:hAnsi="Liberation Serif" w:cs="Liberation Serif"/>
      <w:kern w:val="1"/>
      <w:sz w:val="16"/>
      <w:szCs w:val="16"/>
      <w:lang w:val="x-none"/>
    </w:rPr>
  </w:style>
  <w:style w:type="character" w:customStyle="1" w:styleId="Tekstpodstawowywcity2Znak">
    <w:name w:val="Tekst podstawowy wcięty 2 Znak"/>
    <w:rsid w:val="004252E1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TekstprzypisudolnegoZnak">
    <w:name w:val="Tekst przypisu dolnego Znak"/>
    <w:rsid w:val="004252E1"/>
    <w:rPr>
      <w:rFonts w:ascii="Liberation Serif" w:eastAsia="SimSun" w:hAnsi="Liberation Serif" w:cs="Liberation Serif"/>
      <w:kern w:val="1"/>
      <w:sz w:val="20"/>
      <w:szCs w:val="20"/>
      <w:lang w:val="x-none"/>
    </w:rPr>
  </w:style>
  <w:style w:type="character" w:styleId="UyteHipercze">
    <w:name w:val="FollowedHyperlink"/>
    <w:rsid w:val="004252E1"/>
    <w:rPr>
      <w:color w:val="800080"/>
      <w:u w:val="single"/>
    </w:rPr>
  </w:style>
  <w:style w:type="character" w:customStyle="1" w:styleId="TekstdymkaZnak">
    <w:name w:val="Tekst dymka Znak"/>
    <w:rsid w:val="004252E1"/>
    <w:rPr>
      <w:rFonts w:ascii="Segoe UI" w:eastAsia="SimSun" w:hAnsi="Segoe UI" w:cs="Segoe UI"/>
      <w:kern w:val="1"/>
      <w:sz w:val="18"/>
      <w:szCs w:val="18"/>
    </w:rPr>
  </w:style>
  <w:style w:type="character" w:customStyle="1" w:styleId="Odwoaniedokomentarza1">
    <w:name w:val="Odwołanie do komentarza1"/>
    <w:rsid w:val="004252E1"/>
    <w:rPr>
      <w:sz w:val="16"/>
      <w:szCs w:val="16"/>
    </w:rPr>
  </w:style>
  <w:style w:type="character" w:customStyle="1" w:styleId="TekstkomentarzaZnak">
    <w:name w:val="Tekst komentarza Znak"/>
    <w:rsid w:val="004252E1"/>
    <w:rPr>
      <w:rFonts w:ascii="Liberation Serif" w:eastAsia="SimSun" w:hAnsi="Liberation Serif" w:cs="Liberation Serif"/>
      <w:kern w:val="1"/>
    </w:rPr>
  </w:style>
  <w:style w:type="character" w:customStyle="1" w:styleId="TematkomentarzaZnak">
    <w:name w:val="Temat komentarza Znak"/>
    <w:rsid w:val="004252E1"/>
    <w:rPr>
      <w:rFonts w:ascii="Liberation Serif" w:eastAsia="SimSun" w:hAnsi="Liberation Serif" w:cs="Liberation Serif"/>
      <w:b/>
      <w:bCs/>
      <w:kern w:val="1"/>
    </w:rPr>
  </w:style>
  <w:style w:type="character" w:customStyle="1" w:styleId="Odwoanieprzypisudolnego2">
    <w:name w:val="Odwołanie przypisu dolnego2"/>
    <w:rsid w:val="004252E1"/>
    <w:rPr>
      <w:vertAlign w:val="superscript"/>
    </w:rPr>
  </w:style>
  <w:style w:type="character" w:customStyle="1" w:styleId="apple-converted-space">
    <w:name w:val="apple-converted-space"/>
    <w:rsid w:val="004252E1"/>
  </w:style>
  <w:style w:type="character" w:customStyle="1" w:styleId="Symbolewypunktowania">
    <w:name w:val="Symbole wypunktowania"/>
    <w:rsid w:val="004252E1"/>
    <w:rPr>
      <w:rFonts w:ascii="OpenSymbol" w:eastAsia="OpenSymbol" w:hAnsi="OpenSymbol" w:cs="OpenSymbol"/>
    </w:rPr>
  </w:style>
  <w:style w:type="character" w:customStyle="1" w:styleId="WW8Num54z0">
    <w:name w:val="WW8Num54z0"/>
    <w:rsid w:val="004252E1"/>
    <w:rPr>
      <w:rFonts w:ascii="Times New Roman" w:hAnsi="Times New Roman" w:cs="Times New Roman"/>
    </w:rPr>
  </w:style>
  <w:style w:type="character" w:customStyle="1" w:styleId="Znakinumeracji">
    <w:name w:val="Znaki numeracji"/>
    <w:rsid w:val="004252E1"/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rsid w:val="004252E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rzypisudolnegoZnak1">
    <w:name w:val="Tekst przypisu dolnego Znak1"/>
    <w:rsid w:val="004252E1"/>
    <w:rPr>
      <w:rFonts w:ascii="Liberation Serif" w:eastAsia="SimSun" w:hAnsi="Liberation Serif" w:cs="Liberation Serif"/>
      <w:kern w:val="1"/>
    </w:rPr>
  </w:style>
  <w:style w:type="character" w:customStyle="1" w:styleId="TekstdymkaZnak1">
    <w:name w:val="Tekst dymka Znak1"/>
    <w:rsid w:val="004252E1"/>
    <w:rPr>
      <w:rFonts w:ascii="Segoe UI" w:eastAsia="SimSun" w:hAnsi="Segoe UI" w:cs="Segoe UI"/>
      <w:kern w:val="1"/>
      <w:sz w:val="18"/>
      <w:szCs w:val="18"/>
    </w:rPr>
  </w:style>
  <w:style w:type="character" w:customStyle="1" w:styleId="TekstkomentarzaZnak1">
    <w:name w:val="Tekst komentarza Znak1"/>
    <w:rsid w:val="004252E1"/>
    <w:rPr>
      <w:kern w:val="1"/>
    </w:rPr>
  </w:style>
  <w:style w:type="character" w:customStyle="1" w:styleId="TematkomentarzaZnak1">
    <w:name w:val="Temat komentarza Znak1"/>
    <w:rsid w:val="004252E1"/>
    <w:rPr>
      <w:rFonts w:ascii="Liberation Serif" w:eastAsia="SimSun" w:hAnsi="Liberation Serif" w:cs="Liberation Serif"/>
      <w:b/>
      <w:bCs/>
      <w:kern w:val="1"/>
    </w:rPr>
  </w:style>
  <w:style w:type="character" w:customStyle="1" w:styleId="TekstpodstawowywcityZnak">
    <w:name w:val="Tekst podstawowy wcięty Znak"/>
    <w:rsid w:val="004252E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wcity2Znak1">
    <w:name w:val="Tekst podstawowy wcięty 2 Znak1"/>
    <w:rsid w:val="004252E1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ytuZnak">
    <w:name w:val="Tytuł Znak"/>
    <w:rsid w:val="004252E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wykytekstZnak1">
    <w:name w:val="Zwykły tekst Znak1"/>
    <w:rsid w:val="004252E1"/>
    <w:rPr>
      <w:rFonts w:ascii="Courier New" w:eastAsia="Times New Roman" w:hAnsi="Courier New" w:cs="Courier New"/>
    </w:rPr>
  </w:style>
  <w:style w:type="character" w:customStyle="1" w:styleId="FontStyle14">
    <w:name w:val="Font Style14"/>
    <w:rsid w:val="004252E1"/>
    <w:rPr>
      <w:rFonts w:ascii="Times New Roman" w:hAnsi="Times New Roman" w:cs="Times New Roman" w:hint="default"/>
      <w:sz w:val="22"/>
      <w:szCs w:val="22"/>
    </w:rPr>
  </w:style>
  <w:style w:type="character" w:customStyle="1" w:styleId="Tekstpodstawowywcity3Znak">
    <w:name w:val="Tekst podstawowy wcięty 3 Znak"/>
    <w:rsid w:val="004252E1"/>
    <w:rPr>
      <w:rFonts w:ascii="Times New Roman" w:eastAsia="Times New Roman" w:hAnsi="Times New Roman" w:cs="Times New Roman"/>
      <w:sz w:val="22"/>
    </w:rPr>
  </w:style>
  <w:style w:type="character" w:customStyle="1" w:styleId="Tekstpodstawowy3Znak1">
    <w:name w:val="Tekst podstawowy 3 Znak1"/>
    <w:rsid w:val="004252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4252E1"/>
    <w:rPr>
      <w:rFonts w:ascii="Arial Narrow" w:hAnsi="Arial Narrow" w:cs="Arial Narrow"/>
      <w:sz w:val="20"/>
      <w:szCs w:val="20"/>
    </w:rPr>
  </w:style>
  <w:style w:type="character" w:styleId="Numerstrony">
    <w:name w:val="page number"/>
    <w:rsid w:val="004252E1"/>
  </w:style>
  <w:style w:type="character" w:customStyle="1" w:styleId="PogrubienieTeksttreci95pt">
    <w:name w:val="Pogrubienie;Tekst treści + 9;5 pt"/>
    <w:rsid w:val="004252E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PogrubienieKursywa">
    <w:name w:val="Tekst treści + Pogrubienie;Kursywa"/>
    <w:rsid w:val="004252E1"/>
    <w:rPr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Teksttreci">
    <w:name w:val="Tekst treści_"/>
    <w:rsid w:val="004252E1"/>
    <w:rPr>
      <w:color w:val="000000"/>
      <w:sz w:val="23"/>
      <w:szCs w:val="23"/>
      <w:shd w:val="clear" w:color="auto" w:fill="FFFFFF"/>
    </w:rPr>
  </w:style>
  <w:style w:type="character" w:customStyle="1" w:styleId="PodtytuZnak">
    <w:name w:val="Podtytuł Znak"/>
    <w:rsid w:val="004252E1"/>
    <w:rPr>
      <w:rFonts w:ascii="Times New Roman" w:eastAsia="Times New Roman" w:hAnsi="Times New Roman" w:cs="Times New Roman"/>
      <w:b/>
      <w:bCs/>
      <w:u w:val="single"/>
    </w:rPr>
  </w:style>
  <w:style w:type="character" w:customStyle="1" w:styleId="FontStyle43">
    <w:name w:val="Font Style43"/>
    <w:rsid w:val="004252E1"/>
    <w:rPr>
      <w:rFonts w:ascii="Calibri" w:hAnsi="Calibri" w:cs="Calibri"/>
      <w:sz w:val="20"/>
      <w:szCs w:val="20"/>
    </w:rPr>
  </w:style>
  <w:style w:type="character" w:customStyle="1" w:styleId="Data1">
    <w:name w:val="Data1"/>
    <w:rsid w:val="004252E1"/>
  </w:style>
  <w:style w:type="character" w:customStyle="1" w:styleId="WW8Num35z0">
    <w:name w:val="WW8Num35z0"/>
    <w:rsid w:val="004252E1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5z2">
    <w:name w:val="WW8Num35z2"/>
    <w:rsid w:val="004252E1"/>
  </w:style>
  <w:style w:type="character" w:customStyle="1" w:styleId="WW8Num35z3">
    <w:name w:val="WW8Num35z3"/>
    <w:rsid w:val="004252E1"/>
  </w:style>
  <w:style w:type="character" w:customStyle="1" w:styleId="WW8Num35z4">
    <w:name w:val="WW8Num35z4"/>
    <w:rsid w:val="004252E1"/>
  </w:style>
  <w:style w:type="character" w:customStyle="1" w:styleId="WW8Num35z5">
    <w:name w:val="WW8Num35z5"/>
    <w:rsid w:val="004252E1"/>
  </w:style>
  <w:style w:type="character" w:customStyle="1" w:styleId="WW8Num35z6">
    <w:name w:val="WW8Num35z6"/>
    <w:rsid w:val="004252E1"/>
  </w:style>
  <w:style w:type="character" w:customStyle="1" w:styleId="WW8Num35z7">
    <w:name w:val="WW8Num35z7"/>
    <w:rsid w:val="004252E1"/>
  </w:style>
  <w:style w:type="character" w:customStyle="1" w:styleId="WW8Num35z8">
    <w:name w:val="WW8Num35z8"/>
    <w:rsid w:val="004252E1"/>
  </w:style>
  <w:style w:type="paragraph" w:customStyle="1" w:styleId="Nagwek40">
    <w:name w:val="Nagłówek4"/>
    <w:basedOn w:val="Normalny"/>
    <w:next w:val="Tekstpodstawowy"/>
    <w:rsid w:val="004252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rsid w:val="004252E1"/>
    <w:pPr>
      <w:spacing w:after="140" w:line="288" w:lineRule="auto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character" w:customStyle="1" w:styleId="TekstpodstawowyZnak2">
    <w:name w:val="Tekst podstawowy Znak2"/>
    <w:basedOn w:val="Domylnaczcionkaakapitu"/>
    <w:link w:val="Tekstpodstawowy"/>
    <w:rsid w:val="004252E1"/>
    <w:rPr>
      <w:rFonts w:ascii="Liberation Serif" w:eastAsia="SimSun" w:hAnsi="Liberation Serif" w:cs="Times New Roman"/>
      <w:kern w:val="1"/>
      <w:sz w:val="24"/>
      <w:szCs w:val="24"/>
      <w:lang w:val="x-none" w:eastAsia="ar-SA"/>
    </w:rPr>
  </w:style>
  <w:style w:type="paragraph" w:styleId="Lista">
    <w:name w:val="List"/>
    <w:basedOn w:val="Textbody"/>
    <w:rsid w:val="004252E1"/>
    <w:rPr>
      <w:rFonts w:cs="Mangal"/>
    </w:rPr>
  </w:style>
  <w:style w:type="paragraph" w:customStyle="1" w:styleId="Podpis2">
    <w:name w:val="Podpis2"/>
    <w:basedOn w:val="Normalny"/>
    <w:rsid w:val="004252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252E1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">
    <w:name w:val="Standard"/>
    <w:rsid w:val="004252E1"/>
    <w:pPr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customStyle="1" w:styleId="Textbody">
    <w:name w:val="Text body"/>
    <w:basedOn w:val="Standard"/>
    <w:rsid w:val="004252E1"/>
    <w:pPr>
      <w:spacing w:after="120"/>
    </w:pPr>
  </w:style>
  <w:style w:type="paragraph" w:customStyle="1" w:styleId="Nagwek10">
    <w:name w:val="Nagłówek1"/>
    <w:basedOn w:val="Standard"/>
    <w:next w:val="Textbody"/>
    <w:rsid w:val="004252E1"/>
    <w:pPr>
      <w:keepNext/>
      <w:spacing w:before="240" w:after="0" w:line="240" w:lineRule="auto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Standard"/>
    <w:rsid w:val="004252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252E1"/>
    <w:pPr>
      <w:suppressLineNumbers/>
    </w:pPr>
    <w:rPr>
      <w:rFonts w:cs="Mangal"/>
    </w:rPr>
  </w:style>
  <w:style w:type="paragraph" w:styleId="Akapitzlist">
    <w:name w:val="List Paragraph"/>
    <w:aliases w:val="CW_Lista"/>
    <w:basedOn w:val="Standard"/>
    <w:link w:val="AkapitzlistZnak"/>
    <w:uiPriority w:val="34"/>
    <w:qFormat/>
    <w:rsid w:val="004252E1"/>
    <w:rPr>
      <w:rFonts w:cs="Times New Roman"/>
      <w:lang w:val="x-none"/>
    </w:rPr>
  </w:style>
  <w:style w:type="paragraph" w:customStyle="1" w:styleId="Stopka1">
    <w:name w:val="Stopka1"/>
    <w:basedOn w:val="Standard"/>
    <w:rsid w:val="004252E1"/>
    <w:pPr>
      <w:suppressLineNumbers/>
      <w:spacing w:after="0" w:line="240" w:lineRule="auto"/>
    </w:pPr>
  </w:style>
  <w:style w:type="paragraph" w:styleId="Nagwek">
    <w:name w:val="header"/>
    <w:basedOn w:val="Normalny"/>
    <w:link w:val="NagwekZnak2"/>
    <w:rsid w:val="004252E1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x-none"/>
    </w:rPr>
  </w:style>
  <w:style w:type="character" w:customStyle="1" w:styleId="NagwekZnak2">
    <w:name w:val="Nagłówek Znak2"/>
    <w:basedOn w:val="Domylnaczcionkaakapitu"/>
    <w:link w:val="Nagwek"/>
    <w:rsid w:val="004252E1"/>
    <w:rPr>
      <w:rFonts w:ascii="Calibri" w:eastAsia="Arial Unicode MS" w:hAnsi="Calibri" w:cs="Times New Roman"/>
      <w:kern w:val="1"/>
      <w:lang w:val="x-none" w:eastAsia="ar-SA"/>
    </w:rPr>
  </w:style>
  <w:style w:type="paragraph" w:styleId="Stopka">
    <w:name w:val="footer"/>
    <w:basedOn w:val="Normalny"/>
    <w:link w:val="StopkaZnak2"/>
    <w:uiPriority w:val="99"/>
    <w:rsid w:val="004252E1"/>
    <w:pPr>
      <w:spacing w:after="0" w:line="240" w:lineRule="auto"/>
    </w:pPr>
    <w:rPr>
      <w:rFonts w:cs="Times New Roman"/>
      <w:lang w:val="x-none"/>
    </w:rPr>
  </w:style>
  <w:style w:type="character" w:customStyle="1" w:styleId="StopkaZnak2">
    <w:name w:val="Stopka Znak2"/>
    <w:basedOn w:val="Domylnaczcionkaakapitu"/>
    <w:link w:val="Stopka"/>
    <w:uiPriority w:val="99"/>
    <w:rsid w:val="004252E1"/>
    <w:rPr>
      <w:rFonts w:ascii="Calibri" w:eastAsia="Arial Unicode MS" w:hAnsi="Calibri" w:cs="Times New Roman"/>
      <w:kern w:val="1"/>
      <w:lang w:val="x-none" w:eastAsia="ar-SA"/>
    </w:rPr>
  </w:style>
  <w:style w:type="paragraph" w:styleId="Tekstprzypisukocowego">
    <w:name w:val="endnote text"/>
    <w:basedOn w:val="Normalny"/>
    <w:link w:val="TekstprzypisukocowegoZnak1"/>
    <w:rsid w:val="004252E1"/>
    <w:rPr>
      <w:rFonts w:cs="Times New Roman"/>
      <w:sz w:val="20"/>
      <w:szCs w:val="20"/>
      <w:lang w:val="x-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4252E1"/>
    <w:rPr>
      <w:rFonts w:ascii="Calibri" w:eastAsia="Arial Unicode MS" w:hAnsi="Calibri" w:cs="Times New Roman"/>
      <w:kern w:val="1"/>
      <w:sz w:val="20"/>
      <w:szCs w:val="20"/>
      <w:lang w:val="x-none" w:eastAsia="ar-SA"/>
    </w:rPr>
  </w:style>
  <w:style w:type="paragraph" w:customStyle="1" w:styleId="Tekstpodstawowy26">
    <w:name w:val="Tekst podstawowy 26"/>
    <w:basedOn w:val="Normalny"/>
    <w:rsid w:val="004252E1"/>
    <w:pPr>
      <w:widowControl/>
      <w:tabs>
        <w:tab w:val="left" w:pos="1260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3"/>
    <w:basedOn w:val="Normalny"/>
    <w:next w:val="Tekstpodstawowy"/>
    <w:rsid w:val="004252E1"/>
    <w:pPr>
      <w:keepNext/>
      <w:spacing w:before="240" w:after="120" w:line="240" w:lineRule="auto"/>
      <w:textAlignment w:val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252E1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rsid w:val="004252E1"/>
    <w:pPr>
      <w:keepNext/>
      <w:spacing w:before="240" w:after="120" w:line="240" w:lineRule="auto"/>
      <w:textAlignment w:val="auto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Legenda10">
    <w:name w:val="Legenda1"/>
    <w:basedOn w:val="Normalny"/>
    <w:rsid w:val="004252E1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Liberation Serif"/>
      <w:i/>
      <w:iCs/>
      <w:sz w:val="24"/>
      <w:szCs w:val="24"/>
    </w:rPr>
  </w:style>
  <w:style w:type="paragraph" w:customStyle="1" w:styleId="Standardowytekst">
    <w:name w:val="Standardowy.tekst"/>
    <w:rsid w:val="004252E1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4252E1"/>
    <w:pPr>
      <w:spacing w:after="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8"/>
      <w:szCs w:val="28"/>
    </w:rPr>
  </w:style>
  <w:style w:type="paragraph" w:customStyle="1" w:styleId="BodyText22">
    <w:name w:val="Body Text 22"/>
    <w:basedOn w:val="Normalny"/>
    <w:rsid w:val="004252E1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wykytekst2">
    <w:name w:val="Zwykły tekst2"/>
    <w:basedOn w:val="Normalny"/>
    <w:rsid w:val="004252E1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wykytekst1">
    <w:name w:val="Zwykły tekst1"/>
    <w:basedOn w:val="Normalny"/>
    <w:rsid w:val="004252E1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4252E1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agwektabeli">
    <w:name w:val="Nagłówek tabeli"/>
    <w:basedOn w:val="Zawartotabeli"/>
    <w:rsid w:val="004252E1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4252E1"/>
    <w:pPr>
      <w:spacing w:before="280" w:after="119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1">
    <w:name w:val="Standardowy1"/>
    <w:rsid w:val="00425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252E1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25">
    <w:name w:val="Tekst podstawowy 25"/>
    <w:basedOn w:val="Normalny"/>
    <w:rsid w:val="004252E1"/>
    <w:pPr>
      <w:tabs>
        <w:tab w:val="left" w:pos="408"/>
      </w:tabs>
      <w:spacing w:after="0" w:line="240" w:lineRule="auto"/>
      <w:ind w:left="408" w:hanging="408"/>
      <w:jc w:val="both"/>
      <w:textAlignment w:val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4252E1"/>
    <w:pPr>
      <w:overflowPunct w:val="0"/>
      <w:autoSpaceDE w:val="0"/>
      <w:spacing w:after="0" w:line="240" w:lineRule="auto"/>
      <w:jc w:val="both"/>
    </w:pPr>
    <w:rPr>
      <w:rFonts w:ascii="Arial" w:eastAsia="SimSun" w:hAnsi="Arial" w:cs="Arial"/>
    </w:rPr>
  </w:style>
  <w:style w:type="paragraph" w:customStyle="1" w:styleId="pkt">
    <w:name w:val="pkt"/>
    <w:basedOn w:val="Normalny"/>
    <w:rsid w:val="004252E1"/>
    <w:pPr>
      <w:spacing w:before="60" w:after="60" w:line="240" w:lineRule="auto"/>
      <w:ind w:left="851" w:hanging="295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32">
    <w:name w:val="Tekst podstawowy 32"/>
    <w:basedOn w:val="Normalny"/>
    <w:rsid w:val="004252E1"/>
    <w:pPr>
      <w:spacing w:after="120" w:line="240" w:lineRule="auto"/>
      <w:textAlignment w:val="auto"/>
    </w:pPr>
    <w:rPr>
      <w:rFonts w:ascii="Liberation Serif" w:eastAsia="SimSun" w:hAnsi="Liberation Serif" w:cs="Liberation Serif"/>
      <w:sz w:val="16"/>
      <w:szCs w:val="16"/>
    </w:rPr>
  </w:style>
  <w:style w:type="paragraph" w:customStyle="1" w:styleId="Tekstpodstawowywcity21">
    <w:name w:val="Tekst podstawowy wcięty 21"/>
    <w:basedOn w:val="Normalny"/>
    <w:rsid w:val="004252E1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Listapunktowana1">
    <w:name w:val="Lista punktowana1"/>
    <w:basedOn w:val="Standard"/>
    <w:rsid w:val="004252E1"/>
    <w:pPr>
      <w:widowControl w:val="0"/>
      <w:spacing w:after="0" w:line="360" w:lineRule="auto"/>
      <w:jc w:val="center"/>
    </w:pPr>
    <w:rPr>
      <w:rFonts w:ascii="Liberation Serif" w:eastAsia="SimSun" w:hAnsi="Liberation Serif" w:cs="Liberation Serif"/>
      <w:b/>
      <w:bCs/>
      <w:smallCaps/>
      <w:sz w:val="24"/>
      <w:szCs w:val="24"/>
    </w:rPr>
  </w:style>
  <w:style w:type="paragraph" w:customStyle="1" w:styleId="Akapitzlist1">
    <w:name w:val="Akapit z listą1"/>
    <w:basedOn w:val="Normalny"/>
    <w:rsid w:val="004252E1"/>
    <w:pPr>
      <w:spacing w:after="0" w:line="240" w:lineRule="auto"/>
      <w:ind w:left="708"/>
      <w:textAlignment w:val="auto"/>
    </w:pPr>
    <w:rPr>
      <w:rFonts w:ascii="Liberation Serif" w:eastAsia="SimSun" w:hAnsi="Liberation Serif" w:cs="Liberation Serif"/>
      <w:sz w:val="28"/>
      <w:szCs w:val="28"/>
    </w:rPr>
  </w:style>
  <w:style w:type="paragraph" w:customStyle="1" w:styleId="Tekstpodstawowy31">
    <w:name w:val="Tekst podstawowy 31"/>
    <w:basedOn w:val="Normalny"/>
    <w:rsid w:val="004252E1"/>
    <w:pPr>
      <w:spacing w:after="0" w:line="360" w:lineRule="auto"/>
      <w:jc w:val="both"/>
      <w:textAlignment w:val="auto"/>
    </w:pPr>
    <w:rPr>
      <w:rFonts w:ascii="Arial" w:eastAsia="SimSun" w:hAnsi="Arial" w:cs="Arial"/>
      <w:sz w:val="28"/>
      <w:szCs w:val="28"/>
    </w:rPr>
  </w:style>
  <w:style w:type="paragraph" w:customStyle="1" w:styleId="Tekstkomentarza1">
    <w:name w:val="Tekst komentarza1"/>
    <w:basedOn w:val="Normalny"/>
    <w:rsid w:val="004252E1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4252E1"/>
    <w:rPr>
      <w:b/>
      <w:bCs/>
    </w:rPr>
  </w:style>
  <w:style w:type="paragraph" w:customStyle="1" w:styleId="Tekstpodstawowy23">
    <w:name w:val="Tekst podstawowy 23"/>
    <w:basedOn w:val="Normalny"/>
    <w:rsid w:val="004252E1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ableNormal1">
    <w:name w:val="Table Normal1"/>
    <w:rsid w:val="004252E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0">
    <w:name w:val="Zawarto?? tabeli"/>
    <w:basedOn w:val="Normalny"/>
    <w:rsid w:val="004252E1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ChapterTitle">
    <w:name w:val="ChapterTitle"/>
    <w:basedOn w:val="Normalny"/>
    <w:next w:val="Normalny"/>
    <w:rsid w:val="004252E1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32"/>
      <w:szCs w:val="32"/>
    </w:rPr>
  </w:style>
  <w:style w:type="paragraph" w:styleId="Tekstprzypisudolnego">
    <w:name w:val="footnote text"/>
    <w:basedOn w:val="Normalny"/>
    <w:link w:val="TekstprzypisudolnegoZnak2"/>
    <w:rsid w:val="004252E1"/>
    <w:pPr>
      <w:suppressLineNumbers/>
      <w:spacing w:after="0" w:line="240" w:lineRule="auto"/>
      <w:ind w:left="339" w:hanging="339"/>
      <w:textAlignment w:val="auto"/>
    </w:pPr>
    <w:rPr>
      <w:rFonts w:ascii="Liberation Serif" w:eastAsia="SimSun" w:hAnsi="Liberation Serif" w:cs="Times New Roman"/>
      <w:sz w:val="20"/>
      <w:szCs w:val="20"/>
      <w:lang w:val="x-none"/>
    </w:rPr>
  </w:style>
  <w:style w:type="character" w:customStyle="1" w:styleId="TekstprzypisudolnegoZnak2">
    <w:name w:val="Tekst przypisu dolnego Znak2"/>
    <w:basedOn w:val="Domylnaczcionkaakapitu"/>
    <w:link w:val="Tekstprzypisudolnego"/>
    <w:rsid w:val="004252E1"/>
    <w:rPr>
      <w:rFonts w:ascii="Liberation Serif" w:eastAsia="SimSun" w:hAnsi="Liberation Serif" w:cs="Times New Roman"/>
      <w:kern w:val="1"/>
      <w:sz w:val="20"/>
      <w:szCs w:val="20"/>
      <w:lang w:val="x-none" w:eastAsia="ar-SA"/>
    </w:rPr>
  </w:style>
  <w:style w:type="paragraph" w:customStyle="1" w:styleId="SectionTitle">
    <w:name w:val="SectionTitle"/>
    <w:basedOn w:val="Normalny"/>
    <w:next w:val="Nagwek1"/>
    <w:rsid w:val="004252E1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mallCaps/>
      <w:sz w:val="28"/>
      <w:szCs w:val="28"/>
    </w:rPr>
  </w:style>
  <w:style w:type="paragraph" w:customStyle="1" w:styleId="Text1">
    <w:name w:val="Text 1"/>
    <w:basedOn w:val="Normalny"/>
    <w:rsid w:val="004252E1"/>
    <w:pPr>
      <w:spacing w:after="0" w:line="240" w:lineRule="auto"/>
      <w:ind w:left="85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umPar1">
    <w:name w:val="NumPar 1"/>
    <w:basedOn w:val="Normalny"/>
    <w:next w:val="Text1"/>
    <w:rsid w:val="004252E1"/>
    <w:pPr>
      <w:numPr>
        <w:numId w:val="2"/>
      </w:numPr>
      <w:tabs>
        <w:tab w:val="left" w:pos="85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1">
    <w:name w:val="Tiret 1"/>
    <w:basedOn w:val="Normalny"/>
    <w:rsid w:val="004252E1"/>
    <w:pPr>
      <w:numPr>
        <w:numId w:val="4"/>
      </w:num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0">
    <w:name w:val="Tiret 0"/>
    <w:basedOn w:val="Normalny"/>
    <w:rsid w:val="004252E1"/>
    <w:pPr>
      <w:numPr>
        <w:numId w:val="5"/>
      </w:numPr>
      <w:tabs>
        <w:tab w:val="left" w:pos="72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ormalLeft">
    <w:name w:val="Normal Left"/>
    <w:basedOn w:val="Normalny"/>
    <w:rsid w:val="004252E1"/>
    <w:p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styleId="Tekstdymka">
    <w:name w:val="Balloon Text"/>
    <w:basedOn w:val="Normalny"/>
    <w:link w:val="TekstdymkaZnak2"/>
    <w:rsid w:val="004252E1"/>
    <w:pPr>
      <w:spacing w:after="0" w:line="240" w:lineRule="auto"/>
      <w:textAlignment w:val="auto"/>
    </w:pPr>
    <w:rPr>
      <w:rFonts w:ascii="Segoe UI" w:eastAsia="SimSun" w:hAnsi="Segoe UI" w:cs="Times New Roman"/>
      <w:sz w:val="18"/>
      <w:szCs w:val="18"/>
      <w:lang w:val="x-none"/>
    </w:rPr>
  </w:style>
  <w:style w:type="character" w:customStyle="1" w:styleId="TekstdymkaZnak2">
    <w:name w:val="Tekst dymka Znak2"/>
    <w:basedOn w:val="Domylnaczcionkaakapitu"/>
    <w:link w:val="Tekstdymka"/>
    <w:rsid w:val="004252E1"/>
    <w:rPr>
      <w:rFonts w:ascii="Segoe UI" w:eastAsia="SimSun" w:hAnsi="Segoe UI" w:cs="Times New Roman"/>
      <w:kern w:val="1"/>
      <w:sz w:val="18"/>
      <w:szCs w:val="18"/>
      <w:lang w:val="x-none" w:eastAsia="ar-SA"/>
    </w:rPr>
  </w:style>
  <w:style w:type="paragraph" w:customStyle="1" w:styleId="Tekstkomentarza2">
    <w:name w:val="Tekst komentarza2"/>
    <w:basedOn w:val="Normalny"/>
    <w:rsid w:val="004252E1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kstkomentarza3">
    <w:name w:val="Tekst komentarza3"/>
    <w:basedOn w:val="Normalny"/>
    <w:rsid w:val="004252E1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4252E1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4252E1"/>
    <w:rPr>
      <w:rFonts w:ascii="Calibri" w:eastAsia="Arial Unicode MS" w:hAnsi="Calibri" w:cs="F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2"/>
    <w:rsid w:val="004252E1"/>
    <w:rPr>
      <w:rFonts w:cs="Times New Roman"/>
      <w:b/>
      <w:bCs/>
      <w:lang w:val="x-none"/>
    </w:rPr>
  </w:style>
  <w:style w:type="character" w:customStyle="1" w:styleId="TematkomentarzaZnak2">
    <w:name w:val="Temat komentarza Znak2"/>
    <w:basedOn w:val="TekstkomentarzaZnak2"/>
    <w:link w:val="Tematkomentarza"/>
    <w:rsid w:val="004252E1"/>
    <w:rPr>
      <w:rFonts w:ascii="Liberation Serif" w:eastAsia="SimSun" w:hAnsi="Liberation Serif" w:cs="Times New Roman"/>
      <w:b/>
      <w:bCs/>
      <w:kern w:val="1"/>
      <w:sz w:val="20"/>
      <w:szCs w:val="20"/>
      <w:lang w:val="x-none" w:eastAsia="ar-SA"/>
    </w:rPr>
  </w:style>
  <w:style w:type="paragraph" w:customStyle="1" w:styleId="dtn">
    <w:name w:val="dtn"/>
    <w:basedOn w:val="Normalny"/>
    <w:rsid w:val="004252E1"/>
    <w:pPr>
      <w:spacing w:before="280" w:after="28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BodyText21">
    <w:name w:val="Body Text 21"/>
    <w:basedOn w:val="Normalny"/>
    <w:rsid w:val="004252E1"/>
    <w:pPr>
      <w:autoSpaceDE w:val="0"/>
      <w:spacing w:after="0" w:line="240" w:lineRule="auto"/>
      <w:jc w:val="both"/>
      <w:textAlignment w:val="auto"/>
    </w:pPr>
    <w:rPr>
      <w:rFonts w:ascii="Arial" w:eastAsia="SimSun" w:hAnsi="Arial" w:cs="Arial"/>
    </w:rPr>
  </w:style>
  <w:style w:type="paragraph" w:customStyle="1" w:styleId="Akapitzlist2">
    <w:name w:val="Akapit z listą2"/>
    <w:basedOn w:val="Normalny"/>
    <w:rsid w:val="004252E1"/>
    <w:pPr>
      <w:spacing w:after="0" w:line="240" w:lineRule="auto"/>
      <w:ind w:left="72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2">
    <w:name w:val="Standardowy2"/>
    <w:rsid w:val="004252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4252E1"/>
    <w:pPr>
      <w:spacing w:after="120" w:line="48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yt">
    <w:name w:val="tyt"/>
    <w:basedOn w:val="Normalny"/>
    <w:rsid w:val="004252E1"/>
    <w:pPr>
      <w:keepNext/>
      <w:spacing w:before="60" w:after="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Default">
    <w:name w:val="Default"/>
    <w:rsid w:val="004252E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4252E1"/>
    <w:pPr>
      <w:spacing w:after="120" w:line="240" w:lineRule="auto"/>
      <w:ind w:left="283"/>
      <w:textAlignment w:val="auto"/>
    </w:pPr>
    <w:rPr>
      <w:rFonts w:ascii="Liberation Serif" w:eastAsia="SimSun" w:hAnsi="Liberation Serif" w:cs="Times New Roman"/>
      <w:sz w:val="24"/>
      <w:szCs w:val="24"/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252E1"/>
    <w:rPr>
      <w:rFonts w:ascii="Liberation Serif" w:eastAsia="SimSun" w:hAnsi="Liberation Serif" w:cs="Times New Roman"/>
      <w:kern w:val="1"/>
      <w:sz w:val="24"/>
      <w:szCs w:val="24"/>
      <w:lang w:val="x-none" w:eastAsia="ar-SA"/>
    </w:rPr>
  </w:style>
  <w:style w:type="paragraph" w:customStyle="1" w:styleId="Tekstpodstawowywcity22">
    <w:name w:val="Tekst podstawowy wcięty 22"/>
    <w:basedOn w:val="Normalny"/>
    <w:rsid w:val="004252E1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1">
    <w:name w:val="1"/>
    <w:basedOn w:val="Normalny"/>
    <w:rsid w:val="004252E1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next w:val="Podtytu"/>
    <w:link w:val="TytuZnak1"/>
    <w:qFormat/>
    <w:rsid w:val="004252E1"/>
    <w:pPr>
      <w:widowControl/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8"/>
      <w:szCs w:val="24"/>
      <w:lang w:val="x-none"/>
    </w:rPr>
  </w:style>
  <w:style w:type="character" w:customStyle="1" w:styleId="TytuZnak1">
    <w:name w:val="Tytuł Znak1"/>
    <w:basedOn w:val="Domylnaczcionkaakapitu"/>
    <w:link w:val="Tytu"/>
    <w:rsid w:val="004252E1"/>
    <w:rPr>
      <w:rFonts w:ascii="Times New Roman" w:eastAsia="Times New Roman" w:hAnsi="Times New Roman" w:cs="Times New Roman"/>
      <w:b/>
      <w:kern w:val="1"/>
      <w:sz w:val="28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1"/>
    <w:qFormat/>
    <w:rsid w:val="004252E1"/>
    <w:pPr>
      <w:widowControl/>
      <w:suppressAutoHyphens w:val="0"/>
      <w:autoSpaceDE w:val="0"/>
      <w:spacing w:after="0" w:line="36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/>
    </w:rPr>
  </w:style>
  <w:style w:type="character" w:customStyle="1" w:styleId="PodtytuZnak1">
    <w:name w:val="Podtytuł Znak1"/>
    <w:basedOn w:val="Domylnaczcionkaakapitu"/>
    <w:link w:val="Podtytu"/>
    <w:rsid w:val="004252E1"/>
    <w:rPr>
      <w:rFonts w:ascii="Times New Roman" w:eastAsia="Times New Roman" w:hAnsi="Times New Roman" w:cs="Times New Roman"/>
      <w:b/>
      <w:bCs/>
      <w:kern w:val="1"/>
      <w:sz w:val="20"/>
      <w:szCs w:val="20"/>
      <w:u w:val="single"/>
      <w:lang w:val="x-none" w:eastAsia="ar-SA"/>
    </w:rPr>
  </w:style>
  <w:style w:type="paragraph" w:customStyle="1" w:styleId="Zwykytekst3">
    <w:name w:val="Zwykły tekst3"/>
    <w:basedOn w:val="Normalny"/>
    <w:rsid w:val="004252E1"/>
    <w:pPr>
      <w:widowControl/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rsid w:val="004252E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252E1"/>
    <w:pPr>
      <w:widowControl/>
      <w:suppressAutoHyphens w:val="0"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n3">
    <w:name w:val="n3"/>
    <w:basedOn w:val="Normalny"/>
    <w:rsid w:val="004252E1"/>
    <w:pPr>
      <w:widowControl/>
      <w:suppressAutoHyphens w:val="0"/>
      <w:spacing w:after="0" w:line="288" w:lineRule="auto"/>
      <w:jc w:val="both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ekstpodstawowy27">
    <w:name w:val="Tekst podstawowy 27"/>
    <w:basedOn w:val="Normalny"/>
    <w:rsid w:val="004252E1"/>
    <w:pPr>
      <w:widowControl/>
      <w:suppressAutoHyphens w:val="0"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Tekstblokowy1">
    <w:name w:val="Tekst blokowy1"/>
    <w:basedOn w:val="Normalny"/>
    <w:rsid w:val="004252E1"/>
    <w:pPr>
      <w:widowControl/>
      <w:suppressAutoHyphens w:val="0"/>
      <w:spacing w:after="0" w:line="240" w:lineRule="auto"/>
      <w:ind w:left="180" w:right="-428" w:hanging="180"/>
      <w:jc w:val="both"/>
      <w:textAlignment w:val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Tekstpodstawowy33">
    <w:name w:val="Tekst podstawowy 33"/>
    <w:basedOn w:val="Normalny"/>
    <w:rsid w:val="004252E1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do">
    <w:name w:val="źródło"/>
    <w:basedOn w:val="Normalny"/>
    <w:next w:val="Normalny"/>
    <w:rsid w:val="004252E1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ronaXzY">
    <w:name w:val="Strona X z Y"/>
    <w:rsid w:val="004252E1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treci0">
    <w:name w:val="Tekst treści"/>
    <w:basedOn w:val="Normalny"/>
    <w:rsid w:val="004252E1"/>
    <w:pPr>
      <w:shd w:val="clear" w:color="auto" w:fill="FFFFFF"/>
      <w:suppressAutoHyphens w:val="0"/>
      <w:spacing w:after="0" w:line="274" w:lineRule="exact"/>
      <w:ind w:hanging="360"/>
      <w:jc w:val="both"/>
      <w:textAlignment w:val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Teksttreci3">
    <w:name w:val="Tekst treści (3)"/>
    <w:basedOn w:val="Normalny"/>
    <w:rsid w:val="004252E1"/>
    <w:pPr>
      <w:shd w:val="clear" w:color="auto" w:fill="FFFFFF"/>
      <w:suppressAutoHyphens w:val="0"/>
      <w:spacing w:after="0" w:line="365" w:lineRule="exact"/>
      <w:textAlignment w:val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er1">
    <w:name w:val="Footer1"/>
    <w:rsid w:val="004252E1"/>
    <w:pPr>
      <w:suppressAutoHyphens/>
      <w:spacing w:after="0" w:line="240" w:lineRule="auto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customStyle="1" w:styleId="Style3">
    <w:name w:val="Style3"/>
    <w:basedOn w:val="Normalny"/>
    <w:rsid w:val="004252E1"/>
    <w:pPr>
      <w:suppressAutoHyphens w:val="0"/>
      <w:autoSpaceDE w:val="0"/>
      <w:spacing w:after="0" w:line="252" w:lineRule="exact"/>
      <w:ind w:hanging="355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252E1"/>
    <w:pPr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4252E1"/>
    <w:pPr>
      <w:widowControl/>
      <w:pBdr>
        <w:bottom w:val="single" w:sz="4" w:space="4" w:color="000000"/>
      </w:pBdr>
      <w:spacing w:before="200" w:after="280"/>
      <w:ind w:left="936" w:right="936"/>
      <w:textAlignment w:val="auto"/>
    </w:pPr>
    <w:rPr>
      <w:rFonts w:eastAsia="Times New Roman" w:cs="Times New Roman"/>
      <w:b/>
      <w:bCs/>
      <w:i/>
      <w:iCs/>
      <w:color w:val="4F81BD"/>
      <w:kern w:val="0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4252E1"/>
    <w:rPr>
      <w:rFonts w:ascii="Calibri" w:eastAsia="Times New Roman" w:hAnsi="Calibri" w:cs="Times New Roman"/>
      <w:b/>
      <w:bCs/>
      <w:i/>
      <w:iCs/>
      <w:color w:val="4F81BD"/>
      <w:lang w:val="x-none" w:eastAsia="ar-SA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4252E1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semiHidden/>
    <w:rsid w:val="004252E1"/>
    <w:rPr>
      <w:rFonts w:ascii="Calibri" w:eastAsia="Arial Unicode MS" w:hAnsi="Calibri" w:cs="Times New Roman"/>
      <w:kern w:val="1"/>
      <w:sz w:val="16"/>
      <w:szCs w:val="16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252E1"/>
  </w:style>
  <w:style w:type="character" w:customStyle="1" w:styleId="WW8Num35z1">
    <w:name w:val="WW8Num35z1"/>
    <w:rsid w:val="004252E1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0">
    <w:name w:val="WW8Num36z0"/>
    <w:rsid w:val="004252E1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37z0">
    <w:name w:val="WW8Num37z0"/>
    <w:rsid w:val="004252E1"/>
    <w:rPr>
      <w:rFonts w:cs="Times New Roman" w:hint="default"/>
    </w:rPr>
  </w:style>
  <w:style w:type="character" w:customStyle="1" w:styleId="WW8Num38z0">
    <w:name w:val="WW8Num38z0"/>
    <w:rsid w:val="004252E1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sid w:val="004252E1"/>
  </w:style>
  <w:style w:type="character" w:customStyle="1" w:styleId="WW8Num38z2">
    <w:name w:val="WW8Num38z2"/>
    <w:rsid w:val="004252E1"/>
  </w:style>
  <w:style w:type="character" w:customStyle="1" w:styleId="WW8Num38z3">
    <w:name w:val="WW8Num38z3"/>
    <w:rsid w:val="004252E1"/>
  </w:style>
  <w:style w:type="character" w:customStyle="1" w:styleId="WW8Num38z4">
    <w:name w:val="WW8Num38z4"/>
    <w:rsid w:val="004252E1"/>
  </w:style>
  <w:style w:type="character" w:customStyle="1" w:styleId="WW8Num38z5">
    <w:name w:val="WW8Num38z5"/>
    <w:rsid w:val="004252E1"/>
  </w:style>
  <w:style w:type="character" w:customStyle="1" w:styleId="WW8Num38z6">
    <w:name w:val="WW8Num38z6"/>
    <w:rsid w:val="004252E1"/>
  </w:style>
  <w:style w:type="character" w:customStyle="1" w:styleId="WW8Num38z7">
    <w:name w:val="WW8Num38z7"/>
    <w:rsid w:val="004252E1"/>
  </w:style>
  <w:style w:type="character" w:customStyle="1" w:styleId="WW8Num38z8">
    <w:name w:val="WW8Num38z8"/>
    <w:rsid w:val="004252E1"/>
  </w:style>
  <w:style w:type="character" w:customStyle="1" w:styleId="WW8Num34z3">
    <w:name w:val="WW8Num34z3"/>
    <w:rsid w:val="004252E1"/>
  </w:style>
  <w:style w:type="character" w:customStyle="1" w:styleId="WW8Num34z4">
    <w:name w:val="WW8Num34z4"/>
    <w:rsid w:val="004252E1"/>
  </w:style>
  <w:style w:type="character" w:customStyle="1" w:styleId="WW8Num34z5">
    <w:name w:val="WW8Num34z5"/>
    <w:rsid w:val="004252E1"/>
  </w:style>
  <w:style w:type="character" w:customStyle="1" w:styleId="WW8Num34z6">
    <w:name w:val="WW8Num34z6"/>
    <w:rsid w:val="004252E1"/>
  </w:style>
  <w:style w:type="character" w:customStyle="1" w:styleId="WW8Num34z7">
    <w:name w:val="WW8Num34z7"/>
    <w:rsid w:val="004252E1"/>
  </w:style>
  <w:style w:type="character" w:customStyle="1" w:styleId="WW8Num34z8">
    <w:name w:val="WW8Num34z8"/>
    <w:rsid w:val="004252E1"/>
  </w:style>
  <w:style w:type="character" w:customStyle="1" w:styleId="WW8Num39z0">
    <w:name w:val="WW8Num39z0"/>
    <w:rsid w:val="004252E1"/>
    <w:rPr>
      <w:rFonts w:ascii="Times New Roman" w:eastAsia="Times New Roman" w:hAnsi="Times New Roman" w:cs="Times New Roman" w:hint="default"/>
      <w:b w:val="0"/>
      <w:sz w:val="20"/>
      <w:szCs w:val="20"/>
    </w:rPr>
  </w:style>
  <w:style w:type="character" w:customStyle="1" w:styleId="WW8Num41z0">
    <w:name w:val="WW8Num41z0"/>
    <w:rsid w:val="004252E1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2z0">
    <w:name w:val="WW8Num42z0"/>
    <w:rsid w:val="004252E1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45z0">
    <w:name w:val="WW8Num45z0"/>
    <w:rsid w:val="004252E1"/>
    <w:rPr>
      <w:rFonts w:cs="Times New Roman"/>
    </w:rPr>
  </w:style>
  <w:style w:type="character" w:customStyle="1" w:styleId="WW8Num46z0">
    <w:name w:val="WW8Num46z0"/>
    <w:rsid w:val="004252E1"/>
    <w:rPr>
      <w:rFonts w:cs="Times New Roman"/>
    </w:rPr>
  </w:style>
  <w:style w:type="character" w:customStyle="1" w:styleId="WW8Num47z0">
    <w:name w:val="WW8Num47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48z0">
    <w:name w:val="WW8Num48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49z0">
    <w:name w:val="WW8Num49z0"/>
    <w:rsid w:val="004252E1"/>
    <w:rPr>
      <w:rFonts w:ascii="Times New Roman" w:hAnsi="Times New Roman" w:cs="Times New Roman"/>
      <w:b w:val="0"/>
      <w:bCs w:val="0"/>
      <w:color w:val="auto"/>
      <w:spacing w:val="-2"/>
      <w:sz w:val="20"/>
      <w:szCs w:val="20"/>
    </w:rPr>
  </w:style>
  <w:style w:type="character" w:customStyle="1" w:styleId="WW8Num50z0">
    <w:name w:val="WW8Num50z0"/>
    <w:rsid w:val="004252E1"/>
    <w:rPr>
      <w:rFonts w:ascii="Times New Roman" w:eastAsia="Times New Roman" w:hAnsi="Times New Roman" w:cs="Times New Roman"/>
      <w:b w:val="0"/>
      <w:bCs w:val="0"/>
      <w:strike w:val="0"/>
      <w:dstrike w:val="0"/>
      <w:color w:val="auto"/>
      <w:sz w:val="20"/>
      <w:szCs w:val="20"/>
    </w:rPr>
  </w:style>
  <w:style w:type="character" w:customStyle="1" w:styleId="WW8Num51z0">
    <w:name w:val="WW8Num51z0"/>
    <w:rsid w:val="004252E1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52z0">
    <w:name w:val="WW8Num52z0"/>
    <w:rsid w:val="004252E1"/>
  </w:style>
  <w:style w:type="character" w:customStyle="1" w:styleId="WW8Num53z0">
    <w:name w:val="WW8Num53z0"/>
    <w:rsid w:val="004252E1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53z1">
    <w:name w:val="WW8Num53z1"/>
    <w:rsid w:val="004252E1"/>
  </w:style>
  <w:style w:type="character" w:customStyle="1" w:styleId="WW8Num53z2">
    <w:name w:val="WW8Num53z2"/>
    <w:rsid w:val="004252E1"/>
  </w:style>
  <w:style w:type="character" w:customStyle="1" w:styleId="WW8Num53z3">
    <w:name w:val="WW8Num53z3"/>
    <w:rsid w:val="004252E1"/>
  </w:style>
  <w:style w:type="character" w:customStyle="1" w:styleId="WW8Num53z4">
    <w:name w:val="WW8Num53z4"/>
    <w:rsid w:val="004252E1"/>
  </w:style>
  <w:style w:type="character" w:customStyle="1" w:styleId="WW8Num53z5">
    <w:name w:val="WW8Num53z5"/>
    <w:rsid w:val="004252E1"/>
  </w:style>
  <w:style w:type="character" w:customStyle="1" w:styleId="WW8Num53z6">
    <w:name w:val="WW8Num53z6"/>
    <w:rsid w:val="004252E1"/>
  </w:style>
  <w:style w:type="character" w:customStyle="1" w:styleId="WW8Num53z7">
    <w:name w:val="WW8Num53z7"/>
    <w:rsid w:val="004252E1"/>
  </w:style>
  <w:style w:type="character" w:customStyle="1" w:styleId="WW8Num53z8">
    <w:name w:val="WW8Num53z8"/>
    <w:rsid w:val="004252E1"/>
  </w:style>
  <w:style w:type="character" w:customStyle="1" w:styleId="WW8Num54z1">
    <w:name w:val="WW8Num54z1"/>
    <w:rsid w:val="004252E1"/>
  </w:style>
  <w:style w:type="character" w:customStyle="1" w:styleId="WW8Num54z2">
    <w:name w:val="WW8Num54z2"/>
    <w:rsid w:val="004252E1"/>
  </w:style>
  <w:style w:type="character" w:customStyle="1" w:styleId="WW8Num54z3">
    <w:name w:val="WW8Num54z3"/>
    <w:rsid w:val="004252E1"/>
  </w:style>
  <w:style w:type="character" w:customStyle="1" w:styleId="WW8Num54z4">
    <w:name w:val="WW8Num54z4"/>
    <w:rsid w:val="004252E1"/>
  </w:style>
  <w:style w:type="character" w:customStyle="1" w:styleId="WW8Num54z5">
    <w:name w:val="WW8Num54z5"/>
    <w:rsid w:val="004252E1"/>
  </w:style>
  <w:style w:type="character" w:customStyle="1" w:styleId="WW8Num54z6">
    <w:name w:val="WW8Num54z6"/>
    <w:rsid w:val="004252E1"/>
  </w:style>
  <w:style w:type="character" w:customStyle="1" w:styleId="WW8Num54z7">
    <w:name w:val="WW8Num54z7"/>
    <w:rsid w:val="004252E1"/>
  </w:style>
  <w:style w:type="character" w:customStyle="1" w:styleId="WW8Num54z8">
    <w:name w:val="WW8Num54z8"/>
    <w:rsid w:val="004252E1"/>
  </w:style>
  <w:style w:type="character" w:customStyle="1" w:styleId="WW8Num55z0">
    <w:name w:val="WW8Num55z0"/>
    <w:rsid w:val="004252E1"/>
    <w:rPr>
      <w:rFonts w:ascii="Times New Roman" w:hAnsi="Times New Roman" w:cs="Times New Roman"/>
      <w:sz w:val="20"/>
      <w:szCs w:val="20"/>
    </w:rPr>
  </w:style>
  <w:style w:type="character" w:customStyle="1" w:styleId="WW8Num55z1">
    <w:name w:val="WW8Num55z1"/>
    <w:rsid w:val="004252E1"/>
  </w:style>
  <w:style w:type="character" w:customStyle="1" w:styleId="WW8Num55z2">
    <w:name w:val="WW8Num55z2"/>
    <w:rsid w:val="004252E1"/>
  </w:style>
  <w:style w:type="character" w:customStyle="1" w:styleId="WW8Num55z3">
    <w:name w:val="WW8Num55z3"/>
    <w:rsid w:val="004252E1"/>
  </w:style>
  <w:style w:type="character" w:customStyle="1" w:styleId="WW8Num55z4">
    <w:name w:val="WW8Num55z4"/>
    <w:rsid w:val="004252E1"/>
  </w:style>
  <w:style w:type="character" w:customStyle="1" w:styleId="WW8Num55z5">
    <w:name w:val="WW8Num55z5"/>
    <w:rsid w:val="004252E1"/>
  </w:style>
  <w:style w:type="character" w:customStyle="1" w:styleId="WW8Num55z6">
    <w:name w:val="WW8Num55z6"/>
    <w:rsid w:val="004252E1"/>
  </w:style>
  <w:style w:type="character" w:customStyle="1" w:styleId="WW8Num55z7">
    <w:name w:val="WW8Num55z7"/>
    <w:rsid w:val="004252E1"/>
  </w:style>
  <w:style w:type="character" w:customStyle="1" w:styleId="WW8Num55z8">
    <w:name w:val="WW8Num55z8"/>
    <w:rsid w:val="004252E1"/>
  </w:style>
  <w:style w:type="character" w:customStyle="1" w:styleId="WW8Num56z0">
    <w:name w:val="WW8Num56z0"/>
    <w:rsid w:val="004252E1"/>
    <w:rPr>
      <w:rFonts w:ascii="Times New Roman" w:eastAsia="Times New Roman" w:hAnsi="Times New Roman" w:cs="Times New Roman" w:hint="default"/>
      <w:color w:val="FF0000"/>
      <w:sz w:val="20"/>
      <w:szCs w:val="20"/>
    </w:rPr>
  </w:style>
  <w:style w:type="character" w:customStyle="1" w:styleId="WW8Num56z1">
    <w:name w:val="WW8Num56z1"/>
    <w:rsid w:val="004252E1"/>
  </w:style>
  <w:style w:type="character" w:customStyle="1" w:styleId="WW8Num56z2">
    <w:name w:val="WW8Num56z2"/>
    <w:rsid w:val="004252E1"/>
    <w:rPr>
      <w:rFonts w:ascii="Arial" w:hAnsi="Arial" w:cs="Arial"/>
      <w:sz w:val="18"/>
      <w:szCs w:val="18"/>
    </w:rPr>
  </w:style>
  <w:style w:type="character" w:customStyle="1" w:styleId="WW8Num56z3">
    <w:name w:val="WW8Num56z3"/>
    <w:rsid w:val="004252E1"/>
  </w:style>
  <w:style w:type="character" w:customStyle="1" w:styleId="WW8Num56z4">
    <w:name w:val="WW8Num56z4"/>
    <w:rsid w:val="004252E1"/>
  </w:style>
  <w:style w:type="character" w:customStyle="1" w:styleId="WW8Num56z5">
    <w:name w:val="WW8Num56z5"/>
    <w:rsid w:val="004252E1"/>
  </w:style>
  <w:style w:type="character" w:customStyle="1" w:styleId="WW8Num56z6">
    <w:name w:val="WW8Num56z6"/>
    <w:rsid w:val="004252E1"/>
  </w:style>
  <w:style w:type="character" w:customStyle="1" w:styleId="WW8Num56z7">
    <w:name w:val="WW8Num56z7"/>
    <w:rsid w:val="004252E1"/>
  </w:style>
  <w:style w:type="character" w:customStyle="1" w:styleId="WW8Num56z8">
    <w:name w:val="WW8Num56z8"/>
    <w:rsid w:val="004252E1"/>
  </w:style>
  <w:style w:type="character" w:customStyle="1" w:styleId="WW8Num57z0">
    <w:name w:val="WW8Num57z0"/>
    <w:rsid w:val="004252E1"/>
    <w:rPr>
      <w:rFonts w:ascii="Arial" w:eastAsia="Times New Roman" w:hAnsi="Arial" w:cs="Arial" w:hint="default"/>
      <w:sz w:val="18"/>
      <w:szCs w:val="18"/>
    </w:rPr>
  </w:style>
  <w:style w:type="character" w:customStyle="1" w:styleId="WW8Num57z1">
    <w:name w:val="WW8Num57z1"/>
    <w:rsid w:val="004252E1"/>
  </w:style>
  <w:style w:type="character" w:customStyle="1" w:styleId="WW8Num57z2">
    <w:name w:val="WW8Num57z2"/>
    <w:rsid w:val="004252E1"/>
  </w:style>
  <w:style w:type="character" w:customStyle="1" w:styleId="WW8Num57z3">
    <w:name w:val="WW8Num57z3"/>
    <w:rsid w:val="004252E1"/>
  </w:style>
  <w:style w:type="character" w:customStyle="1" w:styleId="WW8Num57z4">
    <w:name w:val="WW8Num57z4"/>
    <w:rsid w:val="004252E1"/>
  </w:style>
  <w:style w:type="character" w:customStyle="1" w:styleId="WW8Num57z5">
    <w:name w:val="WW8Num57z5"/>
    <w:rsid w:val="004252E1"/>
  </w:style>
  <w:style w:type="character" w:customStyle="1" w:styleId="WW8Num57z6">
    <w:name w:val="WW8Num57z6"/>
    <w:rsid w:val="004252E1"/>
  </w:style>
  <w:style w:type="character" w:customStyle="1" w:styleId="WW8Num57z7">
    <w:name w:val="WW8Num57z7"/>
    <w:rsid w:val="004252E1"/>
  </w:style>
  <w:style w:type="character" w:customStyle="1" w:styleId="WW8Num57z8">
    <w:name w:val="WW8Num57z8"/>
    <w:rsid w:val="004252E1"/>
  </w:style>
  <w:style w:type="character" w:customStyle="1" w:styleId="WW8Num58z0">
    <w:name w:val="WW8Num58z0"/>
    <w:rsid w:val="004252E1"/>
    <w:rPr>
      <w:rFonts w:ascii="Arial" w:hAnsi="Arial" w:cs="Arial" w:hint="default"/>
      <w:sz w:val="18"/>
      <w:szCs w:val="18"/>
    </w:rPr>
  </w:style>
  <w:style w:type="character" w:customStyle="1" w:styleId="WW8Num58z1">
    <w:name w:val="WW8Num58z1"/>
    <w:rsid w:val="004252E1"/>
  </w:style>
  <w:style w:type="character" w:customStyle="1" w:styleId="WW8Num58z2">
    <w:name w:val="WW8Num58z2"/>
    <w:rsid w:val="004252E1"/>
  </w:style>
  <w:style w:type="character" w:customStyle="1" w:styleId="WW8Num58z3">
    <w:name w:val="WW8Num58z3"/>
    <w:rsid w:val="004252E1"/>
  </w:style>
  <w:style w:type="character" w:customStyle="1" w:styleId="WW8Num58z4">
    <w:name w:val="WW8Num58z4"/>
    <w:rsid w:val="004252E1"/>
  </w:style>
  <w:style w:type="character" w:customStyle="1" w:styleId="WW8Num58z5">
    <w:name w:val="WW8Num58z5"/>
    <w:rsid w:val="004252E1"/>
  </w:style>
  <w:style w:type="character" w:customStyle="1" w:styleId="WW8Num58z6">
    <w:name w:val="WW8Num58z6"/>
    <w:rsid w:val="004252E1"/>
  </w:style>
  <w:style w:type="character" w:customStyle="1" w:styleId="WW8Num58z7">
    <w:name w:val="WW8Num58z7"/>
    <w:rsid w:val="004252E1"/>
  </w:style>
  <w:style w:type="character" w:customStyle="1" w:styleId="WW8Num58z8">
    <w:name w:val="WW8Num58z8"/>
    <w:rsid w:val="004252E1"/>
  </w:style>
  <w:style w:type="character" w:customStyle="1" w:styleId="WW8Num59z0">
    <w:name w:val="WW8Num59z0"/>
    <w:rsid w:val="004252E1"/>
    <w:rPr>
      <w:rFonts w:hint="default"/>
    </w:rPr>
  </w:style>
  <w:style w:type="character" w:customStyle="1" w:styleId="WW8Num59z1">
    <w:name w:val="WW8Num59z1"/>
    <w:rsid w:val="004252E1"/>
  </w:style>
  <w:style w:type="character" w:customStyle="1" w:styleId="WW8Num59z2">
    <w:name w:val="WW8Num59z2"/>
    <w:rsid w:val="004252E1"/>
  </w:style>
  <w:style w:type="character" w:customStyle="1" w:styleId="WW8Num59z3">
    <w:name w:val="WW8Num59z3"/>
    <w:rsid w:val="004252E1"/>
  </w:style>
  <w:style w:type="character" w:customStyle="1" w:styleId="WW8Num59z4">
    <w:name w:val="WW8Num59z4"/>
    <w:rsid w:val="004252E1"/>
  </w:style>
  <w:style w:type="character" w:customStyle="1" w:styleId="WW8Num59z5">
    <w:name w:val="WW8Num59z5"/>
    <w:rsid w:val="004252E1"/>
  </w:style>
  <w:style w:type="character" w:customStyle="1" w:styleId="WW8Num59z6">
    <w:name w:val="WW8Num59z6"/>
    <w:rsid w:val="004252E1"/>
  </w:style>
  <w:style w:type="character" w:customStyle="1" w:styleId="WW8Num59z7">
    <w:name w:val="WW8Num59z7"/>
    <w:rsid w:val="004252E1"/>
  </w:style>
  <w:style w:type="character" w:customStyle="1" w:styleId="WW8Num59z8">
    <w:name w:val="WW8Num59z8"/>
    <w:rsid w:val="004252E1"/>
  </w:style>
  <w:style w:type="character" w:customStyle="1" w:styleId="WW8Num60z0">
    <w:name w:val="WW8Num60z0"/>
    <w:rsid w:val="004252E1"/>
    <w:rPr>
      <w:rFonts w:ascii="Symbol" w:eastAsia="Times New Roman" w:hAnsi="Symbol" w:cs="Arial" w:hint="default"/>
    </w:rPr>
  </w:style>
  <w:style w:type="character" w:customStyle="1" w:styleId="WW8Num60z1">
    <w:name w:val="WW8Num60z1"/>
    <w:rsid w:val="004252E1"/>
    <w:rPr>
      <w:rFonts w:ascii="Courier New" w:hAnsi="Courier New" w:cs="Courier New" w:hint="default"/>
    </w:rPr>
  </w:style>
  <w:style w:type="character" w:customStyle="1" w:styleId="WW8Num60z2">
    <w:name w:val="WW8Num60z2"/>
    <w:rsid w:val="004252E1"/>
    <w:rPr>
      <w:rFonts w:ascii="Wingdings" w:hAnsi="Wingdings" w:cs="Wingdings" w:hint="default"/>
    </w:rPr>
  </w:style>
  <w:style w:type="character" w:customStyle="1" w:styleId="WW8Num60z3">
    <w:name w:val="WW8Num60z3"/>
    <w:rsid w:val="004252E1"/>
    <w:rPr>
      <w:rFonts w:ascii="Symbol" w:hAnsi="Symbol" w:cs="Symbol" w:hint="default"/>
    </w:rPr>
  </w:style>
  <w:style w:type="character" w:customStyle="1" w:styleId="WW8Num61z0">
    <w:name w:val="WW8Num61z0"/>
    <w:rsid w:val="004252E1"/>
    <w:rPr>
      <w:rFonts w:hint="default"/>
    </w:rPr>
  </w:style>
  <w:style w:type="character" w:customStyle="1" w:styleId="WW8Num61z2">
    <w:name w:val="WW8Num61z2"/>
    <w:rsid w:val="004252E1"/>
    <w:rPr>
      <w:rFonts w:ascii="Times New Roman" w:eastAsia="Calibri" w:hAnsi="Times New Roman" w:cs="Times New Roman"/>
    </w:rPr>
  </w:style>
  <w:style w:type="character" w:customStyle="1" w:styleId="WW8Num61z3">
    <w:name w:val="WW8Num61z3"/>
    <w:rsid w:val="004252E1"/>
  </w:style>
  <w:style w:type="character" w:customStyle="1" w:styleId="WW8Num61z4">
    <w:name w:val="WW8Num61z4"/>
    <w:rsid w:val="004252E1"/>
  </w:style>
  <w:style w:type="character" w:customStyle="1" w:styleId="WW8Num61z5">
    <w:name w:val="WW8Num61z5"/>
    <w:rsid w:val="004252E1"/>
  </w:style>
  <w:style w:type="character" w:customStyle="1" w:styleId="WW8Num61z6">
    <w:name w:val="WW8Num61z6"/>
    <w:rsid w:val="004252E1"/>
  </w:style>
  <w:style w:type="character" w:customStyle="1" w:styleId="WW8Num61z7">
    <w:name w:val="WW8Num61z7"/>
    <w:rsid w:val="004252E1"/>
  </w:style>
  <w:style w:type="character" w:customStyle="1" w:styleId="WW8Num61z8">
    <w:name w:val="WW8Num61z8"/>
    <w:rsid w:val="004252E1"/>
  </w:style>
  <w:style w:type="character" w:customStyle="1" w:styleId="WW8Num62z0">
    <w:name w:val="WW8Num62z0"/>
    <w:rsid w:val="004252E1"/>
  </w:style>
  <w:style w:type="character" w:customStyle="1" w:styleId="WW8Num62z1">
    <w:name w:val="WW8Num62z1"/>
    <w:rsid w:val="004252E1"/>
  </w:style>
  <w:style w:type="character" w:customStyle="1" w:styleId="WW8Num62z2">
    <w:name w:val="WW8Num62z2"/>
    <w:rsid w:val="004252E1"/>
  </w:style>
  <w:style w:type="character" w:customStyle="1" w:styleId="WW8Num62z3">
    <w:name w:val="WW8Num62z3"/>
    <w:rsid w:val="004252E1"/>
  </w:style>
  <w:style w:type="character" w:customStyle="1" w:styleId="WW8Num62z4">
    <w:name w:val="WW8Num62z4"/>
    <w:rsid w:val="004252E1"/>
  </w:style>
  <w:style w:type="character" w:customStyle="1" w:styleId="WW8Num62z5">
    <w:name w:val="WW8Num62z5"/>
    <w:rsid w:val="004252E1"/>
  </w:style>
  <w:style w:type="character" w:customStyle="1" w:styleId="WW8Num62z6">
    <w:name w:val="WW8Num62z6"/>
    <w:rsid w:val="004252E1"/>
  </w:style>
  <w:style w:type="character" w:customStyle="1" w:styleId="WW8Num62z7">
    <w:name w:val="WW8Num62z7"/>
    <w:rsid w:val="004252E1"/>
  </w:style>
  <w:style w:type="character" w:customStyle="1" w:styleId="WW8Num62z8">
    <w:name w:val="WW8Num62z8"/>
    <w:rsid w:val="004252E1"/>
  </w:style>
  <w:style w:type="character" w:customStyle="1" w:styleId="WW8Num9z1">
    <w:name w:val="WW8Num9z1"/>
    <w:rsid w:val="004252E1"/>
  </w:style>
  <w:style w:type="character" w:customStyle="1" w:styleId="WW8Num9z2">
    <w:name w:val="WW8Num9z2"/>
    <w:rsid w:val="004252E1"/>
  </w:style>
  <w:style w:type="character" w:customStyle="1" w:styleId="WW8Num9z3">
    <w:name w:val="WW8Num9z3"/>
    <w:rsid w:val="004252E1"/>
  </w:style>
  <w:style w:type="character" w:customStyle="1" w:styleId="WW8Num9z4">
    <w:name w:val="WW8Num9z4"/>
    <w:rsid w:val="004252E1"/>
  </w:style>
  <w:style w:type="character" w:customStyle="1" w:styleId="WW8Num9z5">
    <w:name w:val="WW8Num9z5"/>
    <w:rsid w:val="004252E1"/>
  </w:style>
  <w:style w:type="character" w:customStyle="1" w:styleId="WW8Num9z6">
    <w:name w:val="WW8Num9z6"/>
    <w:rsid w:val="004252E1"/>
  </w:style>
  <w:style w:type="character" w:customStyle="1" w:styleId="WW8Num9z7">
    <w:name w:val="WW8Num9z7"/>
    <w:rsid w:val="004252E1"/>
  </w:style>
  <w:style w:type="character" w:customStyle="1" w:styleId="WW8Num9z8">
    <w:name w:val="WW8Num9z8"/>
    <w:rsid w:val="004252E1"/>
  </w:style>
  <w:style w:type="character" w:customStyle="1" w:styleId="WW8Num34z1">
    <w:name w:val="WW8Num34z1"/>
    <w:rsid w:val="004252E1"/>
  </w:style>
  <w:style w:type="character" w:customStyle="1" w:styleId="WW8Num34z2">
    <w:name w:val="WW8Num34z2"/>
    <w:rsid w:val="004252E1"/>
  </w:style>
  <w:style w:type="character" w:customStyle="1" w:styleId="WW8Num36z1">
    <w:name w:val="WW8Num36z1"/>
    <w:rsid w:val="004252E1"/>
  </w:style>
  <w:style w:type="character" w:customStyle="1" w:styleId="WW8Num36z2">
    <w:name w:val="WW8Num36z2"/>
    <w:rsid w:val="004252E1"/>
  </w:style>
  <w:style w:type="character" w:customStyle="1" w:styleId="WW8Num36z3">
    <w:name w:val="WW8Num36z3"/>
    <w:rsid w:val="004252E1"/>
  </w:style>
  <w:style w:type="character" w:customStyle="1" w:styleId="WW8Num36z4">
    <w:name w:val="WW8Num36z4"/>
    <w:rsid w:val="004252E1"/>
  </w:style>
  <w:style w:type="character" w:customStyle="1" w:styleId="WW8Num36z5">
    <w:name w:val="WW8Num36z5"/>
    <w:rsid w:val="004252E1"/>
  </w:style>
  <w:style w:type="character" w:customStyle="1" w:styleId="WW8Num36z6">
    <w:name w:val="WW8Num36z6"/>
    <w:rsid w:val="004252E1"/>
  </w:style>
  <w:style w:type="character" w:customStyle="1" w:styleId="WW8Num36z7">
    <w:name w:val="WW8Num36z7"/>
    <w:rsid w:val="004252E1"/>
  </w:style>
  <w:style w:type="character" w:customStyle="1" w:styleId="WW8Num36z8">
    <w:name w:val="WW8Num36z8"/>
    <w:rsid w:val="004252E1"/>
  </w:style>
  <w:style w:type="character" w:customStyle="1" w:styleId="WW8Num37z1">
    <w:name w:val="WW8Num37z1"/>
    <w:rsid w:val="004252E1"/>
  </w:style>
  <w:style w:type="character" w:customStyle="1" w:styleId="WW8Num37z2">
    <w:name w:val="WW8Num37z2"/>
    <w:rsid w:val="004252E1"/>
  </w:style>
  <w:style w:type="character" w:customStyle="1" w:styleId="WW8Num37z3">
    <w:name w:val="WW8Num37z3"/>
    <w:rsid w:val="004252E1"/>
  </w:style>
  <w:style w:type="character" w:customStyle="1" w:styleId="WW8Num37z4">
    <w:name w:val="WW8Num37z4"/>
    <w:rsid w:val="004252E1"/>
  </w:style>
  <w:style w:type="character" w:customStyle="1" w:styleId="WW8Num37z5">
    <w:name w:val="WW8Num37z5"/>
    <w:rsid w:val="004252E1"/>
  </w:style>
  <w:style w:type="character" w:customStyle="1" w:styleId="WW8Num37z6">
    <w:name w:val="WW8Num37z6"/>
    <w:rsid w:val="004252E1"/>
  </w:style>
  <w:style w:type="character" w:customStyle="1" w:styleId="WW8Num37z7">
    <w:name w:val="WW8Num37z7"/>
    <w:rsid w:val="004252E1"/>
  </w:style>
  <w:style w:type="character" w:customStyle="1" w:styleId="WW8Num37z8">
    <w:name w:val="WW8Num37z8"/>
    <w:rsid w:val="004252E1"/>
  </w:style>
  <w:style w:type="character" w:customStyle="1" w:styleId="WW8Num39z1">
    <w:name w:val="WW8Num39z1"/>
    <w:rsid w:val="004252E1"/>
  </w:style>
  <w:style w:type="character" w:customStyle="1" w:styleId="WW8Num39z2">
    <w:name w:val="WW8Num39z2"/>
    <w:rsid w:val="004252E1"/>
  </w:style>
  <w:style w:type="character" w:customStyle="1" w:styleId="WW8Num39z3">
    <w:name w:val="WW8Num39z3"/>
    <w:rsid w:val="004252E1"/>
  </w:style>
  <w:style w:type="character" w:customStyle="1" w:styleId="WW8Num39z4">
    <w:name w:val="WW8Num39z4"/>
    <w:rsid w:val="004252E1"/>
  </w:style>
  <w:style w:type="character" w:customStyle="1" w:styleId="WW8Num39z5">
    <w:name w:val="WW8Num39z5"/>
    <w:rsid w:val="004252E1"/>
  </w:style>
  <w:style w:type="character" w:customStyle="1" w:styleId="WW8Num39z6">
    <w:name w:val="WW8Num39z6"/>
    <w:rsid w:val="004252E1"/>
  </w:style>
  <w:style w:type="character" w:customStyle="1" w:styleId="WW8Num39z7">
    <w:name w:val="WW8Num39z7"/>
    <w:rsid w:val="004252E1"/>
  </w:style>
  <w:style w:type="character" w:customStyle="1" w:styleId="WW8Num39z8">
    <w:name w:val="WW8Num39z8"/>
    <w:rsid w:val="004252E1"/>
  </w:style>
  <w:style w:type="character" w:customStyle="1" w:styleId="WW8Num41z1">
    <w:name w:val="WW8Num41z1"/>
    <w:rsid w:val="004252E1"/>
  </w:style>
  <w:style w:type="character" w:customStyle="1" w:styleId="WW8Num41z2">
    <w:name w:val="WW8Num41z2"/>
    <w:rsid w:val="004252E1"/>
  </w:style>
  <w:style w:type="character" w:customStyle="1" w:styleId="WW8Num41z3">
    <w:name w:val="WW8Num41z3"/>
    <w:rsid w:val="004252E1"/>
  </w:style>
  <w:style w:type="character" w:customStyle="1" w:styleId="WW8Num41z4">
    <w:name w:val="WW8Num41z4"/>
    <w:rsid w:val="004252E1"/>
  </w:style>
  <w:style w:type="character" w:customStyle="1" w:styleId="WW8Num41z5">
    <w:name w:val="WW8Num41z5"/>
    <w:rsid w:val="004252E1"/>
  </w:style>
  <w:style w:type="character" w:customStyle="1" w:styleId="WW8Num41z6">
    <w:name w:val="WW8Num41z6"/>
    <w:rsid w:val="004252E1"/>
  </w:style>
  <w:style w:type="character" w:customStyle="1" w:styleId="WW8Num41z7">
    <w:name w:val="WW8Num41z7"/>
    <w:rsid w:val="004252E1"/>
  </w:style>
  <w:style w:type="character" w:customStyle="1" w:styleId="WW8Num41z8">
    <w:name w:val="WW8Num41z8"/>
    <w:rsid w:val="004252E1"/>
  </w:style>
  <w:style w:type="character" w:customStyle="1" w:styleId="WW8Num42z1">
    <w:name w:val="WW8Num42z1"/>
    <w:rsid w:val="004252E1"/>
  </w:style>
  <w:style w:type="character" w:customStyle="1" w:styleId="WW8Num42z2">
    <w:name w:val="WW8Num42z2"/>
    <w:rsid w:val="004252E1"/>
  </w:style>
  <w:style w:type="character" w:customStyle="1" w:styleId="WW8Num42z3">
    <w:name w:val="WW8Num42z3"/>
    <w:rsid w:val="004252E1"/>
  </w:style>
  <w:style w:type="character" w:customStyle="1" w:styleId="WW8Num42z4">
    <w:name w:val="WW8Num42z4"/>
    <w:rsid w:val="004252E1"/>
  </w:style>
  <w:style w:type="character" w:customStyle="1" w:styleId="WW8Num42z5">
    <w:name w:val="WW8Num42z5"/>
    <w:rsid w:val="004252E1"/>
  </w:style>
  <w:style w:type="character" w:customStyle="1" w:styleId="WW8Num42z6">
    <w:name w:val="WW8Num42z6"/>
    <w:rsid w:val="004252E1"/>
  </w:style>
  <w:style w:type="character" w:customStyle="1" w:styleId="WW8Num42z7">
    <w:name w:val="WW8Num42z7"/>
    <w:rsid w:val="004252E1"/>
  </w:style>
  <w:style w:type="character" w:customStyle="1" w:styleId="WW8Num42z8">
    <w:name w:val="WW8Num42z8"/>
    <w:rsid w:val="004252E1"/>
  </w:style>
  <w:style w:type="character" w:customStyle="1" w:styleId="WW8Num43z1">
    <w:name w:val="WW8Num43z1"/>
    <w:rsid w:val="004252E1"/>
  </w:style>
  <w:style w:type="character" w:customStyle="1" w:styleId="WW8Num43z2">
    <w:name w:val="WW8Num43z2"/>
    <w:rsid w:val="004252E1"/>
  </w:style>
  <w:style w:type="character" w:customStyle="1" w:styleId="WW8Num43z3">
    <w:name w:val="WW8Num43z3"/>
    <w:rsid w:val="004252E1"/>
  </w:style>
  <w:style w:type="character" w:customStyle="1" w:styleId="WW8Num43z4">
    <w:name w:val="WW8Num43z4"/>
    <w:rsid w:val="004252E1"/>
  </w:style>
  <w:style w:type="character" w:customStyle="1" w:styleId="WW8Num43z5">
    <w:name w:val="WW8Num43z5"/>
    <w:rsid w:val="004252E1"/>
  </w:style>
  <w:style w:type="character" w:customStyle="1" w:styleId="WW8Num43z6">
    <w:name w:val="WW8Num43z6"/>
    <w:rsid w:val="004252E1"/>
  </w:style>
  <w:style w:type="character" w:customStyle="1" w:styleId="WW8Num43z7">
    <w:name w:val="WW8Num43z7"/>
    <w:rsid w:val="004252E1"/>
  </w:style>
  <w:style w:type="character" w:customStyle="1" w:styleId="WW8Num43z8">
    <w:name w:val="WW8Num43z8"/>
    <w:rsid w:val="004252E1"/>
  </w:style>
  <w:style w:type="character" w:customStyle="1" w:styleId="WW8Num44z1">
    <w:name w:val="WW8Num44z1"/>
    <w:rsid w:val="004252E1"/>
  </w:style>
  <w:style w:type="character" w:customStyle="1" w:styleId="WW8Num44z2">
    <w:name w:val="WW8Num44z2"/>
    <w:rsid w:val="004252E1"/>
  </w:style>
  <w:style w:type="character" w:customStyle="1" w:styleId="WW8Num44z3">
    <w:name w:val="WW8Num44z3"/>
    <w:rsid w:val="004252E1"/>
  </w:style>
  <w:style w:type="character" w:customStyle="1" w:styleId="WW8Num44z4">
    <w:name w:val="WW8Num44z4"/>
    <w:rsid w:val="004252E1"/>
  </w:style>
  <w:style w:type="character" w:customStyle="1" w:styleId="WW8Num44z5">
    <w:name w:val="WW8Num44z5"/>
    <w:rsid w:val="004252E1"/>
  </w:style>
  <w:style w:type="character" w:customStyle="1" w:styleId="WW8Num44z6">
    <w:name w:val="WW8Num44z6"/>
    <w:rsid w:val="004252E1"/>
  </w:style>
  <w:style w:type="character" w:customStyle="1" w:styleId="WW8Num44z7">
    <w:name w:val="WW8Num44z7"/>
    <w:rsid w:val="004252E1"/>
  </w:style>
  <w:style w:type="character" w:customStyle="1" w:styleId="WW8Num44z8">
    <w:name w:val="WW8Num44z8"/>
    <w:rsid w:val="004252E1"/>
  </w:style>
  <w:style w:type="character" w:customStyle="1" w:styleId="WW8Num45z1">
    <w:name w:val="WW8Num45z1"/>
    <w:rsid w:val="004252E1"/>
  </w:style>
  <w:style w:type="character" w:customStyle="1" w:styleId="WW8Num45z2">
    <w:name w:val="WW8Num45z2"/>
    <w:rsid w:val="004252E1"/>
  </w:style>
  <w:style w:type="character" w:customStyle="1" w:styleId="WW8Num45z3">
    <w:name w:val="WW8Num45z3"/>
    <w:rsid w:val="004252E1"/>
  </w:style>
  <w:style w:type="character" w:customStyle="1" w:styleId="WW8Num45z4">
    <w:name w:val="WW8Num45z4"/>
    <w:rsid w:val="004252E1"/>
  </w:style>
  <w:style w:type="character" w:customStyle="1" w:styleId="WW8Num45z5">
    <w:name w:val="WW8Num45z5"/>
    <w:rsid w:val="004252E1"/>
  </w:style>
  <w:style w:type="character" w:customStyle="1" w:styleId="WW8Num45z6">
    <w:name w:val="WW8Num45z6"/>
    <w:rsid w:val="004252E1"/>
  </w:style>
  <w:style w:type="character" w:customStyle="1" w:styleId="WW8Num45z7">
    <w:name w:val="WW8Num45z7"/>
    <w:rsid w:val="004252E1"/>
  </w:style>
  <w:style w:type="character" w:customStyle="1" w:styleId="WW8Num45z8">
    <w:name w:val="WW8Num45z8"/>
    <w:rsid w:val="004252E1"/>
  </w:style>
  <w:style w:type="character" w:customStyle="1" w:styleId="WW8Num46z1">
    <w:name w:val="WW8Num46z1"/>
    <w:rsid w:val="004252E1"/>
  </w:style>
  <w:style w:type="character" w:customStyle="1" w:styleId="WW8Num46z2">
    <w:name w:val="WW8Num46z2"/>
    <w:rsid w:val="004252E1"/>
  </w:style>
  <w:style w:type="character" w:customStyle="1" w:styleId="WW8Num46z3">
    <w:name w:val="WW8Num46z3"/>
    <w:rsid w:val="004252E1"/>
  </w:style>
  <w:style w:type="character" w:customStyle="1" w:styleId="WW8Num46z4">
    <w:name w:val="WW8Num46z4"/>
    <w:rsid w:val="004252E1"/>
  </w:style>
  <w:style w:type="character" w:customStyle="1" w:styleId="WW8Num46z5">
    <w:name w:val="WW8Num46z5"/>
    <w:rsid w:val="004252E1"/>
  </w:style>
  <w:style w:type="character" w:customStyle="1" w:styleId="WW8Num46z6">
    <w:name w:val="WW8Num46z6"/>
    <w:rsid w:val="004252E1"/>
  </w:style>
  <w:style w:type="character" w:customStyle="1" w:styleId="WW8Num46z7">
    <w:name w:val="WW8Num46z7"/>
    <w:rsid w:val="004252E1"/>
  </w:style>
  <w:style w:type="character" w:customStyle="1" w:styleId="WW8Num46z8">
    <w:name w:val="WW8Num46z8"/>
    <w:rsid w:val="004252E1"/>
  </w:style>
  <w:style w:type="character" w:customStyle="1" w:styleId="WW8Num47z1">
    <w:name w:val="WW8Num47z1"/>
    <w:rsid w:val="004252E1"/>
  </w:style>
  <w:style w:type="character" w:customStyle="1" w:styleId="WW8Num47z2">
    <w:name w:val="WW8Num47z2"/>
    <w:rsid w:val="004252E1"/>
  </w:style>
  <w:style w:type="character" w:customStyle="1" w:styleId="WW8Num47z3">
    <w:name w:val="WW8Num47z3"/>
    <w:rsid w:val="004252E1"/>
  </w:style>
  <w:style w:type="character" w:customStyle="1" w:styleId="WW8Num47z4">
    <w:name w:val="WW8Num47z4"/>
    <w:rsid w:val="004252E1"/>
  </w:style>
  <w:style w:type="character" w:customStyle="1" w:styleId="WW8Num47z5">
    <w:name w:val="WW8Num47z5"/>
    <w:rsid w:val="004252E1"/>
  </w:style>
  <w:style w:type="character" w:customStyle="1" w:styleId="WW8Num47z6">
    <w:name w:val="WW8Num47z6"/>
    <w:rsid w:val="004252E1"/>
  </w:style>
  <w:style w:type="character" w:customStyle="1" w:styleId="WW8Num47z7">
    <w:name w:val="WW8Num47z7"/>
    <w:rsid w:val="004252E1"/>
  </w:style>
  <w:style w:type="character" w:customStyle="1" w:styleId="WW8Num47z8">
    <w:name w:val="WW8Num47z8"/>
    <w:rsid w:val="004252E1"/>
  </w:style>
  <w:style w:type="character" w:customStyle="1" w:styleId="WW8Num48z1">
    <w:name w:val="WW8Num48z1"/>
    <w:rsid w:val="004252E1"/>
  </w:style>
  <w:style w:type="character" w:customStyle="1" w:styleId="WW8Num48z2">
    <w:name w:val="WW8Num48z2"/>
    <w:rsid w:val="004252E1"/>
  </w:style>
  <w:style w:type="character" w:customStyle="1" w:styleId="WW8Num48z3">
    <w:name w:val="WW8Num48z3"/>
    <w:rsid w:val="004252E1"/>
  </w:style>
  <w:style w:type="character" w:customStyle="1" w:styleId="WW8Num48z4">
    <w:name w:val="WW8Num48z4"/>
    <w:rsid w:val="004252E1"/>
  </w:style>
  <w:style w:type="character" w:customStyle="1" w:styleId="WW8Num48z5">
    <w:name w:val="WW8Num48z5"/>
    <w:rsid w:val="004252E1"/>
  </w:style>
  <w:style w:type="character" w:customStyle="1" w:styleId="WW8Num48z6">
    <w:name w:val="WW8Num48z6"/>
    <w:rsid w:val="004252E1"/>
  </w:style>
  <w:style w:type="character" w:customStyle="1" w:styleId="WW8Num48z7">
    <w:name w:val="WW8Num48z7"/>
    <w:rsid w:val="004252E1"/>
  </w:style>
  <w:style w:type="character" w:customStyle="1" w:styleId="WW8Num48z8">
    <w:name w:val="WW8Num48z8"/>
    <w:rsid w:val="004252E1"/>
  </w:style>
  <w:style w:type="character" w:customStyle="1" w:styleId="WW8Num49z1">
    <w:name w:val="WW8Num49z1"/>
    <w:rsid w:val="004252E1"/>
  </w:style>
  <w:style w:type="character" w:customStyle="1" w:styleId="WW8Num49z2">
    <w:name w:val="WW8Num49z2"/>
    <w:rsid w:val="004252E1"/>
  </w:style>
  <w:style w:type="character" w:customStyle="1" w:styleId="WW8Num49z3">
    <w:name w:val="WW8Num49z3"/>
    <w:rsid w:val="004252E1"/>
  </w:style>
  <w:style w:type="character" w:customStyle="1" w:styleId="WW8Num49z4">
    <w:name w:val="WW8Num49z4"/>
    <w:rsid w:val="004252E1"/>
  </w:style>
  <w:style w:type="character" w:customStyle="1" w:styleId="WW8Num49z5">
    <w:name w:val="WW8Num49z5"/>
    <w:rsid w:val="004252E1"/>
  </w:style>
  <w:style w:type="character" w:customStyle="1" w:styleId="WW8Num49z6">
    <w:name w:val="WW8Num49z6"/>
    <w:rsid w:val="004252E1"/>
  </w:style>
  <w:style w:type="character" w:customStyle="1" w:styleId="WW8Num49z7">
    <w:name w:val="WW8Num49z7"/>
    <w:rsid w:val="004252E1"/>
  </w:style>
  <w:style w:type="character" w:customStyle="1" w:styleId="WW8Num49z8">
    <w:name w:val="WW8Num49z8"/>
    <w:rsid w:val="004252E1"/>
  </w:style>
  <w:style w:type="character" w:customStyle="1" w:styleId="WW8Num50z1">
    <w:name w:val="WW8Num50z1"/>
    <w:rsid w:val="004252E1"/>
  </w:style>
  <w:style w:type="character" w:customStyle="1" w:styleId="WW8Num50z2">
    <w:name w:val="WW8Num50z2"/>
    <w:rsid w:val="004252E1"/>
  </w:style>
  <w:style w:type="character" w:customStyle="1" w:styleId="WW8Num50z3">
    <w:name w:val="WW8Num50z3"/>
    <w:rsid w:val="004252E1"/>
  </w:style>
  <w:style w:type="character" w:customStyle="1" w:styleId="WW8Num50z4">
    <w:name w:val="WW8Num50z4"/>
    <w:rsid w:val="004252E1"/>
  </w:style>
  <w:style w:type="character" w:customStyle="1" w:styleId="WW8Num50z5">
    <w:name w:val="WW8Num50z5"/>
    <w:rsid w:val="004252E1"/>
  </w:style>
  <w:style w:type="character" w:customStyle="1" w:styleId="WW8Num50z6">
    <w:name w:val="WW8Num50z6"/>
    <w:rsid w:val="004252E1"/>
  </w:style>
  <w:style w:type="character" w:customStyle="1" w:styleId="WW8Num50z7">
    <w:name w:val="WW8Num50z7"/>
    <w:rsid w:val="004252E1"/>
  </w:style>
  <w:style w:type="character" w:customStyle="1" w:styleId="WW8Num50z8">
    <w:name w:val="WW8Num50z8"/>
    <w:rsid w:val="004252E1"/>
  </w:style>
  <w:style w:type="character" w:customStyle="1" w:styleId="WW8Num51z1">
    <w:name w:val="WW8Num51z1"/>
    <w:rsid w:val="004252E1"/>
  </w:style>
  <w:style w:type="character" w:customStyle="1" w:styleId="WW8Num51z2">
    <w:name w:val="WW8Num51z2"/>
    <w:rsid w:val="004252E1"/>
  </w:style>
  <w:style w:type="character" w:customStyle="1" w:styleId="WW8Num51z3">
    <w:name w:val="WW8Num51z3"/>
    <w:rsid w:val="004252E1"/>
  </w:style>
  <w:style w:type="character" w:customStyle="1" w:styleId="WW8Num51z4">
    <w:name w:val="WW8Num51z4"/>
    <w:rsid w:val="004252E1"/>
  </w:style>
  <w:style w:type="character" w:customStyle="1" w:styleId="WW8Num51z5">
    <w:name w:val="WW8Num51z5"/>
    <w:rsid w:val="004252E1"/>
  </w:style>
  <w:style w:type="character" w:customStyle="1" w:styleId="WW8Num51z6">
    <w:name w:val="WW8Num51z6"/>
    <w:rsid w:val="004252E1"/>
  </w:style>
  <w:style w:type="character" w:customStyle="1" w:styleId="WW8Num51z7">
    <w:name w:val="WW8Num51z7"/>
    <w:rsid w:val="004252E1"/>
  </w:style>
  <w:style w:type="character" w:customStyle="1" w:styleId="WW8Num51z8">
    <w:name w:val="WW8Num51z8"/>
    <w:rsid w:val="004252E1"/>
  </w:style>
  <w:style w:type="character" w:customStyle="1" w:styleId="WW8Num52z1">
    <w:name w:val="WW8Num52z1"/>
    <w:rsid w:val="004252E1"/>
  </w:style>
  <w:style w:type="character" w:customStyle="1" w:styleId="WW8Num52z2">
    <w:name w:val="WW8Num52z2"/>
    <w:rsid w:val="004252E1"/>
  </w:style>
  <w:style w:type="character" w:customStyle="1" w:styleId="WW8Num52z3">
    <w:name w:val="WW8Num52z3"/>
    <w:rsid w:val="004252E1"/>
  </w:style>
  <w:style w:type="character" w:customStyle="1" w:styleId="WW8Num52z4">
    <w:name w:val="WW8Num52z4"/>
    <w:rsid w:val="004252E1"/>
  </w:style>
  <w:style w:type="character" w:customStyle="1" w:styleId="WW8Num52z5">
    <w:name w:val="WW8Num52z5"/>
    <w:rsid w:val="004252E1"/>
  </w:style>
  <w:style w:type="character" w:customStyle="1" w:styleId="WW8Num52z6">
    <w:name w:val="WW8Num52z6"/>
    <w:rsid w:val="004252E1"/>
  </w:style>
  <w:style w:type="character" w:customStyle="1" w:styleId="WW8Num52z7">
    <w:name w:val="WW8Num52z7"/>
    <w:rsid w:val="004252E1"/>
  </w:style>
  <w:style w:type="character" w:customStyle="1" w:styleId="WW8Num52z8">
    <w:name w:val="WW8Num52z8"/>
    <w:rsid w:val="004252E1"/>
  </w:style>
  <w:style w:type="character" w:customStyle="1" w:styleId="NormalnyWebZnak">
    <w:name w:val="Normalny (Web) Znak"/>
    <w:rsid w:val="004252E1"/>
    <w:rPr>
      <w:rFonts w:ascii="Times New Roman" w:eastAsia="Calibri" w:hAnsi="Times New Roman" w:cs="Times New Roman"/>
      <w:sz w:val="24"/>
      <w:szCs w:val="24"/>
    </w:rPr>
  </w:style>
  <w:style w:type="character" w:customStyle="1" w:styleId="PlandokumentuZnak">
    <w:name w:val="Plan dokumentu Znak"/>
    <w:rsid w:val="004252E1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4252E1"/>
    <w:rPr>
      <w:sz w:val="16"/>
      <w:szCs w:val="16"/>
    </w:rPr>
  </w:style>
  <w:style w:type="character" w:styleId="Odwoanieprzypisudolnego">
    <w:name w:val="footnote reference"/>
    <w:uiPriority w:val="99"/>
    <w:rsid w:val="004252E1"/>
    <w:rPr>
      <w:vertAlign w:val="superscript"/>
    </w:rPr>
  </w:style>
  <w:style w:type="character" w:styleId="Odwoanieprzypisukocowego">
    <w:name w:val="endnote reference"/>
    <w:rsid w:val="004252E1"/>
    <w:rPr>
      <w:vertAlign w:val="superscript"/>
    </w:rPr>
  </w:style>
  <w:style w:type="paragraph" w:customStyle="1" w:styleId="numerowanie">
    <w:name w:val="numerowanie"/>
    <w:basedOn w:val="Normalny"/>
    <w:rsid w:val="004252E1"/>
    <w:pPr>
      <w:widowControl/>
      <w:numPr>
        <w:numId w:val="3"/>
      </w:numPr>
      <w:tabs>
        <w:tab w:val="left" w:pos="851"/>
      </w:tabs>
      <w:spacing w:before="120"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ost">
    <w:name w:val="tekst ost"/>
    <w:basedOn w:val="Normalny"/>
    <w:rsid w:val="004252E1"/>
    <w:pPr>
      <w:widowControl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landokumentu">
    <w:name w:val="Plan dokumentu"/>
    <w:basedOn w:val="Normalny"/>
    <w:rsid w:val="004252E1"/>
    <w:pPr>
      <w:widowControl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paragraph" w:customStyle="1" w:styleId="Tabelasiatki31">
    <w:name w:val="Tabela siatki 31"/>
    <w:basedOn w:val="Nagwek1"/>
    <w:next w:val="Normalny"/>
    <w:qFormat/>
    <w:rsid w:val="004252E1"/>
    <w:pPr>
      <w:keepLines/>
      <w:widowControl/>
      <w:numPr>
        <w:numId w:val="0"/>
      </w:numPr>
      <w:tabs>
        <w:tab w:val="clear" w:pos="432"/>
      </w:tabs>
      <w:autoSpaceDE/>
      <w:spacing w:before="48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rsid w:val="004252E1"/>
    <w:pPr>
      <w:widowControl/>
      <w:spacing w:after="100"/>
      <w:textAlignment w:val="auto"/>
    </w:pPr>
    <w:rPr>
      <w:rFonts w:eastAsia="Times New Roman" w:cs="Calibri"/>
      <w:kern w:val="0"/>
    </w:rPr>
  </w:style>
  <w:style w:type="paragraph" w:customStyle="1" w:styleId="WW-NormalnyWeb">
    <w:name w:val="WW-Normalny (Web)"/>
    <w:basedOn w:val="Normalny"/>
    <w:rsid w:val="004252E1"/>
    <w:pPr>
      <w:widowControl/>
      <w:spacing w:before="100" w:after="119" w:line="240" w:lineRule="auto"/>
      <w:textAlignment w:val="auto"/>
    </w:pPr>
    <w:rPr>
      <w:rFonts w:ascii="Arial Unicode MS" w:hAnsi="Arial Unicode MS" w:cs="Times New Roman"/>
      <w:kern w:val="0"/>
      <w:sz w:val="24"/>
      <w:szCs w:val="20"/>
    </w:rPr>
  </w:style>
  <w:style w:type="character" w:styleId="Odwoaniedokomentarza">
    <w:name w:val="annotation reference"/>
    <w:semiHidden/>
    <w:unhideWhenUsed/>
    <w:rsid w:val="004252E1"/>
    <w:rPr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4252E1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4252E1"/>
  </w:style>
  <w:style w:type="numbering" w:customStyle="1" w:styleId="Bezlisty11">
    <w:name w:val="Bez listy11"/>
    <w:next w:val="Bezlisty"/>
    <w:uiPriority w:val="99"/>
    <w:semiHidden/>
    <w:unhideWhenUsed/>
    <w:rsid w:val="004252E1"/>
  </w:style>
  <w:style w:type="numbering" w:customStyle="1" w:styleId="Bezlisty111">
    <w:name w:val="Bez listy111"/>
    <w:next w:val="Bezlisty"/>
    <w:uiPriority w:val="99"/>
    <w:semiHidden/>
    <w:unhideWhenUsed/>
    <w:rsid w:val="004252E1"/>
  </w:style>
  <w:style w:type="numbering" w:customStyle="1" w:styleId="Bezlisty1111">
    <w:name w:val="Bez listy1111"/>
    <w:next w:val="Bezlisty"/>
    <w:uiPriority w:val="99"/>
    <w:semiHidden/>
    <w:unhideWhenUsed/>
    <w:rsid w:val="004252E1"/>
  </w:style>
  <w:style w:type="numbering" w:customStyle="1" w:styleId="Bezlisty11111">
    <w:name w:val="Bez listy11111"/>
    <w:next w:val="Bezlisty"/>
    <w:uiPriority w:val="99"/>
    <w:semiHidden/>
    <w:unhideWhenUsed/>
    <w:rsid w:val="004252E1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52E1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52E1"/>
    <w:rPr>
      <w:rFonts w:ascii="Courier New" w:eastAsia="Arial Unicode MS" w:hAnsi="Courier New" w:cs="Times New Roman"/>
      <w:kern w:val="1"/>
      <w:sz w:val="20"/>
      <w:szCs w:val="20"/>
      <w:lang w:val="x-none" w:eastAsia="ar-SA"/>
    </w:rPr>
  </w:style>
  <w:style w:type="paragraph" w:customStyle="1" w:styleId="Nagwekstrony">
    <w:name w:val="Nagłówek strony"/>
    <w:basedOn w:val="Normalny"/>
    <w:next w:val="Tekstpodstawowy"/>
    <w:rsid w:val="004252E1"/>
    <w:pPr>
      <w:spacing w:after="0" w:line="240" w:lineRule="auto"/>
      <w:jc w:val="center"/>
      <w:textAlignment w:val="auto"/>
    </w:pPr>
    <w:rPr>
      <w:rFonts w:ascii="Liberation Serif" w:eastAsia="SimSun" w:hAnsi="Liberation Serif" w:cs="Mangal"/>
      <w:b/>
      <w:sz w:val="28"/>
      <w:szCs w:val="24"/>
      <w:lang w:eastAsia="zh-CN" w:bidi="hi-IN"/>
    </w:rPr>
  </w:style>
  <w:style w:type="character" w:styleId="Uwydatnienie">
    <w:name w:val="Emphasis"/>
    <w:uiPriority w:val="20"/>
    <w:qFormat/>
    <w:rsid w:val="004252E1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252E1"/>
    <w:rPr>
      <w:rFonts w:ascii="Calibri" w:eastAsia="Arial Unicode MS" w:hAnsi="Calibri" w:cs="Times New Roman"/>
      <w:kern w:val="1"/>
      <w:lang w:val="x-none" w:eastAsia="ar-SA"/>
    </w:rPr>
  </w:style>
  <w:style w:type="paragraph" w:customStyle="1" w:styleId="sdfootnote">
    <w:name w:val="sdfootnote"/>
    <w:basedOn w:val="Normalny"/>
    <w:uiPriority w:val="99"/>
    <w:rsid w:val="004252E1"/>
    <w:pPr>
      <w:widowControl/>
      <w:suppressAutoHyphens w:val="0"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252E1"/>
    <w:pPr>
      <w:widowControl/>
      <w:suppressAutoHyphens w:val="0"/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  <w:lang w:val="x-none" w:eastAsia="en-US"/>
    </w:rPr>
  </w:style>
  <w:style w:type="character" w:customStyle="1" w:styleId="ZwykytekstZnak2">
    <w:name w:val="Zwykły tekst Znak2"/>
    <w:basedOn w:val="Domylnaczcionkaakapitu"/>
    <w:uiPriority w:val="99"/>
    <w:semiHidden/>
    <w:rsid w:val="004252E1"/>
    <w:rPr>
      <w:rFonts w:ascii="Consolas" w:eastAsia="Arial Unicode MS" w:hAnsi="Consolas" w:cs="F"/>
      <w:kern w:val="1"/>
      <w:sz w:val="21"/>
      <w:szCs w:val="21"/>
      <w:lang w:eastAsia="ar-SA"/>
    </w:rPr>
  </w:style>
  <w:style w:type="table" w:styleId="Tabela-Siatka">
    <w:name w:val="Table Grid"/>
    <w:basedOn w:val="Standardowy"/>
    <w:uiPriority w:val="59"/>
    <w:rsid w:val="0042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252E1"/>
  </w:style>
  <w:style w:type="paragraph" w:styleId="Bezodstpw">
    <w:name w:val="No Spacing"/>
    <w:qFormat/>
    <w:rsid w:val="00405FFE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EADD-C9AC-4831-986E-BB03C094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1690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Piankowska Małgorzata</cp:lastModifiedBy>
  <cp:revision>3</cp:revision>
  <cp:lastPrinted>2025-04-10T08:02:00Z</cp:lastPrinted>
  <dcterms:created xsi:type="dcterms:W3CDTF">2025-04-10T08:04:00Z</dcterms:created>
  <dcterms:modified xsi:type="dcterms:W3CDTF">2025-04-10T08:08:00Z</dcterms:modified>
</cp:coreProperties>
</file>