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B4D90" w14:textId="77777777" w:rsidR="004B6717" w:rsidRDefault="004B6717" w:rsidP="004B6717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 do SIWZ - F</w:t>
      </w:r>
      <w:r>
        <w:rPr>
          <w:rFonts w:ascii="Times New Roman" w:hAnsi="Times New Roman" w:cs="Times New Roman"/>
          <w:b/>
          <w:bCs/>
          <w:sz w:val="20"/>
          <w:szCs w:val="20"/>
        </w:rPr>
        <w:t>ormularz oferty</w:t>
      </w:r>
    </w:p>
    <w:p w14:paraId="5DAB705E" w14:textId="77777777" w:rsidR="004B6717" w:rsidRDefault="004B6717" w:rsidP="004B6717">
      <w:pPr>
        <w:pStyle w:val="Nagwek9"/>
        <w:spacing w:line="360" w:lineRule="auto"/>
        <w:rPr>
          <w:rFonts w:ascii="Times New Roman" w:hAnsi="Times New Roman" w:cs="Times New Roman"/>
          <w:b/>
          <w:bCs/>
          <w:i w:val="0"/>
        </w:rPr>
      </w:pPr>
    </w:p>
    <w:p w14:paraId="1502A4F0" w14:textId="77777777" w:rsidR="004B6717" w:rsidRDefault="004B6717" w:rsidP="004B671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7E360C" w14:textId="77777777" w:rsidR="004B6717" w:rsidRDefault="004B6717" w:rsidP="004B6717">
      <w:pPr>
        <w:pStyle w:val="Tematkomentarz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WYKONAWCY**: </w:t>
      </w:r>
    </w:p>
    <w:p w14:paraId="01EC404E" w14:textId="77777777" w:rsidR="004B6717" w:rsidRDefault="004B6717" w:rsidP="004B6717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Wykonawcy / Wykonawców w przypadku oferty wspólnej*:</w:t>
      </w:r>
    </w:p>
    <w:p w14:paraId="5F6BB0EC" w14:textId="77777777" w:rsidR="004B6717" w:rsidRDefault="004B6717" w:rsidP="004B67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..………………………………………………………</w:t>
      </w:r>
    </w:p>
    <w:p w14:paraId="416F3D9B" w14:textId="77777777" w:rsidR="004B6717" w:rsidRDefault="004B6717" w:rsidP="004B6717">
      <w:pPr>
        <w:pStyle w:val="Nagwek6"/>
        <w:spacing w:before="0" w:after="0"/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</w:pPr>
      <w:proofErr w:type="spellStart"/>
      <w:r>
        <w:rPr>
          <w:rFonts w:ascii="Times New Roman" w:eastAsia="SimSun" w:hAnsi="Times New Roman" w:cs="Times New Roman"/>
          <w:b w:val="0"/>
          <w:bCs w:val="0"/>
          <w:sz w:val="20"/>
          <w:szCs w:val="20"/>
        </w:rPr>
        <w:t>Adre</w:t>
      </w:r>
      <w:proofErr w:type="spellEnd"/>
      <w:r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  <w:t>s: ………………………………….……….……….…………………………………………</w:t>
      </w:r>
    </w:p>
    <w:p w14:paraId="639B350E" w14:textId="77777777" w:rsidR="004B6717" w:rsidRDefault="004B6717" w:rsidP="004B6717">
      <w:pPr>
        <w:pStyle w:val="Nagwek6"/>
        <w:spacing w:before="0" w:after="0"/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</w:pPr>
      <w:r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  <w:t>REGON ………………………………………………………………………………………….…</w:t>
      </w:r>
    </w:p>
    <w:p w14:paraId="544F3A71" w14:textId="77777777" w:rsidR="004B6717" w:rsidRDefault="004B6717" w:rsidP="004B6717">
      <w:pPr>
        <w:pStyle w:val="Nagwek6"/>
        <w:spacing w:before="0" w:after="0"/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</w:pPr>
      <w:r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  <w:t>NIP   ……………………………………………………………….………………….……………</w:t>
      </w:r>
    </w:p>
    <w:p w14:paraId="7E81F184" w14:textId="77777777" w:rsidR="004B6717" w:rsidRDefault="004B6717" w:rsidP="004B6717">
      <w:pPr>
        <w:pStyle w:val="Nagwek6"/>
        <w:spacing w:before="0" w:after="0"/>
        <w:rPr>
          <w:rFonts w:ascii="Times New Roman" w:eastAsia="SimSun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SimSun" w:hAnsi="Times New Roman" w:cs="Times New Roman"/>
          <w:b w:val="0"/>
          <w:bCs w:val="0"/>
          <w:sz w:val="20"/>
          <w:szCs w:val="20"/>
          <w:lang w:val="de-DE"/>
        </w:rPr>
        <w:t>Tel. …………………………………………….……….……………..……………………………</w:t>
      </w:r>
    </w:p>
    <w:p w14:paraId="5A1B4771" w14:textId="77777777" w:rsidR="004B6717" w:rsidRDefault="004B6717" w:rsidP="004B6717">
      <w:pPr>
        <w:pStyle w:val="Nagwek6"/>
        <w:spacing w:before="0" w:after="0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b w:val="0"/>
          <w:bCs w:val="0"/>
          <w:sz w:val="20"/>
          <w:szCs w:val="20"/>
        </w:rPr>
        <w:t>FAX, na który Zamawiający ma przesłać korespondencję  ………………………….……………</w:t>
      </w:r>
    </w:p>
    <w:p w14:paraId="6390A8DE" w14:textId="77777777" w:rsidR="004B6717" w:rsidRDefault="004B6717" w:rsidP="004B6717">
      <w:pPr>
        <w:pStyle w:val="Zwykytekst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......................................................…………………………………………………………</w:t>
      </w:r>
    </w:p>
    <w:p w14:paraId="3FAB3F4A" w14:textId="77777777" w:rsidR="004B6717" w:rsidRDefault="004B6717" w:rsidP="004B6717">
      <w:pPr>
        <w:pStyle w:val="Zwykytekst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Osoba do kontaktów 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.....................................................……………………………….…………</w:t>
      </w:r>
    </w:p>
    <w:p w14:paraId="27A7D047" w14:textId="77777777" w:rsidR="004B6717" w:rsidRDefault="004B6717" w:rsidP="004B67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EDF7D3" w14:textId="77777777" w:rsidR="004B6717" w:rsidRDefault="004B6717" w:rsidP="004B67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</w:p>
    <w:p w14:paraId="23495729" w14:textId="77777777" w:rsidR="004B6717" w:rsidRDefault="004B6717" w:rsidP="004B671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Szpital Wojewódzki  </w:t>
      </w:r>
    </w:p>
    <w:p w14:paraId="4FA17CF6" w14:textId="77777777" w:rsidR="004B6717" w:rsidRDefault="004B6717" w:rsidP="004B671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im. Kardynała Stefana Wyszyńskiego</w:t>
      </w:r>
    </w:p>
    <w:p w14:paraId="0143C4A2" w14:textId="77777777" w:rsidR="004B6717" w:rsidRDefault="004B6717" w:rsidP="004B671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Al. Piłsudskiego 11</w:t>
      </w:r>
    </w:p>
    <w:p w14:paraId="1FDB3779" w14:textId="77777777" w:rsidR="004B6717" w:rsidRDefault="004B6717" w:rsidP="004B6717">
      <w:pPr>
        <w:jc w:val="right"/>
        <w:rPr>
          <w:rFonts w:ascii="Times New Roman" w:hAnsi="Times New Roman" w:cs="Times New Roman"/>
          <w:color w:val="FF66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18 - 404 Łomża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37EBCE69" w14:textId="77777777" w:rsidR="004B6717" w:rsidRDefault="004B6717" w:rsidP="004B6717">
      <w:pPr>
        <w:spacing w:line="360" w:lineRule="auto"/>
        <w:rPr>
          <w:rFonts w:ascii="Times New Roman" w:eastAsia="Lucida Sans Unicode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Nawiązując do ogłoszenia w postępowaniu o udzielenie zamówienia publicznego prowadzonym </w:t>
      </w:r>
      <w:r>
        <w:rPr>
          <w:rFonts w:ascii="Times New Roman" w:hAnsi="Times New Roman" w:cs="Times New Roman"/>
          <w:sz w:val="20"/>
          <w:szCs w:val="20"/>
        </w:rPr>
        <w:br/>
        <w:t xml:space="preserve">w trybie przetargu nieograniczonego </w:t>
      </w:r>
      <w:r>
        <w:rPr>
          <w:rFonts w:ascii="Times New Roman" w:hAnsi="Times New Roman" w:cs="Times New Roman"/>
          <w:bCs/>
          <w:sz w:val="20"/>
          <w:szCs w:val="20"/>
        </w:rPr>
        <w:t>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,, Zakup i dostawę</w:t>
      </w:r>
      <w:r>
        <w:rPr>
          <w:rFonts w:ascii="Times New Roman" w:eastAsia="Lucida Sans Unicode" w:hAnsi="Times New Roman" w:cs="Times New Roman"/>
          <w:b/>
          <w:bCs/>
          <w:iCs/>
          <w:color w:val="FF6600"/>
          <w:sz w:val="20"/>
          <w:szCs w:val="20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sz w:val="20"/>
          <w:szCs w:val="20"/>
        </w:rPr>
        <w:t xml:space="preserve">sprzętu medycznego jednokrotnego użytku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oraz sprzętu wielokrotnego stosowania </w:t>
      </w:r>
      <w:r>
        <w:rPr>
          <w:rFonts w:ascii="Times New Roman" w:hAnsi="Times New Roman" w:cs="Times New Roman"/>
          <w:b/>
          <w:sz w:val="20"/>
          <w:szCs w:val="20"/>
        </w:rPr>
        <w:t xml:space="preserve">dla </w:t>
      </w:r>
      <w:r>
        <w:rPr>
          <w:rFonts w:ascii="Times New Roman" w:eastAsia="Lucida Sans Unicode" w:hAnsi="Times New Roman" w:cs="Times New Roman"/>
          <w:b/>
          <w:iCs/>
          <w:sz w:val="20"/>
          <w:szCs w:val="20"/>
        </w:rPr>
        <w:t xml:space="preserve">Szpitala Wojewódzkiego im. Kard. Stefana Wyszyńskiego w Łomży,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nak sprawy: ZT-SZP-226/01/39/2017, </w:t>
      </w:r>
      <w:r>
        <w:rPr>
          <w:rFonts w:ascii="Times New Roman" w:hAnsi="Times New Roman" w:cs="Times New Roman"/>
          <w:sz w:val="20"/>
          <w:szCs w:val="20"/>
        </w:rPr>
        <w:t xml:space="preserve">składamy niniejszą ofertę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na cenę brutto oraz oferujemy termin dostawy:</w:t>
      </w:r>
    </w:p>
    <w:p w14:paraId="6C5A72F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color w:val="FF6600"/>
          <w:sz w:val="20"/>
          <w:szCs w:val="20"/>
        </w:rPr>
      </w:pPr>
    </w:p>
    <w:p w14:paraId="64FA382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1:</w:t>
      </w:r>
    </w:p>
    <w:p w14:paraId="6E497E9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48A772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1F0A807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bookmarkStart w:id="0" w:name="_Hlk502215667"/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bookmarkEnd w:id="0"/>
    <w:p w14:paraId="70EF38E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466264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D6FBC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2:</w:t>
      </w:r>
    </w:p>
    <w:p w14:paraId="3B85216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7D5E999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31384D9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8066CC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987177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3:</w:t>
      </w:r>
    </w:p>
    <w:p w14:paraId="1E9BBA3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742F01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3E00CF8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02785C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4F60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4:</w:t>
      </w:r>
    </w:p>
    <w:p w14:paraId="3B9FE56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Cena brutto : ……………………zł**</w:t>
      </w:r>
    </w:p>
    <w:p w14:paraId="00307F5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F927ED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219654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4E8B1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5:</w:t>
      </w:r>
    </w:p>
    <w:p w14:paraId="2739C8D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6EDACCD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AF0A9F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DB6727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52A02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6:</w:t>
      </w:r>
    </w:p>
    <w:p w14:paraId="6BD7500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3E264ED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EACA68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07DDAB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3B9AF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7:</w:t>
      </w:r>
    </w:p>
    <w:p w14:paraId="64B5717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FCFAE3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7D5C2E3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4665FA1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66F875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8:</w:t>
      </w:r>
    </w:p>
    <w:p w14:paraId="2FA8FFD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016C652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3672496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97727B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3BBCB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9:</w:t>
      </w:r>
    </w:p>
    <w:p w14:paraId="4DC2E65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490C2E4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7357AE2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5C225DB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3301E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10:</w:t>
      </w:r>
    </w:p>
    <w:p w14:paraId="33DBB48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0EA8B9A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79E791C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3D1B759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73A2A1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232D76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11:</w:t>
      </w:r>
    </w:p>
    <w:p w14:paraId="237E46E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E723C6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F84B96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1CA5B4B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B1D3E2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12:</w:t>
      </w:r>
    </w:p>
    <w:p w14:paraId="1BE5A22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38A790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252BB1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AE14E1B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07E445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10A8F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13:</w:t>
      </w:r>
    </w:p>
    <w:p w14:paraId="152F63E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61849A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7CCEFA2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B5FFD5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C85E12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71C192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14:</w:t>
      </w:r>
    </w:p>
    <w:p w14:paraId="6BFE6BB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A768D2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111731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57A4C5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FCEBA6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15:</w:t>
      </w:r>
    </w:p>
    <w:p w14:paraId="18D11E3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2980EAF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1C1D38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3DDA45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16:</w:t>
      </w:r>
    </w:p>
    <w:p w14:paraId="38F54D9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35AF042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163F4C0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5534AD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6A950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17:</w:t>
      </w:r>
    </w:p>
    <w:p w14:paraId="0EE3607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43F7AC6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F9E1E6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</w:rPr>
        <w:lastRenderedPageBreak/>
        <w:t>zapotrzebowania.)</w:t>
      </w:r>
    </w:p>
    <w:p w14:paraId="4001ECC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E4619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18:</w:t>
      </w:r>
    </w:p>
    <w:p w14:paraId="6880772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236908B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F7F0DC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840237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E8C4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19:</w:t>
      </w:r>
    </w:p>
    <w:p w14:paraId="3079B65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485553B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C79761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AB40555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73D517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20:</w:t>
      </w:r>
    </w:p>
    <w:p w14:paraId="666B15E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3534FAD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4C86F5F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097275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CC7B2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21:</w:t>
      </w:r>
    </w:p>
    <w:p w14:paraId="4C9CBB6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33CEB94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1CA6EEF4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B29BA6A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AE1620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22:</w:t>
      </w:r>
    </w:p>
    <w:p w14:paraId="537B7BF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43508EF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48AB0AC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7A85667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00795CA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E0A678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23:</w:t>
      </w:r>
    </w:p>
    <w:p w14:paraId="2033B87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B39374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D0B5F0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849C300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0CA8B9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24:</w:t>
      </w:r>
    </w:p>
    <w:p w14:paraId="555A5A0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63D8D0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257F30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31310D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79AB8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color w:val="FF6600"/>
          <w:sz w:val="20"/>
          <w:szCs w:val="20"/>
        </w:rPr>
      </w:pPr>
    </w:p>
    <w:p w14:paraId="0FB7077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25:</w:t>
      </w:r>
    </w:p>
    <w:p w14:paraId="7BA69B9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41AB05E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90F2D4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64941B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26:</w:t>
      </w:r>
    </w:p>
    <w:p w14:paraId="336A7DB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765C1D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35C9AE8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538E94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3591A4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27:</w:t>
      </w:r>
    </w:p>
    <w:p w14:paraId="4C523AC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09A609D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41D32D6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D81B523" w14:textId="77777777" w:rsidR="004B6717" w:rsidRDefault="004B6717" w:rsidP="004B6717">
      <w:pPr>
        <w:pStyle w:val="Tekstpodstawowy24"/>
        <w:spacing w:line="360" w:lineRule="auto"/>
        <w:rPr>
          <w:rFonts w:ascii="Times New Roman" w:hAnsi="Times New Roman" w:cs="Times New Roman"/>
          <w:bCs/>
          <w:i/>
          <w:spacing w:val="2"/>
        </w:rPr>
      </w:pPr>
    </w:p>
    <w:p w14:paraId="540EEF0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F5E92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28:</w:t>
      </w:r>
    </w:p>
    <w:p w14:paraId="03FDE9F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3F06559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710D808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E08A79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D13138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29:</w:t>
      </w:r>
    </w:p>
    <w:p w14:paraId="7FE094D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65BB709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62DB6BB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6C0D01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DFB85B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30:</w:t>
      </w:r>
    </w:p>
    <w:p w14:paraId="3546111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C0A044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7540E9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EC059B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DED4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31:</w:t>
      </w:r>
    </w:p>
    <w:p w14:paraId="06C3F6E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26E32A5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73DB6D0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3F3365B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479288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32:</w:t>
      </w:r>
    </w:p>
    <w:p w14:paraId="1714E3B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76FC19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356176F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71EEBA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4254E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3C024D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33:</w:t>
      </w:r>
    </w:p>
    <w:p w14:paraId="1D514C5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2EAFE2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1C24CF6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B353C7E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45E8FB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34:</w:t>
      </w:r>
    </w:p>
    <w:p w14:paraId="4ABBD5B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23039C5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C915F9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00C0CB9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951073F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8FE74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35:</w:t>
      </w:r>
    </w:p>
    <w:p w14:paraId="0FA7B40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FB3583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E4B7193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F50CE18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FF69A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36:</w:t>
      </w:r>
    </w:p>
    <w:p w14:paraId="3685EE8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B1CCBB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ABF41E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6503DBF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F5D816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3A556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37:</w:t>
      </w:r>
    </w:p>
    <w:p w14:paraId="45EA924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2FB7DE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151A9A6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8A343A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A683C4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38:</w:t>
      </w:r>
    </w:p>
    <w:p w14:paraId="3BDC85D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6078F7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3B1722C4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19D99F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62752C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39:</w:t>
      </w:r>
    </w:p>
    <w:p w14:paraId="7D9F2D7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E9F90F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2A8969D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4AD23B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40AE9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40:</w:t>
      </w:r>
    </w:p>
    <w:p w14:paraId="1977128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080F857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67EE7D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D90E7E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CE5E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41:</w:t>
      </w:r>
    </w:p>
    <w:p w14:paraId="3EAD959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2451335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A2BC794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C94685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473707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42:</w:t>
      </w:r>
    </w:p>
    <w:p w14:paraId="1BAECBD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1BCFCB6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DBC154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3880D5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75B62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43:</w:t>
      </w:r>
    </w:p>
    <w:p w14:paraId="5FDAACD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6324D14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167D543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1152131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A732C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44:</w:t>
      </w:r>
    </w:p>
    <w:p w14:paraId="6353342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0A03FFA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567296F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</w:rPr>
        <w:lastRenderedPageBreak/>
        <w:t>zapotrzebowania.)</w:t>
      </w:r>
    </w:p>
    <w:p w14:paraId="05161C2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C43EF1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45:</w:t>
      </w:r>
    </w:p>
    <w:p w14:paraId="15394D0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524C09E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4A2514B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B98D853" w14:textId="77777777" w:rsidR="004B6717" w:rsidRDefault="004B6717" w:rsidP="004B6717">
      <w:pPr>
        <w:spacing w:line="360" w:lineRule="auto"/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1AF96D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Pakiet 46:</w:t>
      </w:r>
    </w:p>
    <w:p w14:paraId="483A497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: ……………………zł**</w:t>
      </w:r>
    </w:p>
    <w:p w14:paraId="7F20224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słownie:………………………………………………………………………………………………… zł**</w:t>
      </w:r>
    </w:p>
    <w:p w14:paraId="0ED017C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02CC4E5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08A6759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8AB993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47:</w:t>
      </w:r>
    </w:p>
    <w:p w14:paraId="7A21FC0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4CE1D4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2457E43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F09B1E5" w14:textId="77777777" w:rsidR="004B6717" w:rsidRDefault="004B6717" w:rsidP="004B6717">
      <w:pPr>
        <w:pStyle w:val="Tekstpodstawowy24"/>
        <w:spacing w:line="360" w:lineRule="auto"/>
        <w:rPr>
          <w:rFonts w:ascii="Times New Roman" w:hAnsi="Times New Roman" w:cs="Times New Roman"/>
          <w:bCs/>
          <w:i/>
          <w:spacing w:val="2"/>
        </w:rPr>
      </w:pPr>
    </w:p>
    <w:p w14:paraId="61FA8B36" w14:textId="77777777" w:rsidR="004B6717" w:rsidRDefault="004B6717" w:rsidP="004B6717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3BB7B8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bookmarkStart w:id="1" w:name="_Hlk502217389"/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48:</w:t>
      </w:r>
    </w:p>
    <w:p w14:paraId="2A7F770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706718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D3F33E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bookmarkEnd w:id="1"/>
    <w:p w14:paraId="0CB6B3D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</w:p>
    <w:p w14:paraId="581DAB7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49:</w:t>
      </w:r>
    </w:p>
    <w:p w14:paraId="05482A8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C947AA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731101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042EC2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bCs/>
          <w:i/>
          <w:spacing w:val="2"/>
        </w:rPr>
      </w:pPr>
    </w:p>
    <w:p w14:paraId="426AEEB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50:</w:t>
      </w:r>
    </w:p>
    <w:p w14:paraId="1B55763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8A5069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DFB2DF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820404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84E462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51:</w:t>
      </w:r>
    </w:p>
    <w:p w14:paraId="5DE4EFC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2D04B7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7BEBCC5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00B746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727DA03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52:</w:t>
      </w:r>
    </w:p>
    <w:p w14:paraId="5877F6B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D40558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81CB782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0B8F649" w14:textId="77777777" w:rsidR="004B6717" w:rsidRDefault="004B6717" w:rsidP="004B6717">
      <w:pPr>
        <w:pStyle w:val="Tekstpodstawowy24"/>
        <w:spacing w:line="360" w:lineRule="auto"/>
        <w:rPr>
          <w:rFonts w:ascii="Times New Roman" w:hAnsi="Times New Roman" w:cs="Times New Roman"/>
          <w:bCs/>
          <w:i/>
          <w:spacing w:val="2"/>
        </w:rPr>
      </w:pPr>
    </w:p>
    <w:p w14:paraId="52CCEBF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53:</w:t>
      </w:r>
    </w:p>
    <w:p w14:paraId="1A854B5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6A7D0B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EFE2E2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83E7BA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1B2AC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54:</w:t>
      </w:r>
    </w:p>
    <w:p w14:paraId="2D4433F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C89416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89ECBA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EF7D18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F398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55:</w:t>
      </w:r>
    </w:p>
    <w:p w14:paraId="12BE130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0EDF05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329A41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F894E4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8C51D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56:</w:t>
      </w:r>
    </w:p>
    <w:p w14:paraId="5F2D1F8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11EE67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97B4E92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A8228D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66301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57:</w:t>
      </w:r>
    </w:p>
    <w:p w14:paraId="7150276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B0502C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A4823B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C902A9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BF5C7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58:</w:t>
      </w:r>
    </w:p>
    <w:p w14:paraId="254A369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B1DFD8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894026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12C110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32958EC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59:</w:t>
      </w:r>
    </w:p>
    <w:p w14:paraId="2E928D2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73EFC5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663A59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7D57C9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419465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60:</w:t>
      </w:r>
    </w:p>
    <w:p w14:paraId="38ABFB6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8D9688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78CCEE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FEA3A0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17C1DF2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61:</w:t>
      </w:r>
    </w:p>
    <w:p w14:paraId="039B0AF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DFFEB0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DE9960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52DAD3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545AD79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62:</w:t>
      </w:r>
    </w:p>
    <w:p w14:paraId="3C0CC58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103469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5B86B6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EFBE4C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70850BF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63:</w:t>
      </w:r>
    </w:p>
    <w:p w14:paraId="3B2838B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14198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B24E6A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1B06F0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489F3BE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64:</w:t>
      </w:r>
    </w:p>
    <w:p w14:paraId="1FC9CBC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B9BA0B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C710C8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7FB8464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6712E43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65:</w:t>
      </w:r>
    </w:p>
    <w:p w14:paraId="5ACAF84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7A3F99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8AACD0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B876D3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5575A64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66:</w:t>
      </w:r>
    </w:p>
    <w:p w14:paraId="1D77EC3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CAD192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7AB931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C37891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0994059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67:</w:t>
      </w:r>
    </w:p>
    <w:p w14:paraId="0EA816F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1863E7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61796F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208BC3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</w:p>
    <w:p w14:paraId="2428212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68:</w:t>
      </w:r>
    </w:p>
    <w:p w14:paraId="328DADD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052F09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E3ADE4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192B4A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142A6FE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69:</w:t>
      </w:r>
    </w:p>
    <w:p w14:paraId="3B14202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E21C2C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3A4F9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80B508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51C551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70:</w:t>
      </w:r>
    </w:p>
    <w:p w14:paraId="2AF9CA6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BD6598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934C1B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7F976F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385656D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71:</w:t>
      </w:r>
    </w:p>
    <w:p w14:paraId="634D95D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27989D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BA9837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125A3A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C0430B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72:</w:t>
      </w:r>
    </w:p>
    <w:p w14:paraId="17CC7C7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ACEF73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10EE854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97B79D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0FD00E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73:</w:t>
      </w:r>
    </w:p>
    <w:p w14:paraId="051927D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11A2F3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492E4C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25E6D0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89B4C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74:</w:t>
      </w:r>
    </w:p>
    <w:p w14:paraId="0CEA281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E0FD6D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0B2A91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10D91C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9F330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75:</w:t>
      </w:r>
    </w:p>
    <w:p w14:paraId="267546F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C2F7CC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4D256A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4530A6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0C3D59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76:</w:t>
      </w:r>
    </w:p>
    <w:p w14:paraId="43E4A03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4E46DC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A550DF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C04A06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88B798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77:</w:t>
      </w:r>
    </w:p>
    <w:p w14:paraId="69C2C4C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002F23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C13C4A2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D6B56C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79ED585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bookmarkStart w:id="2" w:name="_Hlk502218006"/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78:</w:t>
      </w:r>
    </w:p>
    <w:p w14:paraId="21634DC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9ABF0C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4421867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bookmarkEnd w:id="2"/>
    <w:p w14:paraId="06AF142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A4721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79:</w:t>
      </w:r>
    </w:p>
    <w:p w14:paraId="10B8802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18C4F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7E49E490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3D2738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A6EEC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80:</w:t>
      </w:r>
    </w:p>
    <w:p w14:paraId="7E229E4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1E27B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E653F2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B2F5B2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8EB1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81:</w:t>
      </w:r>
    </w:p>
    <w:p w14:paraId="10F0B2B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D0507F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510A29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A3A7CD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4BD0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82:</w:t>
      </w:r>
    </w:p>
    <w:p w14:paraId="1C642C0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9F9DFC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209FFC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4A72BA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42406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83:</w:t>
      </w:r>
    </w:p>
    <w:p w14:paraId="54AE1CC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6935C0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E3D7E6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827592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93692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84:</w:t>
      </w:r>
    </w:p>
    <w:p w14:paraId="1A3519E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22EFFD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018D36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3733ED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3F54F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85:</w:t>
      </w:r>
    </w:p>
    <w:p w14:paraId="03AC4A4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3AB1E0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6ABB2E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3FB493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35BCF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86:</w:t>
      </w:r>
    </w:p>
    <w:p w14:paraId="6AA0449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1738F4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94B478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804694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8859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87:</w:t>
      </w:r>
    </w:p>
    <w:p w14:paraId="7539CAC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525BEE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418EF1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B99436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BAF46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88:</w:t>
      </w:r>
    </w:p>
    <w:p w14:paraId="1C3DBE5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7BB398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49A3BB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BF2CA1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03EB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89:</w:t>
      </w:r>
    </w:p>
    <w:p w14:paraId="57B36C5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951233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8C109B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09E7A5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C717D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90:</w:t>
      </w:r>
    </w:p>
    <w:p w14:paraId="22E9951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608F1A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02ADE1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7971D8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53AF1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91:</w:t>
      </w:r>
    </w:p>
    <w:p w14:paraId="7470B4E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2DA1BC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4686AF3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4DBB4F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B9FC3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92:</w:t>
      </w:r>
    </w:p>
    <w:p w14:paraId="790C877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0B5CBC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95677C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53D6D2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91279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93:</w:t>
      </w:r>
    </w:p>
    <w:p w14:paraId="4BA7BA9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CAD452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E4312BC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E326BE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11EF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94:</w:t>
      </w:r>
    </w:p>
    <w:p w14:paraId="0BEE5C4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256C22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562E1A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D789AB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D340E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95:</w:t>
      </w:r>
    </w:p>
    <w:p w14:paraId="616DDE7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EFD7C4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D95E7A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AE55B3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953E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96:</w:t>
      </w:r>
    </w:p>
    <w:p w14:paraId="01458A1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3D013E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99A7C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1C5FDB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43F5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97:</w:t>
      </w:r>
    </w:p>
    <w:p w14:paraId="4F1D990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D83BD5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204783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0085CC1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F3B24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98:</w:t>
      </w:r>
    </w:p>
    <w:p w14:paraId="4B0C0EE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8A59AC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42FFCC3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000CCA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B93B8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99:</w:t>
      </w:r>
    </w:p>
    <w:p w14:paraId="022E724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AE3EB4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4C5236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9EC5B3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7458A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100:</w:t>
      </w:r>
    </w:p>
    <w:p w14:paraId="7979A1F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A47230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61864B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0DBB24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52BDF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101:</w:t>
      </w:r>
    </w:p>
    <w:p w14:paraId="1C4F39E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Cena brutto : ……………………zł**</w:t>
      </w:r>
    </w:p>
    <w:p w14:paraId="266C0B3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9F7D3DE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387A1A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21BE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102:</w:t>
      </w:r>
    </w:p>
    <w:p w14:paraId="0A052D4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3A6FE2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86FB25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01AA87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D17A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103:</w:t>
      </w:r>
    </w:p>
    <w:p w14:paraId="3640126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30F5CA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F632F7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B20C12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9F7FC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104:</w:t>
      </w:r>
    </w:p>
    <w:p w14:paraId="1BF5407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AB7134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6AB8B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353E553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5748E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105:</w:t>
      </w:r>
    </w:p>
    <w:p w14:paraId="3694119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974BC7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E6F8B9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84B99B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755DF1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106:</w:t>
      </w:r>
    </w:p>
    <w:p w14:paraId="645C8A1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D2A5D2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D45C33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85E16F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A354B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107:</w:t>
      </w:r>
    </w:p>
    <w:p w14:paraId="60F52A7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86C315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9ACA879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FC7FEB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1683039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108:</w:t>
      </w:r>
    </w:p>
    <w:p w14:paraId="3B2D037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8EB60C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08ED472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1CF833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EA1CA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109:</w:t>
      </w:r>
    </w:p>
    <w:p w14:paraId="105A825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B483D7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D6AFEF6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2CC3D93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71EA0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110:</w:t>
      </w:r>
    </w:p>
    <w:p w14:paraId="5D2AF0F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36B346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2C568B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A4F41D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ED87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111:</w:t>
      </w:r>
    </w:p>
    <w:p w14:paraId="61E3EA2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9BDE7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9B19F4C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E38DF0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D1072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112:</w:t>
      </w:r>
    </w:p>
    <w:p w14:paraId="4C0B52E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9795B7C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FB79AE1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1BDAD1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4A60ED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113:</w:t>
      </w:r>
    </w:p>
    <w:p w14:paraId="4195277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217479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222130C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04166C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0118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114:</w:t>
      </w:r>
    </w:p>
    <w:p w14:paraId="5B7DDF01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6E11D9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538860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647B0E3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DD32FD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115:</w:t>
      </w:r>
    </w:p>
    <w:p w14:paraId="43F9FA0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7FA1B3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0F2CEB2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DF0419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11A0F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116:</w:t>
      </w:r>
    </w:p>
    <w:p w14:paraId="1058F80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02FE548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7BD29A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14B107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7C2CF9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117:</w:t>
      </w:r>
    </w:p>
    <w:p w14:paraId="57A29617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364E01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FF50C13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6DD003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DB9C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118:</w:t>
      </w:r>
    </w:p>
    <w:p w14:paraId="21AD2744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AC82DF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C98943B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47B6F0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03AD6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119:</w:t>
      </w:r>
    </w:p>
    <w:p w14:paraId="5CBDF9E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293522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AE86338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70333D9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E0F5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120:</w:t>
      </w:r>
    </w:p>
    <w:p w14:paraId="142F357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2235E1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1DC765C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1B58CA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E1A55A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121:</w:t>
      </w:r>
    </w:p>
    <w:p w14:paraId="779160D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F3DB8C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DE78B6F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56DCD79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46E95B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122:</w:t>
      </w:r>
    </w:p>
    <w:p w14:paraId="487348C9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9BC234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1A16575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</w:rPr>
        <w:lastRenderedPageBreak/>
        <w:t>zapotrzebowania.)</w:t>
      </w:r>
    </w:p>
    <w:p w14:paraId="77BE021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63C663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123:</w:t>
      </w:r>
    </w:p>
    <w:p w14:paraId="41BE921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6F84DAF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EC902AC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407860FE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52DC85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124:</w:t>
      </w:r>
    </w:p>
    <w:p w14:paraId="286A8F50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B08B945" w14:textId="77777777" w:rsidR="004B6717" w:rsidRDefault="004B6717" w:rsidP="004B6717">
      <w:pPr>
        <w:pStyle w:val="Tekstpodstawowy3"/>
        <w:spacing w:after="0"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8B8514D" w14:textId="77777777" w:rsidR="004B6717" w:rsidRDefault="004B6717" w:rsidP="004B6717">
      <w:pPr>
        <w:pStyle w:val="Tekstpodstawowy24"/>
        <w:spacing w:line="360" w:lineRule="auto"/>
        <w:jc w:val="left"/>
        <w:rPr>
          <w:rFonts w:ascii="Times New Roman" w:hAnsi="Times New Roman" w:cs="Times New Roman"/>
          <w:i/>
          <w:spacing w:val="2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</w:rPr>
        <w:t>(maksymalnie 5 dni roboczych od zgłoszenia zapotrzebowania.)</w:t>
      </w:r>
    </w:p>
    <w:p w14:paraId="1213CA8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1C4D181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125:</w:t>
      </w:r>
    </w:p>
    <w:p w14:paraId="54A2515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2187EA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BECD8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2DF118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F3F7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126:</w:t>
      </w:r>
    </w:p>
    <w:p w14:paraId="78222AD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1D180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D3889A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D066E8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CB831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127:</w:t>
      </w:r>
    </w:p>
    <w:p w14:paraId="1C70025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0166B1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71746F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0B5ED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42D69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128:</w:t>
      </w:r>
    </w:p>
    <w:p w14:paraId="0D2E5EC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6F7CE6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BB6A09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83B596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E2C0F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129:</w:t>
      </w:r>
    </w:p>
    <w:p w14:paraId="111225D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043707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63E75A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533404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360B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130:</w:t>
      </w:r>
    </w:p>
    <w:p w14:paraId="36635B2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CACCF7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CA0027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18A665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507C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131:</w:t>
      </w:r>
    </w:p>
    <w:p w14:paraId="5B880D8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D7C8CC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E325F3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D7CFEB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4515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132:</w:t>
      </w:r>
    </w:p>
    <w:p w14:paraId="485FCA5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DE2BEA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EB9E6D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CD9807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228EE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133:</w:t>
      </w:r>
    </w:p>
    <w:p w14:paraId="0BD111C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EA4D62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4B8EA4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500FB6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B9E5E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134:</w:t>
      </w:r>
    </w:p>
    <w:p w14:paraId="23B4B07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5E1D8B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4447D8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290D76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A51E3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135:</w:t>
      </w:r>
    </w:p>
    <w:p w14:paraId="0E8588B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3DB833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744C20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3D518A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EC34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136:</w:t>
      </w:r>
    </w:p>
    <w:p w14:paraId="2435B50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B6EEFF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9F98EF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5EE22D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BCA4F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137:</w:t>
      </w:r>
    </w:p>
    <w:p w14:paraId="0F12984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Cena brutto : ……………………zł**</w:t>
      </w:r>
    </w:p>
    <w:p w14:paraId="576823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116567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100B0E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908B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138:</w:t>
      </w:r>
    </w:p>
    <w:p w14:paraId="2E37383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773DF1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34116D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3153E0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832F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139:</w:t>
      </w:r>
    </w:p>
    <w:p w14:paraId="2CC7BA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540DA2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3FEE1A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4231CA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0E345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140:</w:t>
      </w:r>
    </w:p>
    <w:p w14:paraId="05FABE0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58026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E60312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B4AB75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68E0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141:</w:t>
      </w:r>
    </w:p>
    <w:p w14:paraId="5E6EAD2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6F628F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C8E0CC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08D1CF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9CEE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142:</w:t>
      </w:r>
    </w:p>
    <w:p w14:paraId="0F66072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82E0CA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9A7810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A0E1C7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671E8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143:</w:t>
      </w:r>
    </w:p>
    <w:p w14:paraId="610A1ED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C4D1DC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57B493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5B3624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DCDD4D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144:</w:t>
      </w:r>
    </w:p>
    <w:p w14:paraId="1C6C46C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0E3287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25951D1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48A322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B3FBD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145:</w:t>
      </w:r>
    </w:p>
    <w:p w14:paraId="27D169A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7CE2F5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BFBCF8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654AE6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B483A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146:</w:t>
      </w:r>
    </w:p>
    <w:p w14:paraId="0D2AB76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ACA537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EF1CC4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D36D94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391FB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147:</w:t>
      </w:r>
    </w:p>
    <w:p w14:paraId="1682F4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8E0C7E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2622A3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AFB0B8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F6EC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148:</w:t>
      </w:r>
    </w:p>
    <w:p w14:paraId="4AD0416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26A2DB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E69884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19DAC6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EB2C5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149:</w:t>
      </w:r>
    </w:p>
    <w:p w14:paraId="31106E9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E6FECD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6DE380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618D77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0E9F0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150:</w:t>
      </w:r>
    </w:p>
    <w:p w14:paraId="15F8F07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A2D11C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E0F698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0519F9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151:</w:t>
      </w:r>
    </w:p>
    <w:p w14:paraId="46643B7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E496B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1A2FEE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551A19F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640DF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152:</w:t>
      </w:r>
    </w:p>
    <w:p w14:paraId="4A77F39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6C929F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E5CE75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D22D39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1BEE1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153:</w:t>
      </w:r>
    </w:p>
    <w:p w14:paraId="0688F49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F1C2CC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6EECC0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215D41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75CB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154:</w:t>
      </w:r>
    </w:p>
    <w:p w14:paraId="4401256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B043A3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C39C4A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F3A9D9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BDE45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155:</w:t>
      </w:r>
    </w:p>
    <w:p w14:paraId="3DEC74C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349CEF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195A23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47BD7B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E0F5DE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156:</w:t>
      </w:r>
    </w:p>
    <w:p w14:paraId="1E911E6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048794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761C8E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D640DA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6D403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157:</w:t>
      </w:r>
    </w:p>
    <w:p w14:paraId="7445A22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E6A64A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2A4DE7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9F68B9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55E0F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158:</w:t>
      </w:r>
    </w:p>
    <w:p w14:paraId="03A45E0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3B783B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244C92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E6273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7C97A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159:</w:t>
      </w:r>
    </w:p>
    <w:p w14:paraId="39D357A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BD6AE6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5ECC41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72B5BC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6CCEC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160:</w:t>
      </w:r>
    </w:p>
    <w:p w14:paraId="6A44F72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2C9F3E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89F886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B402E4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3C64B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161:</w:t>
      </w:r>
    </w:p>
    <w:p w14:paraId="1FF06AD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53E9F7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E78029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D07AEA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3E9B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162:</w:t>
      </w:r>
    </w:p>
    <w:p w14:paraId="08E9583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AEAD85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E79E2E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501E65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EDB90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163:</w:t>
      </w:r>
    </w:p>
    <w:p w14:paraId="5EE0D2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1F2D48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BD05FB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3F3CD8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21D2F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164:</w:t>
      </w:r>
    </w:p>
    <w:p w14:paraId="6BA857A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43690E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C61F0D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460684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8D4A4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165:</w:t>
      </w:r>
    </w:p>
    <w:p w14:paraId="6467618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D14784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557945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BE27EF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2E57E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166:</w:t>
      </w:r>
    </w:p>
    <w:p w14:paraId="4BEFD2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Cena brutto : ……………………zł**</w:t>
      </w:r>
    </w:p>
    <w:p w14:paraId="4A68635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1B7958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AEF901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76AEF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167:</w:t>
      </w:r>
    </w:p>
    <w:p w14:paraId="2B23554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58B884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4F8769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AEB6F4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18D58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168:</w:t>
      </w:r>
    </w:p>
    <w:p w14:paraId="74C3801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B16D8F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68E3C1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9A43FA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2BE3A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169:</w:t>
      </w:r>
    </w:p>
    <w:p w14:paraId="27CA728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C97DF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96388F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A8ACEF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33968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170:</w:t>
      </w:r>
    </w:p>
    <w:p w14:paraId="382291F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1473B5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4BBC3A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24CE79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5D0EC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171:</w:t>
      </w:r>
    </w:p>
    <w:p w14:paraId="0C0CC56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0FEDE5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CA446C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53B5F3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BF7EB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172:</w:t>
      </w:r>
    </w:p>
    <w:p w14:paraId="6A6C265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208A45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9650D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1A70AE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5A74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173:</w:t>
      </w:r>
    </w:p>
    <w:p w14:paraId="39287D0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152423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2BC3712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3D7D27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1B9A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174:</w:t>
      </w:r>
    </w:p>
    <w:p w14:paraId="022D26A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92F768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E21D6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98F413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6201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175:</w:t>
      </w:r>
    </w:p>
    <w:p w14:paraId="76CAF4C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31CE32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644762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B75046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373F5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176:</w:t>
      </w:r>
    </w:p>
    <w:p w14:paraId="79857E3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47D1C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B46DED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8E0808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F966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177:</w:t>
      </w:r>
    </w:p>
    <w:p w14:paraId="4628F13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BB9922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927F81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D649C9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D7FC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178:</w:t>
      </w:r>
    </w:p>
    <w:p w14:paraId="33F9356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A82A4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0ECEA6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BE89A6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7925D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179:</w:t>
      </w:r>
    </w:p>
    <w:p w14:paraId="53AE3B3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E23218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4CACCE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32399F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7D6E06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180:</w:t>
      </w:r>
    </w:p>
    <w:p w14:paraId="496C1F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3F58F1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E7F3B9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21E390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7F3A6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EF7DD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181:</w:t>
      </w:r>
    </w:p>
    <w:p w14:paraId="19BBA2C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E61A2C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2AECCB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6F05E3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E5A9C9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182:</w:t>
      </w:r>
    </w:p>
    <w:p w14:paraId="5535894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1DFFC0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D54C5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9DED31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5410C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183:</w:t>
      </w:r>
    </w:p>
    <w:p w14:paraId="581381B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64664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9B59ED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79B9C8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011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184:</w:t>
      </w:r>
    </w:p>
    <w:p w14:paraId="543B3E8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DA864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D5E255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FCB427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C18A3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185:</w:t>
      </w:r>
    </w:p>
    <w:p w14:paraId="42DF9E7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7D02B0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810856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CDAF85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7705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186:</w:t>
      </w:r>
    </w:p>
    <w:p w14:paraId="4C0FEB5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9C54D9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13D740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D997E9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A7AB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187:</w:t>
      </w:r>
    </w:p>
    <w:p w14:paraId="25619A5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C69C9E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17275E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F2235D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7B2E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188:</w:t>
      </w:r>
    </w:p>
    <w:p w14:paraId="0116F3D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894D09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1278F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FB7475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38A38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189:</w:t>
      </w:r>
    </w:p>
    <w:p w14:paraId="28E56FF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5054A5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701F63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14FC3E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1B043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190:</w:t>
      </w:r>
    </w:p>
    <w:p w14:paraId="437D1AD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17B0BF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8879BA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56A94E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E04AB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191:</w:t>
      </w:r>
    </w:p>
    <w:p w14:paraId="6B9E7F8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A8E66D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40BD3A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4C41C3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7C373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192:</w:t>
      </w:r>
    </w:p>
    <w:p w14:paraId="725DFCE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ABC53A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5E1484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E9F21E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E5D2F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193:</w:t>
      </w:r>
    </w:p>
    <w:p w14:paraId="30DB6BC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CC1A80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C57D10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FFA2A0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2BCC8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194:</w:t>
      </w:r>
    </w:p>
    <w:p w14:paraId="4A530DE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F49E24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07A01C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A2F64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DCDCF9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195:</w:t>
      </w:r>
    </w:p>
    <w:p w14:paraId="5BA2A19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91DD28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822797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D9B47D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20BD8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196:</w:t>
      </w:r>
    </w:p>
    <w:p w14:paraId="4812DDF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6DB5B3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8468C0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576632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67FA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197:</w:t>
      </w:r>
    </w:p>
    <w:p w14:paraId="7F1BCAC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83F65C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33128C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FF6938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86096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198:</w:t>
      </w:r>
    </w:p>
    <w:p w14:paraId="6E23247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53A824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A3EB3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B83F45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40EF5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199:</w:t>
      </w:r>
    </w:p>
    <w:p w14:paraId="162AB8B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FC413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B5E5F1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E7341F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73CB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200:</w:t>
      </w:r>
    </w:p>
    <w:p w14:paraId="1EA0D5A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B304E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7356DD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7C2E2F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89D0C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201:</w:t>
      </w:r>
    </w:p>
    <w:p w14:paraId="341A70B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562752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D34D86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F5F61E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3BBD6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202:</w:t>
      </w:r>
    </w:p>
    <w:p w14:paraId="23DCD94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Cena brutto : ……………………zł**</w:t>
      </w:r>
    </w:p>
    <w:p w14:paraId="6A88449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BD5AB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4DAE8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2CD2D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203:</w:t>
      </w:r>
    </w:p>
    <w:p w14:paraId="70A1A0F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3A88D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4485D4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72E81F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E3BFA2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204:</w:t>
      </w:r>
    </w:p>
    <w:p w14:paraId="0DF890D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3D89C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7F6277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955C61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9D5EE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205:</w:t>
      </w:r>
    </w:p>
    <w:p w14:paraId="724EE27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752D68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FFDF20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C3A0A3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607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206:</w:t>
      </w:r>
    </w:p>
    <w:p w14:paraId="4174731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B7015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5E5139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02DE06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0680A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207:</w:t>
      </w:r>
    </w:p>
    <w:p w14:paraId="038220B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22EFAF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F5E4BF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F96119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2D77D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208:</w:t>
      </w:r>
    </w:p>
    <w:p w14:paraId="4A5A5BF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78751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D51406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11FAA1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CE3BD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209:</w:t>
      </w:r>
    </w:p>
    <w:p w14:paraId="00DB1D2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0FAE7F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64A0E2E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B2E12A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8DB2B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210:</w:t>
      </w:r>
    </w:p>
    <w:p w14:paraId="340DAC2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B91812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8146A4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23D20D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216C0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211:</w:t>
      </w:r>
    </w:p>
    <w:p w14:paraId="533A7B6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59CC1A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9BD4BE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E16A86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64741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212:</w:t>
      </w:r>
    </w:p>
    <w:p w14:paraId="56983E9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9A5BB5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60FB61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3C97BE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A2335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213:</w:t>
      </w:r>
    </w:p>
    <w:p w14:paraId="1097765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DA34E6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D04AA9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711AB3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E22B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214:</w:t>
      </w:r>
    </w:p>
    <w:p w14:paraId="0EAEBB5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056962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4CB5F4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9135CC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DBB98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215:</w:t>
      </w:r>
    </w:p>
    <w:p w14:paraId="26694B7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080920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F70190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A7CD14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7538F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216:</w:t>
      </w:r>
    </w:p>
    <w:p w14:paraId="4916D04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B40A29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9A92A5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9C9C54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A35E0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217:</w:t>
      </w:r>
    </w:p>
    <w:p w14:paraId="325A6BB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1E3F28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DCCA3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14756C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48D921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218:</w:t>
      </w:r>
    </w:p>
    <w:p w14:paraId="4CEA0C5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9E792A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3F2344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DCDAF8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219:</w:t>
      </w:r>
    </w:p>
    <w:p w14:paraId="26D3154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AE2F7D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4BBB4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45CF63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5DE71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220:</w:t>
      </w:r>
    </w:p>
    <w:p w14:paraId="4676E15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9AF1F1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E49A64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A7DC11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65AFD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221:</w:t>
      </w:r>
    </w:p>
    <w:p w14:paraId="49181AE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CCC1E0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DA8C8C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F2BA37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2B853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222:</w:t>
      </w:r>
    </w:p>
    <w:p w14:paraId="18A27F8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D030AC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8C138A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7A6452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0B748F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223:</w:t>
      </w:r>
    </w:p>
    <w:p w14:paraId="327668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383538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029405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95DD3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7555374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224:</w:t>
      </w:r>
    </w:p>
    <w:p w14:paraId="6135F7D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E716ED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0B5D40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A939A5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B958D6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225:</w:t>
      </w:r>
    </w:p>
    <w:p w14:paraId="335E2A9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E94C70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CA4787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CAF338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859372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226:</w:t>
      </w:r>
    </w:p>
    <w:p w14:paraId="41A4F2E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006B8A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E6650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DBEF50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B7A9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227:</w:t>
      </w:r>
    </w:p>
    <w:p w14:paraId="562BCE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9905DF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271EEF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7E8C3C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BB1E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228:</w:t>
      </w:r>
    </w:p>
    <w:p w14:paraId="20D4305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74EB85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202D9C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26A01B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D0692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229:</w:t>
      </w:r>
    </w:p>
    <w:p w14:paraId="415FB6E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FF836F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61C8B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25F1C8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D567E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230:</w:t>
      </w:r>
    </w:p>
    <w:p w14:paraId="36FF664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F048BF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C7A3D1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886D51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AA2B5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lastRenderedPageBreak/>
        <w:t>Pakiet 231:</w:t>
      </w:r>
    </w:p>
    <w:p w14:paraId="364ECF0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86A030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602430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FD28BE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4E22B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232:</w:t>
      </w:r>
    </w:p>
    <w:p w14:paraId="0F97966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57112C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DE9583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BE9471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58F7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233:</w:t>
      </w:r>
    </w:p>
    <w:p w14:paraId="7318E1A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C964B7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DAE9A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54387F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234:</w:t>
      </w:r>
    </w:p>
    <w:p w14:paraId="0AC2BFD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C46FAD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A11F27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D90339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74E9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235:</w:t>
      </w:r>
    </w:p>
    <w:p w14:paraId="592FD0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A5BB4F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B398F7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A41A31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31B9C6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236:</w:t>
      </w:r>
    </w:p>
    <w:p w14:paraId="154BE1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B15D8C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2AA48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EF7E05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66FE2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237:</w:t>
      </w:r>
    </w:p>
    <w:p w14:paraId="28317BE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D6A52C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2F6C00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F31088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7203FC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238:</w:t>
      </w:r>
    </w:p>
    <w:p w14:paraId="5B3B023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1CFF04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2141FC3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B7649D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C796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239:</w:t>
      </w:r>
    </w:p>
    <w:p w14:paraId="07C94CD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0959C5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69B6CF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B0959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6711A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240:</w:t>
      </w:r>
    </w:p>
    <w:p w14:paraId="751DFB8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A484B0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27340A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A84433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2D10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241:</w:t>
      </w:r>
    </w:p>
    <w:p w14:paraId="4FE9906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E555BE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BB3149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028D73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D633D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242:</w:t>
      </w:r>
    </w:p>
    <w:p w14:paraId="498EF85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CDB42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29BE13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11AE5C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EEAA8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243:</w:t>
      </w:r>
    </w:p>
    <w:p w14:paraId="4210308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2230CE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5B1D90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2E07BE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8FD1B0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244:</w:t>
      </w:r>
    </w:p>
    <w:p w14:paraId="0103203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FF849D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33628E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FCC234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57209D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245:</w:t>
      </w:r>
    </w:p>
    <w:p w14:paraId="02F0A65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52B4A8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8D5EEF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23E2C4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34E3B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10304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246:</w:t>
      </w:r>
    </w:p>
    <w:p w14:paraId="5619F7D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D46460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BF9609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8FB903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D7940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247:</w:t>
      </w:r>
    </w:p>
    <w:p w14:paraId="5A55829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D7EC1D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2DFA57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8DC3EF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6971E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248:</w:t>
      </w:r>
    </w:p>
    <w:p w14:paraId="4C43D72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1A2C9E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D2802E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305026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249:</w:t>
      </w:r>
    </w:p>
    <w:p w14:paraId="323B28F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29FD1B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83C491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BCCF6B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25C0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250:</w:t>
      </w:r>
    </w:p>
    <w:p w14:paraId="0E31F26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D2E370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1021C4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0398A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02FAE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251:</w:t>
      </w:r>
    </w:p>
    <w:p w14:paraId="2F5F71E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BA0FD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A33013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1C1A43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C5D60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252:</w:t>
      </w:r>
    </w:p>
    <w:p w14:paraId="0CAFC02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D6B5F3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B3008D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CD0B7E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E2B62B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253:</w:t>
      </w:r>
    </w:p>
    <w:p w14:paraId="017806C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4A93F3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BEACD9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9DCF5B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CA3BC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254:</w:t>
      </w:r>
    </w:p>
    <w:p w14:paraId="0563144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50DFEB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4F0EC1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99F4BF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1E90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255:</w:t>
      </w:r>
    </w:p>
    <w:p w14:paraId="58C537B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0F630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FB84EF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CB9920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23D08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256:</w:t>
      </w:r>
    </w:p>
    <w:p w14:paraId="5704086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0C2981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4520AF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A7C7B2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8E636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257:</w:t>
      </w:r>
    </w:p>
    <w:p w14:paraId="25897D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69AD2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C843BF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7FDE70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293A42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258:</w:t>
      </w:r>
    </w:p>
    <w:p w14:paraId="750DF62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3A97C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148A6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70E2EA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01D4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259:</w:t>
      </w:r>
    </w:p>
    <w:p w14:paraId="690FDC2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07D6FD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738D41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A2C49CC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17E4B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260:</w:t>
      </w:r>
    </w:p>
    <w:p w14:paraId="2FAEE10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Cena brutto : ……………………zł**</w:t>
      </w:r>
    </w:p>
    <w:p w14:paraId="62FBB67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D94C4E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F53D16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5287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261:</w:t>
      </w:r>
    </w:p>
    <w:p w14:paraId="6E3E6B8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BAFA4A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4D9F9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8F16CB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E41C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262:</w:t>
      </w:r>
    </w:p>
    <w:p w14:paraId="0A20257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E4A741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953733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178B47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AF1F4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263:</w:t>
      </w:r>
    </w:p>
    <w:p w14:paraId="5F4ED01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D92B7A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9CA10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3DAE3F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681A5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264:</w:t>
      </w:r>
    </w:p>
    <w:p w14:paraId="57C7BB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465588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F0264C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9E0D41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34B61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265:</w:t>
      </w:r>
    </w:p>
    <w:p w14:paraId="1E398A0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07054C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0713F4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94FFE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29FF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266:</w:t>
      </w:r>
    </w:p>
    <w:p w14:paraId="743B05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74438F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F4B47A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608DAA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CB87A8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267:</w:t>
      </w:r>
    </w:p>
    <w:p w14:paraId="5C425D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900148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132136D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C40E8C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2F405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268:</w:t>
      </w:r>
    </w:p>
    <w:p w14:paraId="6CC3EA7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308006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5032EA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620A27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05901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269:</w:t>
      </w:r>
    </w:p>
    <w:p w14:paraId="39767D2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AB379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080D5E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99AD949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8E7B6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270:</w:t>
      </w:r>
    </w:p>
    <w:p w14:paraId="49209C2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3140C9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333D71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6CE9BB1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37B11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271:</w:t>
      </w:r>
    </w:p>
    <w:p w14:paraId="3691866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7DD654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383EC9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717A6B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6254E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272:</w:t>
      </w:r>
    </w:p>
    <w:p w14:paraId="245FE6C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E25375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4C9A0C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62AFD9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5056C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273:</w:t>
      </w:r>
    </w:p>
    <w:p w14:paraId="371D51C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AD812F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E5B8FD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AA720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E5CD4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274:</w:t>
      </w:r>
    </w:p>
    <w:p w14:paraId="2D0159B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7DA8B8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6289F8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F7CC8D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104C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275:</w:t>
      </w:r>
    </w:p>
    <w:p w14:paraId="6090C34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CA10A4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913630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7CB410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8ADE4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276:</w:t>
      </w:r>
    </w:p>
    <w:p w14:paraId="697DDB6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C56CC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8E4627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CA27A4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3A94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277:</w:t>
      </w:r>
    </w:p>
    <w:p w14:paraId="6255F8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7216E0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887661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D64BF9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D1632D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278:</w:t>
      </w:r>
    </w:p>
    <w:p w14:paraId="77A9EE4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D26D0C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524BBC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D45D9A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BBB34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279:</w:t>
      </w:r>
    </w:p>
    <w:p w14:paraId="3AD8D1C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AF4A13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5D9F10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5018EC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CE9F2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280:</w:t>
      </w:r>
    </w:p>
    <w:p w14:paraId="4CBCDD4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482EB7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D8F8D1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72598C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863052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281:</w:t>
      </w:r>
    </w:p>
    <w:p w14:paraId="09CA64F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4912F6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D5498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5173A81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D03B2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282:</w:t>
      </w:r>
    </w:p>
    <w:p w14:paraId="71E0CB0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7DA883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5A78AF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78A939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A4D30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283:</w:t>
      </w:r>
    </w:p>
    <w:p w14:paraId="5E3FB3C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CE1A90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1F089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98D9B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7E584B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284:</w:t>
      </w:r>
    </w:p>
    <w:p w14:paraId="6B22547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F1086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801A17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19D4AD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1A4C314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285:</w:t>
      </w:r>
    </w:p>
    <w:p w14:paraId="780B6C9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9511FF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843209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2470C7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AB6EF0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286:</w:t>
      </w:r>
    </w:p>
    <w:p w14:paraId="46FBB9E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216AF4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B4EF5A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F33171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06094D9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287:</w:t>
      </w:r>
    </w:p>
    <w:p w14:paraId="2DF2158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B3007E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CABDD1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84CBF3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34FE23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288:</w:t>
      </w:r>
    </w:p>
    <w:p w14:paraId="4AA5436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117727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B8F84A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BE15F8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601980F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289:</w:t>
      </w:r>
    </w:p>
    <w:p w14:paraId="4D76AC2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CB61A4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11AB05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7EAF8C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C57C77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290:</w:t>
      </w:r>
    </w:p>
    <w:p w14:paraId="2E8BBE6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2153D2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3D7EE0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DD3CC8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15B0BA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291:</w:t>
      </w:r>
    </w:p>
    <w:p w14:paraId="2CDBA62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181990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3D9901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C79B2A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3C8608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292:</w:t>
      </w:r>
    </w:p>
    <w:p w14:paraId="492AFD8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4D9EA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9CD433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29966B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20514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293:</w:t>
      </w:r>
    </w:p>
    <w:p w14:paraId="27E2E81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6EDEB7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6EB71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272505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294:</w:t>
      </w:r>
    </w:p>
    <w:p w14:paraId="1681A7F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714D68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5774DF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CF7C54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85894A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295:</w:t>
      </w:r>
    </w:p>
    <w:p w14:paraId="194CA72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CB5A27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F268F8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155C7E1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85E089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296:</w:t>
      </w:r>
    </w:p>
    <w:p w14:paraId="6A7CEA6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538CE2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F488C9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D47984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EAA11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297:</w:t>
      </w:r>
    </w:p>
    <w:p w14:paraId="3D683B3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2B50D3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6C9CFF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73B819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60E7F97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298:</w:t>
      </w:r>
    </w:p>
    <w:p w14:paraId="3E5A221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2DBDB9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78367D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733DAA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B591FC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299:</w:t>
      </w:r>
    </w:p>
    <w:p w14:paraId="0525C61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52DA9F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3DF20E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1FD4D0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D7FDD1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300:</w:t>
      </w:r>
    </w:p>
    <w:p w14:paraId="4D52220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2F17DB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5703D9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DF732C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F63D83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301:</w:t>
      </w:r>
    </w:p>
    <w:p w14:paraId="246B246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D605C8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4C9BFF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AD55CC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6557BD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302:</w:t>
      </w:r>
    </w:p>
    <w:p w14:paraId="387D95E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4EC260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27C422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6402709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4CA620F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303:</w:t>
      </w:r>
    </w:p>
    <w:p w14:paraId="1C4B112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6DDB6D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2BC66B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0BD6A0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4D9A39F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304:</w:t>
      </w:r>
    </w:p>
    <w:p w14:paraId="30AE568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B3B444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BB8191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0A7360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9D0D75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305:</w:t>
      </w:r>
    </w:p>
    <w:p w14:paraId="4BE1861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5E2C84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2A6E1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ECE2C7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68CAF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306:</w:t>
      </w:r>
    </w:p>
    <w:p w14:paraId="7E2F7BD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EAEBBC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0667EA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715EA3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EC825F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307:</w:t>
      </w:r>
    </w:p>
    <w:p w14:paraId="4F66301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E50437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38126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A26D6C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6F0A769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308:</w:t>
      </w:r>
    </w:p>
    <w:p w14:paraId="7F73968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063A56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9CDDFF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A17299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5A2FAD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309:</w:t>
      </w:r>
    </w:p>
    <w:p w14:paraId="087DEF6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25658C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599792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0BC9AE5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3327CB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310:</w:t>
      </w:r>
    </w:p>
    <w:p w14:paraId="52E7B0B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D73C28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CF9E77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A32A6B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43186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311:</w:t>
      </w:r>
    </w:p>
    <w:p w14:paraId="1B04B10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E0874D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578573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4B7C34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08CA9D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312:</w:t>
      </w:r>
    </w:p>
    <w:p w14:paraId="6011F83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C6BEAF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321B3D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EFC013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4C8505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313:</w:t>
      </w:r>
    </w:p>
    <w:p w14:paraId="33BFB31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C47234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020EFB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A98738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4593EEA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314:</w:t>
      </w:r>
    </w:p>
    <w:p w14:paraId="5737984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ADA59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5A29EF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AB88E2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532E2F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315:</w:t>
      </w:r>
    </w:p>
    <w:p w14:paraId="5C39BB0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DC8D63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CCE80D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931FD9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3DDB68B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316:</w:t>
      </w:r>
    </w:p>
    <w:p w14:paraId="254E32C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3FE58B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F9DC08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31EF5A9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467386D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317:</w:t>
      </w:r>
    </w:p>
    <w:p w14:paraId="59087EC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5F3A91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FAB0F0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06B7AE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657763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318:</w:t>
      </w:r>
    </w:p>
    <w:p w14:paraId="145FFF7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1D7608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E9DEF2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BECB78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348D85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319:</w:t>
      </w:r>
    </w:p>
    <w:p w14:paraId="6C9F1F9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F8CF7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DF40A5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63C6E0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7563A5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320:</w:t>
      </w:r>
    </w:p>
    <w:p w14:paraId="42090B1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FFBA2B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39DF7C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E37A19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373E70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321:</w:t>
      </w:r>
    </w:p>
    <w:p w14:paraId="7161436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B64ED2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9EB373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FB1A2A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CB9B59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322:</w:t>
      </w:r>
    </w:p>
    <w:p w14:paraId="1B7727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530AA2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6FCC2C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9C85A7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323:</w:t>
      </w:r>
    </w:p>
    <w:p w14:paraId="7643D79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3B3349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CF66D0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4C1D1B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A97B6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324:</w:t>
      </w:r>
    </w:p>
    <w:p w14:paraId="493380A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7DB975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E4A4E3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3A814E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0237029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325:</w:t>
      </w:r>
    </w:p>
    <w:p w14:paraId="136A38F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D1714D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9889D0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8FC221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BB4369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326:</w:t>
      </w:r>
    </w:p>
    <w:p w14:paraId="4BA07E8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723CCC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372C04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448796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B65608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327:</w:t>
      </w:r>
    </w:p>
    <w:p w14:paraId="6B359A5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26E363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922FB0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E06137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3A25A2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328:</w:t>
      </w:r>
    </w:p>
    <w:p w14:paraId="50E0CC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B0C928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C5E2C3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3D33EC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A1B46D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329:</w:t>
      </w:r>
    </w:p>
    <w:p w14:paraId="737A2A1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0AE32E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5E309A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1F627A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2B5D1A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330:</w:t>
      </w:r>
    </w:p>
    <w:p w14:paraId="2DC0F8C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F149D0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4D8A18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5B9BAA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13A166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331:</w:t>
      </w:r>
    </w:p>
    <w:p w14:paraId="5C7AF5F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43BD32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61FB29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91332C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08FFA0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332:</w:t>
      </w:r>
    </w:p>
    <w:p w14:paraId="5E778A3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AFEA90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6A6BF0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5FBD28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68C7599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333:</w:t>
      </w:r>
    </w:p>
    <w:p w14:paraId="42C578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CB58D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C0532F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E81238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3B3C6D7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334:</w:t>
      </w:r>
    </w:p>
    <w:p w14:paraId="184091C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0262CF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397716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3E6FB7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F4A44D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335:</w:t>
      </w:r>
    </w:p>
    <w:p w14:paraId="5F40F8D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A9794F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439C1E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6D0D1C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040B7EE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336:</w:t>
      </w:r>
    </w:p>
    <w:p w14:paraId="480F463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D04B87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9249D7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CB8E27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3BD42CE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337:</w:t>
      </w:r>
    </w:p>
    <w:p w14:paraId="55CC16B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190B1D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704526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BD9776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60C6A9B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338:</w:t>
      </w:r>
    </w:p>
    <w:p w14:paraId="4069E91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A1ECFE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B1A702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04DCB48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37C62B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65E322D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339:</w:t>
      </w:r>
    </w:p>
    <w:p w14:paraId="55BBE28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3EE21C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1925C6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6EFD373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198FE28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340:</w:t>
      </w:r>
    </w:p>
    <w:p w14:paraId="3FF2551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EB763D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C7D2A8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8D67D6E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7796918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341:</w:t>
      </w:r>
    </w:p>
    <w:p w14:paraId="665A5E4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3DEDF0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1EA2E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A5B3FF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39B1E9B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342:</w:t>
      </w:r>
    </w:p>
    <w:p w14:paraId="795F8BB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17F9F7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8160DE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120E13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56CC3B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343:</w:t>
      </w:r>
    </w:p>
    <w:p w14:paraId="189DEB7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D5E6C2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A67D1B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BE4055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5AE6BA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344:</w:t>
      </w:r>
    </w:p>
    <w:p w14:paraId="2F646EE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AFEBB0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95AD19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0C276EF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FD8BCC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345:</w:t>
      </w:r>
    </w:p>
    <w:p w14:paraId="18CF810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B95B5B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96A2FC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B906B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3A43979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346:</w:t>
      </w:r>
    </w:p>
    <w:p w14:paraId="4E1C228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8663DC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55C20B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A5F82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6D1BF60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347:</w:t>
      </w:r>
    </w:p>
    <w:p w14:paraId="64B94CB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3C200D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4A746E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058872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2F45BE9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348:</w:t>
      </w:r>
    </w:p>
    <w:p w14:paraId="21AD24A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A651D2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41C10E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3C1161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4178E4E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349:</w:t>
      </w:r>
    </w:p>
    <w:p w14:paraId="55F1E0A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B457BF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3B12C6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F0294A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</w:p>
    <w:p w14:paraId="510D03D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350:</w:t>
      </w:r>
    </w:p>
    <w:p w14:paraId="7B59F6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548BB3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243B97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B2E43A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48E60D1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351:</w:t>
      </w:r>
    </w:p>
    <w:p w14:paraId="3C91511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DE0FDD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B768E6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E40C2F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1584E35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352:</w:t>
      </w:r>
    </w:p>
    <w:p w14:paraId="26113C8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E4B869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2774B9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59C8A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16C8B8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353:</w:t>
      </w:r>
    </w:p>
    <w:p w14:paraId="3C327F7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850802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352070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CE478E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FE01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354:</w:t>
      </w:r>
    </w:p>
    <w:p w14:paraId="628649E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4CD56C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4876E9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AAB076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46CA4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355:</w:t>
      </w:r>
    </w:p>
    <w:p w14:paraId="0CCA44C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6BC86D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98DC111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E3496A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84203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356:</w:t>
      </w:r>
    </w:p>
    <w:p w14:paraId="41D5BE5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FF4FFC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5064BA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D90A93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1B7BC1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357:</w:t>
      </w:r>
    </w:p>
    <w:p w14:paraId="40B8229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313B8F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6ABF22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D76EB1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25880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358:</w:t>
      </w:r>
    </w:p>
    <w:p w14:paraId="18E14B7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619E27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A12945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 xml:space="preserve">(maksymalnie 5 dni roboczych od zgłoszenia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lastRenderedPageBreak/>
        <w:t>zapotrzebowania.)</w:t>
      </w:r>
    </w:p>
    <w:p w14:paraId="35D20A5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5E3E77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359:</w:t>
      </w:r>
    </w:p>
    <w:p w14:paraId="23330EE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8D0865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2BFB00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ED1856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F8113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360:</w:t>
      </w:r>
    </w:p>
    <w:p w14:paraId="75BA5A4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09263F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B4E50F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684A26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57AD6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361:</w:t>
      </w:r>
    </w:p>
    <w:p w14:paraId="43A4FE2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BB7B41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18431C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776FA0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6200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362:</w:t>
      </w:r>
    </w:p>
    <w:p w14:paraId="1CBD368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1E1061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50B3C40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B730274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31D6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363:</w:t>
      </w:r>
    </w:p>
    <w:p w14:paraId="60FC464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921D9F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2B43C2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773EF45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5AEFAC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364:</w:t>
      </w:r>
    </w:p>
    <w:p w14:paraId="64D6FCB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6AA6F5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37F566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722341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7635104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365:</w:t>
      </w:r>
    </w:p>
    <w:p w14:paraId="6CBE370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850F8A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560100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153FC4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2869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366:</w:t>
      </w:r>
    </w:p>
    <w:p w14:paraId="51F305C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7332A8B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97E8DF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7199D7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7CB9C7F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367:</w:t>
      </w:r>
    </w:p>
    <w:p w14:paraId="7E3A7A9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47D137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D60DA1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79C0CC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78A33FE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368:</w:t>
      </w:r>
    </w:p>
    <w:p w14:paraId="29D671C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2D8C86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18BCADC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AF25EC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5F2A875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369:</w:t>
      </w:r>
    </w:p>
    <w:p w14:paraId="7D97751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673D4B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4B33BF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B10D01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F0B0BB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370:</w:t>
      </w:r>
    </w:p>
    <w:p w14:paraId="35CE639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9D09E4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356047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5F6BCF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C719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371:</w:t>
      </w:r>
    </w:p>
    <w:p w14:paraId="795DFB6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5837B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0232E7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0BA363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BFA60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372:</w:t>
      </w:r>
    </w:p>
    <w:p w14:paraId="2D51AC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14D763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3BD42C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EB76626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CD6667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373:</w:t>
      </w:r>
    </w:p>
    <w:p w14:paraId="3825D8F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F007D1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0CC2955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35A886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374:</w:t>
      </w:r>
    </w:p>
    <w:p w14:paraId="232EDDA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7FA6FD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DA25876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828854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8DC98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375:</w:t>
      </w:r>
    </w:p>
    <w:p w14:paraId="0B79775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DE3438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2A186FA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C3F9DE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55735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376:</w:t>
      </w:r>
    </w:p>
    <w:p w14:paraId="0F36CB91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42C2FE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E375E0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5D20197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7D2D0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377:</w:t>
      </w:r>
    </w:p>
    <w:p w14:paraId="6434BCE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640E56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2AE872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C84977F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B4CE4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378:</w:t>
      </w:r>
    </w:p>
    <w:p w14:paraId="545A969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2510BE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A429B52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184D830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A8DFD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379:</w:t>
      </w:r>
    </w:p>
    <w:p w14:paraId="19A0005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A39DD2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08E5E8F4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77268C90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B6BCC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380:</w:t>
      </w:r>
    </w:p>
    <w:p w14:paraId="0E9331C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Cena brutto : ……………………zł**</w:t>
      </w:r>
    </w:p>
    <w:p w14:paraId="3FE9496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3B1D167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7BB463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81981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381:</w:t>
      </w:r>
    </w:p>
    <w:p w14:paraId="24B4FB6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E1D961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0135A2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177532D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ED59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382:</w:t>
      </w:r>
    </w:p>
    <w:p w14:paraId="6914DF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0CCC6D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2AF6242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FD64037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6A5978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383:</w:t>
      </w:r>
    </w:p>
    <w:p w14:paraId="1FF7221E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6E4A459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6C81E72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4E8E0143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D33A7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384:</w:t>
      </w:r>
    </w:p>
    <w:p w14:paraId="1A759F0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2D6275D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54F3F40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3C3A500B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1D8F03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385:</w:t>
      </w:r>
    </w:p>
    <w:p w14:paraId="1D0437D7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45DEED1A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143AC88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E2C955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6A662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386:</w:t>
      </w:r>
    </w:p>
    <w:p w14:paraId="2FDDB27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671395F4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756CA9F9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64C1AAB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BF390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387:</w:t>
      </w:r>
    </w:p>
    <w:p w14:paraId="66FB6F6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56ED7C30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lastRenderedPageBreak/>
        <w:t>słownie:………………………………………………………………………………………………… zł**</w:t>
      </w:r>
    </w:p>
    <w:p w14:paraId="6FC218FF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445ED7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09B4C22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388:</w:t>
      </w:r>
    </w:p>
    <w:p w14:paraId="768A3C85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3040A40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3AE1F8DD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293CE4DD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</w:p>
    <w:p w14:paraId="1D7AAB2D" w14:textId="397C3590" w:rsidR="004B6717" w:rsidRDefault="004B6717" w:rsidP="004B6717">
      <w:pPr>
        <w:spacing w:line="360" w:lineRule="auto"/>
        <w:rPr>
          <w:rFonts w:ascii="Times New Roman" w:hAnsi="Times New Roman" w:cs="Times New Roman"/>
          <w:b/>
          <w:kern w:val="2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Pakiet 38</w:t>
      </w:r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9</w:t>
      </w:r>
      <w:bookmarkStart w:id="3" w:name="_GoBack"/>
      <w:bookmarkEnd w:id="3"/>
      <w:r>
        <w:rPr>
          <w:rFonts w:ascii="Times New Roman" w:hAnsi="Times New Roman" w:cs="Times New Roman"/>
          <w:b/>
          <w:kern w:val="20"/>
          <w:sz w:val="20"/>
          <w:szCs w:val="20"/>
          <w:u w:val="single"/>
        </w:rPr>
        <w:t>:</w:t>
      </w:r>
    </w:p>
    <w:p w14:paraId="060596D2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Cena brutto : ……………………zł**</w:t>
      </w:r>
    </w:p>
    <w:p w14:paraId="1F77B5FB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kern w:val="20"/>
          <w:sz w:val="20"/>
          <w:szCs w:val="20"/>
        </w:rPr>
      </w:pPr>
      <w:r>
        <w:rPr>
          <w:rFonts w:ascii="Times New Roman" w:hAnsi="Times New Roman" w:cs="Times New Roman"/>
          <w:kern w:val="20"/>
          <w:sz w:val="20"/>
          <w:szCs w:val="20"/>
        </w:rPr>
        <w:t>słownie:………………………………………………………………………………………………… zł**</w:t>
      </w:r>
    </w:p>
    <w:p w14:paraId="4E8D20CB" w14:textId="77777777" w:rsidR="004B6717" w:rsidRDefault="004B6717" w:rsidP="004B6717">
      <w:pPr>
        <w:autoSpaceDE w:val="0"/>
        <w:spacing w:line="36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Termin dostawy</w:t>
      </w:r>
      <w:r>
        <w:rPr>
          <w:rFonts w:ascii="Times New Roman" w:hAnsi="Times New Roman" w:cs="Times New Roman"/>
          <w:sz w:val="20"/>
          <w:szCs w:val="20"/>
        </w:rPr>
        <w:t xml:space="preserve">:  ** ….. dni roboczych </w:t>
      </w:r>
      <w:r>
        <w:rPr>
          <w:rFonts w:ascii="Times New Roman" w:hAnsi="Times New Roman" w:cs="Times New Roman"/>
          <w:spacing w:val="2"/>
          <w:sz w:val="18"/>
          <w:szCs w:val="18"/>
        </w:rPr>
        <w:t xml:space="preserve">od zgłoszenia zapotrzebowania </w:t>
      </w:r>
      <w:r>
        <w:rPr>
          <w:rFonts w:ascii="Times New Roman" w:hAnsi="Times New Roman" w:cs="Times New Roman"/>
          <w:i/>
          <w:spacing w:val="2"/>
          <w:sz w:val="18"/>
          <w:szCs w:val="18"/>
        </w:rPr>
        <w:t>(maksymalnie 5 dni roboczych od zgłoszenia zapotrzebowania.)</w:t>
      </w:r>
    </w:p>
    <w:p w14:paraId="0A14F8FA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03542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color w:val="FF6600"/>
          <w:sz w:val="20"/>
          <w:szCs w:val="20"/>
        </w:rPr>
      </w:pPr>
    </w:p>
    <w:p w14:paraId="5A2805C8" w14:textId="77777777" w:rsidR="004B6717" w:rsidRDefault="004B6717" w:rsidP="004B6717">
      <w:pPr>
        <w:pStyle w:val="Zawartotabeli0"/>
        <w:widowControl/>
        <w:suppressLineNumbers w:val="0"/>
        <w:suppressAutoHyphens w:val="0"/>
        <w:overflowPunct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4C72BD92" w14:textId="77777777" w:rsidR="004B6717" w:rsidRDefault="004B6717" w:rsidP="004B671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Zamawiający dopuszcza, aby oferta zawierała tylko formularze cenowe - zestawienie asortymentowo-ilościowe dotyczące pakietów, na które Wykonawca składa ofertę.</w:t>
      </w:r>
    </w:p>
    <w:p w14:paraId="68DF63CD" w14:textId="77777777" w:rsidR="004B6717" w:rsidRDefault="004B6717" w:rsidP="004B6717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Zamawiający dopuszcza, aby Formularz oferty zawierał tylko te pakiety, na które Wykonawca składa ofertę. </w:t>
      </w:r>
    </w:p>
    <w:p w14:paraId="5D04A08A" w14:textId="77777777" w:rsidR="004B6717" w:rsidRDefault="004B6717" w:rsidP="004B6717">
      <w:pPr>
        <w:pStyle w:val="Footer"/>
        <w:spacing w:line="36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8FABA5" w14:textId="77777777" w:rsidR="004B6717" w:rsidRDefault="004B6717" w:rsidP="004B6717">
      <w:pPr>
        <w:pStyle w:val="Footer"/>
        <w:spacing w:line="36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II.   PŁATNOŚĆ</w:t>
      </w:r>
    </w:p>
    <w:p w14:paraId="43B8A6CB" w14:textId="77777777" w:rsidR="004B6717" w:rsidRDefault="004B6717" w:rsidP="004B6717">
      <w:pPr>
        <w:pStyle w:val="Tekstpodstawowy25"/>
        <w:spacing w:line="360" w:lineRule="auto"/>
        <w:ind w:left="35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Termin płatności w terminie </w:t>
      </w:r>
      <w:r>
        <w:rPr>
          <w:rFonts w:ascii="Times New Roman" w:hAnsi="Times New Roman"/>
          <w:b/>
          <w:bCs/>
          <w:sz w:val="20"/>
        </w:rPr>
        <w:t>60 dni</w:t>
      </w:r>
      <w:r>
        <w:rPr>
          <w:rFonts w:ascii="Times New Roman" w:hAnsi="Times New Roman"/>
          <w:sz w:val="20"/>
        </w:rPr>
        <w:t xml:space="preserve"> od daty otrzymania przez Zamawiającego </w:t>
      </w:r>
      <w:r>
        <w:rPr>
          <w:rFonts w:ascii="Times New Roman" w:hAnsi="Times New Roman"/>
          <w:b/>
          <w:sz w:val="20"/>
        </w:rPr>
        <w:t xml:space="preserve">prawidłowo wystawionej </w:t>
      </w:r>
      <w:r>
        <w:rPr>
          <w:rFonts w:ascii="Times New Roman" w:hAnsi="Times New Roman"/>
          <w:sz w:val="20"/>
        </w:rPr>
        <w:t xml:space="preserve">przez </w:t>
      </w:r>
      <w:r>
        <w:rPr>
          <w:rFonts w:ascii="Times New Roman" w:hAnsi="Times New Roman"/>
          <w:iCs/>
          <w:sz w:val="20"/>
        </w:rPr>
        <w:t>Wykonawcę</w:t>
      </w:r>
      <w:r>
        <w:rPr>
          <w:rFonts w:ascii="Times New Roman" w:hAnsi="Times New Roman"/>
          <w:bCs/>
          <w:sz w:val="20"/>
        </w:rPr>
        <w:t xml:space="preserve"> faktury VAT</w:t>
      </w:r>
      <w:r>
        <w:rPr>
          <w:rFonts w:ascii="Times New Roman" w:hAnsi="Times New Roman"/>
          <w:b/>
          <w:sz w:val="20"/>
        </w:rPr>
        <w:t xml:space="preserve">. </w:t>
      </w:r>
      <w:r>
        <w:rPr>
          <w:rFonts w:ascii="Times New Roman" w:hAnsi="Times New Roman"/>
          <w:sz w:val="20"/>
        </w:rPr>
        <w:t>Na fakturze powinien znajdować się numer umowy dostawy, której faktura dotyczy.</w:t>
      </w:r>
    </w:p>
    <w:p w14:paraId="1DE38906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D0C6566" w14:textId="77777777" w:rsidR="004B6717" w:rsidRDefault="004B6717" w:rsidP="004B6717">
      <w:pPr>
        <w:pStyle w:val="Footer"/>
        <w:spacing w:line="36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 OŚWIADCZENIA:</w:t>
      </w:r>
    </w:p>
    <w:p w14:paraId="1F9AD911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Oświadczamy, że zyskaliśmy informacje niezbędne do przygotowania oferty i właściwego wykonania zamówienia oraz przyjmujemy warunki określone w Specyfikacji Istotnych Warunków Zamówienia.</w:t>
      </w:r>
      <w:r>
        <w:rPr>
          <w:rFonts w:ascii="Times New Roman" w:hAnsi="Times New Roman" w:cs="Times New Roman"/>
          <w:sz w:val="20"/>
          <w:szCs w:val="20"/>
        </w:rPr>
        <w:br/>
        <w:t>2. Oświadczamy, że zapoznaliśmy się z dokumentami przetargowymi, przedmiotem i zakresem dostaw i przedmiot zamówienia wykonamy w oparciu o wymagania zawarte w SIWZ i umowie.</w:t>
      </w:r>
    </w:p>
    <w:p w14:paraId="128620F1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Oświadczamy, że w cenie oferty zostały uwzględnione wszystkie koszty wykonania zamówienia i realizacji przyszłego świadczenia umownego. W ofercie nie została zastosowana cena dumpingowa i oferta nie stanowi czynu nieuczciwej konkurencji, zgodnie z art. 89 ust. l pkt 3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 i art. 5-17 ustawy z 16 kwietnia 1993 r. o zwalczaniu nieuczciwej konkurencji (Dz. U. Nr 47, poz. 211, z 1996 r. Nr 106, poz. 496 z 1997 r. Nr 88, poz. 554, z 1998 r. Nr 106, poz. 668, z 2000 r. Nr 29, poz. 356 i Nr 93, poz. 1027).</w:t>
      </w:r>
      <w:r>
        <w:rPr>
          <w:rFonts w:ascii="Times New Roman" w:hAnsi="Times New Roman" w:cs="Times New Roman"/>
          <w:sz w:val="20"/>
          <w:szCs w:val="20"/>
        </w:rPr>
        <w:br/>
        <w:t xml:space="preserve">4. Oświadczamy, że uważamy się za związanych niniejszą ofertą na czas wskazany w Specyfikacji Istotnych Warunków Zamówienia tj. przez okres </w:t>
      </w:r>
      <w:r>
        <w:rPr>
          <w:rFonts w:ascii="Times New Roman" w:hAnsi="Times New Roman" w:cs="Times New Roman"/>
          <w:b/>
          <w:sz w:val="20"/>
          <w:szCs w:val="20"/>
        </w:rPr>
        <w:t>60 dni</w:t>
      </w:r>
      <w:r>
        <w:rPr>
          <w:rFonts w:ascii="Times New Roman" w:hAnsi="Times New Roman" w:cs="Times New Roman"/>
          <w:sz w:val="20"/>
          <w:szCs w:val="20"/>
        </w:rPr>
        <w:t> od upływu terminu składania ofert.</w:t>
      </w:r>
      <w:r>
        <w:rPr>
          <w:rFonts w:ascii="Times New Roman" w:hAnsi="Times New Roman" w:cs="Times New Roman"/>
          <w:sz w:val="20"/>
          <w:szCs w:val="20"/>
        </w:rPr>
        <w:br/>
        <w:t>5. Oświadczamy, że zapoznaliśmy się z warunkami umowy, treścią SIWZ i nie wnosimy w sto</w:t>
      </w:r>
      <w:r>
        <w:rPr>
          <w:rFonts w:ascii="Times New Roman" w:hAnsi="Times New Roman" w:cs="Times New Roman"/>
          <w:sz w:val="20"/>
          <w:szCs w:val="20"/>
        </w:rPr>
        <w:softHyphen/>
        <w:t>sunku do nich żadnych uwag, a w przypadku wyboru naszej oferty pod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piszemy umowę na warunkach </w:t>
      </w:r>
      <w:r>
        <w:rPr>
          <w:rFonts w:ascii="Times New Roman" w:hAnsi="Times New Roman" w:cs="Times New Roman"/>
          <w:bCs/>
          <w:sz w:val="20"/>
          <w:szCs w:val="20"/>
        </w:rPr>
        <w:t>zawartych w SIWZ</w:t>
      </w:r>
      <w:r>
        <w:rPr>
          <w:rFonts w:ascii="Times New Roman" w:hAnsi="Times New Roman" w:cs="Times New Roman"/>
          <w:sz w:val="20"/>
          <w:szCs w:val="20"/>
        </w:rPr>
        <w:t xml:space="preserve"> w terminie i miejscu określonym przez Zamawiającego.</w:t>
      </w:r>
    </w:p>
    <w:p w14:paraId="3EAA8721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Oświadczamy, że wyrażamy zgodę na termin płatności</w:t>
      </w:r>
      <w:r>
        <w:rPr>
          <w:rFonts w:ascii="Times New Roman" w:hAnsi="Times New Roman" w:cs="Times New Roman"/>
          <w:color w:val="FF66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0 dni</w:t>
      </w:r>
      <w:r>
        <w:rPr>
          <w:rFonts w:ascii="Times New Roman" w:hAnsi="Times New Roman" w:cs="Times New Roman"/>
          <w:b/>
          <w:sz w:val="20"/>
          <w:szCs w:val="20"/>
        </w:rPr>
        <w:t xml:space="preserve"> od daty otrzymania prawidłowo wystawionej </w:t>
      </w: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faktury VAT </w:t>
      </w:r>
      <w:r>
        <w:rPr>
          <w:rFonts w:ascii="Times New Roman" w:hAnsi="Times New Roman" w:cs="Times New Roman"/>
          <w:sz w:val="20"/>
          <w:szCs w:val="20"/>
        </w:rPr>
        <w:t>i otrzymania zamówionej całości dostawy cząstkowej.</w:t>
      </w:r>
    </w:p>
    <w:p w14:paraId="2F0EE511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b/>
          <w:bCs/>
          <w:sz w:val="20"/>
          <w:szCs w:val="20"/>
        </w:rPr>
        <w:t>* Oświadczamy</w:t>
      </w:r>
      <w:r>
        <w:rPr>
          <w:rFonts w:ascii="Times New Roman" w:hAnsi="Times New Roman" w:cs="Times New Roman"/>
          <w:sz w:val="20"/>
          <w:szCs w:val="20"/>
        </w:rPr>
        <w:t>, że przedmiot zamówienia zrealizujemy sami.</w:t>
      </w:r>
    </w:p>
    <w:p w14:paraId="69767C1D" w14:textId="77777777" w:rsidR="004B6717" w:rsidRDefault="004B6717" w:rsidP="004B6717">
      <w:pPr>
        <w:pStyle w:val="Standard"/>
        <w:tabs>
          <w:tab w:val="left" w:pos="0"/>
        </w:tabs>
        <w:autoSpaceDE w:val="0"/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8.*Oświadczamy</w:t>
      </w:r>
      <w:r>
        <w:rPr>
          <w:rFonts w:ascii="Times New Roman" w:hAnsi="Times New Roman" w:cs="Times New Roman"/>
          <w:sz w:val="20"/>
          <w:szCs w:val="20"/>
        </w:rPr>
        <w:t xml:space="preserve">, że przedmiot zamówienia zrealizujemy z udziałem podwykonawcy,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 który nie jest podmiotem, na którego zdolnościach lub sytuacji polegamy na zasadach określonych w art. 22a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wskazujemy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części zamówienia, których wykonanie zamierzamy powierzyć podwykonawcom i podajemy firmy podwykonawców,</w:t>
      </w:r>
      <w:r>
        <w:rPr>
          <w:rFonts w:ascii="Times New Roman" w:hAnsi="Times New Roman" w:cs="Times New Roman"/>
          <w:bCs/>
          <w:sz w:val="20"/>
          <w:szCs w:val="20"/>
        </w:rPr>
        <w:t xml:space="preserve"> którzy są w danym momencie już znani wykonawcy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należy wypełnić, jeżeli wykonawca zamierza powierzyć podwykonawcom części zamówienia).</w:t>
      </w:r>
    </w:p>
    <w:p w14:paraId="0184548F" w14:textId="77777777" w:rsidR="004B6717" w:rsidRDefault="004B6717" w:rsidP="004B6717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776"/>
        <w:gridCol w:w="3791"/>
      </w:tblGrid>
      <w:tr w:rsidR="004B6717" w14:paraId="194993FA" w14:textId="77777777" w:rsidTr="004B6717">
        <w:trPr>
          <w:trHeight w:val="713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CAC9444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3C0D5E4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Części zamówienia, których wykonanie zamierzamy powierzyć podwykonawcom</w:t>
            </w:r>
          </w:p>
          <w:p w14:paraId="67DA3AF5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14AC82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AD975" w14:textId="77777777" w:rsidR="004B6717" w:rsidRDefault="004B671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E53C5C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Firmy podwykonawców (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dotyczy podwykonawców, którzy są w danym momencie już znani wykonawcy)</w:t>
            </w:r>
          </w:p>
        </w:tc>
      </w:tr>
      <w:tr w:rsidR="004B6717" w14:paraId="5614A468" w14:textId="77777777" w:rsidTr="004B6717">
        <w:trPr>
          <w:trHeight w:val="238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BEAFB8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67EDC6" w14:textId="77777777" w:rsidR="004B6717" w:rsidRDefault="004B6717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19AD28" w14:textId="77777777" w:rsidR="004B6717" w:rsidRDefault="004B6717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4B6717" w14:paraId="0344CB6D" w14:textId="77777777" w:rsidTr="004B6717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F4118E" w14:textId="77777777" w:rsidR="004B6717" w:rsidRDefault="004B6717">
            <w:pPr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526461" w14:textId="77777777" w:rsidR="004B6717" w:rsidRDefault="004B6717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9E1B761" w14:textId="77777777" w:rsidR="004B6717" w:rsidRDefault="004B6717">
            <w:pPr>
              <w:snapToGrid w:val="0"/>
              <w:spacing w:line="36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013CB725" w14:textId="77777777" w:rsidR="004B6717" w:rsidRDefault="004B6717" w:rsidP="004B6717">
      <w:pPr>
        <w:pStyle w:val="Standardowy1"/>
        <w:spacing w:line="360" w:lineRule="auto"/>
        <w:rPr>
          <w:b/>
          <w:bCs/>
          <w:color w:val="FF6600"/>
          <w:sz w:val="20"/>
          <w:szCs w:val="20"/>
        </w:rPr>
      </w:pPr>
    </w:p>
    <w:p w14:paraId="114AAFCF" w14:textId="77777777" w:rsidR="004B6717" w:rsidRDefault="004B6717" w:rsidP="004B6717">
      <w:pPr>
        <w:pStyle w:val="Standardowy1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9*. Oświadczamy</w:t>
      </w:r>
      <w:r>
        <w:rPr>
          <w:sz w:val="20"/>
          <w:szCs w:val="20"/>
        </w:rPr>
        <w:t xml:space="preserve">, że </w:t>
      </w:r>
      <w:r>
        <w:rPr>
          <w:b/>
          <w:bCs/>
          <w:sz w:val="20"/>
          <w:szCs w:val="20"/>
        </w:rPr>
        <w:t>polegamy</w:t>
      </w:r>
      <w:r>
        <w:rPr>
          <w:sz w:val="20"/>
          <w:szCs w:val="20"/>
        </w:rPr>
        <w:t xml:space="preserve"> na zdolnościach lub sytuacji innych podmiotów na zasadach określonych w art. 22 a 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w celu potwierdzenia spełniania warunków udziału w postępowaniu w następującym zakresie:..............................................................................................................................................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>Uwaga:</w:t>
      </w:r>
      <w:r>
        <w:rPr>
          <w:sz w:val="20"/>
          <w:szCs w:val="20"/>
        </w:rPr>
        <w:t xml:space="preserve"> Zobowiązanie tych podmiotów do oddania do dyspozycji Wykonawcy niezbędnych zasobów na potrzeby realizacji zamówienia należy przedstawić</w:t>
      </w:r>
      <w:r>
        <w:rPr>
          <w:b/>
          <w:bCs/>
          <w:sz w:val="20"/>
          <w:szCs w:val="20"/>
        </w:rPr>
        <w:t xml:space="preserve"> w oryginale</w:t>
      </w:r>
      <w:r>
        <w:rPr>
          <w:sz w:val="20"/>
          <w:szCs w:val="20"/>
        </w:rPr>
        <w:t>.</w:t>
      </w:r>
    </w:p>
    <w:p w14:paraId="7947467F" w14:textId="77777777" w:rsidR="004B6717" w:rsidRDefault="004B6717" w:rsidP="004B6717">
      <w:pPr>
        <w:pStyle w:val="Standardowy1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10*. Oświadczamy</w:t>
      </w:r>
      <w:r>
        <w:rPr>
          <w:sz w:val="20"/>
          <w:szCs w:val="20"/>
        </w:rPr>
        <w:t xml:space="preserve">, że </w:t>
      </w:r>
      <w:r>
        <w:rPr>
          <w:b/>
          <w:bCs/>
          <w:sz w:val="20"/>
          <w:szCs w:val="20"/>
        </w:rPr>
        <w:t>nie polegamy</w:t>
      </w:r>
      <w:r>
        <w:rPr>
          <w:sz w:val="20"/>
          <w:szCs w:val="20"/>
        </w:rPr>
        <w:t xml:space="preserve"> na zdolnościach lub sytuacji innych podmiotów na zasadach określonych w art. 22 a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w celu potwierdzenia spełniania warunków udziału w postępowaniu.</w:t>
      </w:r>
    </w:p>
    <w:p w14:paraId="3E686CF4" w14:textId="77777777" w:rsidR="004B6717" w:rsidRDefault="004B6717" w:rsidP="004B6717">
      <w:pPr>
        <w:pStyle w:val="Standardowy1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11.</w:t>
      </w:r>
      <w:r>
        <w:rPr>
          <w:sz w:val="20"/>
          <w:szCs w:val="20"/>
        </w:rPr>
        <w:t xml:space="preserve"> Oświadczamy, że niniejsza oferta:</w:t>
      </w:r>
    </w:p>
    <w:p w14:paraId="4728B192" w14:textId="77777777" w:rsidR="004B6717" w:rsidRDefault="004B6717" w:rsidP="004B6717">
      <w:pPr>
        <w:pStyle w:val="Standardowy1"/>
        <w:spacing w:line="36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a)* </w:t>
      </w:r>
      <w:r>
        <w:rPr>
          <w:b/>
          <w:bCs/>
          <w:sz w:val="20"/>
          <w:szCs w:val="20"/>
        </w:rPr>
        <w:t>nie zawiera</w:t>
      </w:r>
      <w:r>
        <w:rPr>
          <w:sz w:val="20"/>
          <w:szCs w:val="20"/>
        </w:rPr>
        <w:t xml:space="preserve"> informacji stanowiących tajemnicy przedsiębiorstwa w rozumieniu przepisów o zwalczaniu nieuczciwej konkurencji ;</w:t>
      </w:r>
    </w:p>
    <w:p w14:paraId="7F30FB36" w14:textId="77777777" w:rsidR="004B6717" w:rsidRDefault="004B6717" w:rsidP="004B6717">
      <w:pPr>
        <w:pStyle w:val="Standardowy1"/>
        <w:spacing w:line="36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b)* </w:t>
      </w:r>
      <w:r>
        <w:rPr>
          <w:b/>
          <w:bCs/>
          <w:sz w:val="20"/>
          <w:szCs w:val="20"/>
        </w:rPr>
        <w:t>zawiera</w:t>
      </w:r>
      <w:r>
        <w:rPr>
          <w:sz w:val="20"/>
          <w:szCs w:val="20"/>
        </w:rPr>
        <w:t xml:space="preserve"> na stronach od .............. do............. informacje stanowiące tajemnicę przedsiębiorstwa w rozumieniu przepisów o zwalczaniu nieuczciwej konkurencji .</w:t>
      </w:r>
    </w:p>
    <w:p w14:paraId="15224A45" w14:textId="77777777" w:rsidR="004B6717" w:rsidRDefault="004B6717" w:rsidP="004B6717">
      <w:pPr>
        <w:pStyle w:val="Standardowytekst"/>
        <w:overflowPunct/>
        <w:spacing w:line="360" w:lineRule="auto"/>
        <w:jc w:val="left"/>
      </w:pPr>
      <w:r>
        <w:rPr>
          <w:b/>
          <w:bCs/>
        </w:rPr>
        <w:t>12.</w:t>
      </w:r>
      <w:r>
        <w:t xml:space="preserve"> Oświadczamy, że cena ofertowa uwzględnia wszystkie koszty związane z realizacją przedmiotu zamówienia zgodnie z opisem przedmiotu zamówienia określonym w niniejszej SIWZ.</w:t>
      </w:r>
    </w:p>
    <w:p w14:paraId="5F87F216" w14:textId="77777777" w:rsidR="004B6717" w:rsidRDefault="004B6717" w:rsidP="004B6717">
      <w:pPr>
        <w:autoSpaceDE w:val="0"/>
        <w:autoSpaceDN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13. Oświadczamy</w:t>
      </w:r>
      <w:r>
        <w:rPr>
          <w:rFonts w:ascii="Times New Roman" w:hAnsi="Times New Roman" w:cs="Times New Roman"/>
          <w:sz w:val="20"/>
          <w:szCs w:val="20"/>
        </w:rPr>
        <w:t xml:space="preserve">, że jesteśmy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ubezpieczeni </w:t>
      </w:r>
      <w:r>
        <w:rPr>
          <w:rFonts w:ascii="Times New Roman" w:hAnsi="Times New Roman" w:cs="Times New Roman"/>
          <w:sz w:val="20"/>
          <w:szCs w:val="20"/>
        </w:rPr>
        <w:t>od odpowiedzialności cywilnej w zakresie prowadzonej działalności związanej z przedmiotem zamówienia i przedłożymy do umowy</w:t>
      </w:r>
      <w:r>
        <w:rPr>
          <w:rFonts w:ascii="Times New Roman" w:hAnsi="Times New Roman" w:cs="Times New Roman"/>
          <w:strike/>
          <w:kern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kopię dokumentu potwierdzającego ubezpieczenie odpowiedzialności cywilnej związanej z przedmiotem zamówienia.</w:t>
      </w:r>
    </w:p>
    <w:p w14:paraId="7D5F1898" w14:textId="77777777" w:rsidR="004B6717" w:rsidRDefault="004B6717" w:rsidP="004B6717">
      <w:pPr>
        <w:autoSpaceDE w:val="0"/>
        <w:autoSpaceDN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Oświadczamy</w:t>
      </w:r>
      <w:r>
        <w:rPr>
          <w:rFonts w:ascii="Times New Roman" w:hAnsi="Times New Roman" w:cs="Times New Roman"/>
          <w:sz w:val="20"/>
          <w:szCs w:val="20"/>
        </w:rPr>
        <w:t xml:space="preserve">, że wybór oferty </w:t>
      </w:r>
      <w:r>
        <w:rPr>
          <w:rFonts w:ascii="Times New Roman" w:hAnsi="Times New Roman" w:cs="Times New Roman"/>
          <w:b/>
          <w:bCs/>
          <w:sz w:val="20"/>
          <w:szCs w:val="20"/>
        </w:rPr>
        <w:t>prowadzi*/ nie prowadzi*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 powstania u zamawiającego obowiązku podatkowego :</w:t>
      </w:r>
    </w:p>
    <w:p w14:paraId="443F80EB" w14:textId="77777777" w:rsidR="004B6717" w:rsidRDefault="004B6717" w:rsidP="004B6717">
      <w:pPr>
        <w:pStyle w:val="Tekstpodstawowy2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*nazwa towaru lub usługi, których dostawa lub świadczenie będzie prowadzić do powstania obowiązku podatkowego:.........................................................</w:t>
      </w:r>
    </w:p>
    <w:p w14:paraId="5341A165" w14:textId="77777777" w:rsidR="004B6717" w:rsidRDefault="004B6717" w:rsidP="004B6717">
      <w:pPr>
        <w:pStyle w:val="Tekstpodstawowy2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b)* wartość towaru lub usługi bez kwoty podatku VAT:..................................</w:t>
      </w:r>
    </w:p>
    <w:p w14:paraId="17D97A5B" w14:textId="77777777" w:rsidR="004B6717" w:rsidRDefault="004B6717" w:rsidP="004B6717">
      <w:pPr>
        <w:pStyle w:val="Tekstpodstawowy23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Wadium w kwocie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  zł zostało wniesione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dnia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w formie ........................................... 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wadium wnosi się przed upływem terminu składania ofert,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przy czym za termin wniesienia wadium w formie przelewu pieniężnego przyjmuje się termin uznania na rachunku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Zamawiającego).</w:t>
      </w:r>
    </w:p>
    <w:p w14:paraId="0D37C6A9" w14:textId="77777777" w:rsidR="004B6717" w:rsidRDefault="004B6717" w:rsidP="004B6717">
      <w:pPr>
        <w:widowControl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Wadium wniesione w pieniądzu należy zwrócić na konto bankowe Wykonawcy: ……………………………………………………………………………………………………….………</w:t>
      </w:r>
    </w:p>
    <w:p w14:paraId="2FCCED74" w14:textId="77777777" w:rsidR="004B6717" w:rsidRDefault="004B6717" w:rsidP="004B6717">
      <w:pPr>
        <w:pStyle w:val="Standardowy1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W przypadku wadium wnoszonego w innej formie niż pieniądz, oryginał dokumentu należy złożyć </w:t>
      </w:r>
      <w:r>
        <w:rPr>
          <w:sz w:val="20"/>
          <w:szCs w:val="20"/>
        </w:rPr>
        <w:br/>
        <w:t xml:space="preserve">w osobnej kopercie w kancelarii Zamawiającego przed upływem wyznaczonego terminu składania ofert </w:t>
      </w:r>
      <w:r>
        <w:rPr>
          <w:sz w:val="20"/>
          <w:szCs w:val="20"/>
        </w:rPr>
        <w:br/>
        <w:t>(tj. przed upływem dnia i godziny terminu składania ofert).</w:t>
      </w:r>
    </w:p>
    <w:p w14:paraId="63BE4D7C" w14:textId="77777777" w:rsidR="004B6717" w:rsidRDefault="004B6717" w:rsidP="004B6717">
      <w:pPr>
        <w:widowControl/>
        <w:spacing w:line="36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Wadium wniesione w formie innej niż pieniądz należy zwrócić na adres:</w:t>
      </w:r>
    </w:p>
    <w:p w14:paraId="16AF7FCA" w14:textId="77777777" w:rsidR="004B6717" w:rsidRDefault="004B6717" w:rsidP="004B6717">
      <w:pPr>
        <w:widowControl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C637E1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Oświadczamy, że zrealizujemy zamówienie w terminie </w:t>
      </w:r>
      <w:r>
        <w:rPr>
          <w:rFonts w:ascii="Times New Roman" w:hAnsi="Times New Roman" w:cs="Times New Roman"/>
          <w:b/>
          <w:sz w:val="20"/>
          <w:szCs w:val="20"/>
        </w:rPr>
        <w:t xml:space="preserve">od dnia zawarcia umowy do 31 grudnia 2019r. </w:t>
      </w:r>
    </w:p>
    <w:p w14:paraId="005AA83B" w14:textId="77777777" w:rsidR="004B6717" w:rsidRDefault="004B6717" w:rsidP="004B6717">
      <w:pPr>
        <w:shd w:val="clear" w:color="auto" w:fill="FFFFFF"/>
        <w:autoSpaceDN w:val="0"/>
        <w:spacing w:line="360" w:lineRule="auto"/>
        <w:ind w:left="181" w:hanging="181"/>
        <w:rPr>
          <w:rFonts w:ascii="Times New Roman" w:hAnsi="Times New Roman" w:cs="Times New Roman"/>
          <w:b/>
          <w:bCs/>
          <w:kern w:val="3"/>
          <w:sz w:val="20"/>
          <w:szCs w:val="20"/>
        </w:rPr>
      </w:pPr>
      <w:r>
        <w:rPr>
          <w:bCs/>
          <w:sz w:val="20"/>
          <w:szCs w:val="20"/>
        </w:rPr>
        <w:t>17. Oświadczamy, że zaoferowany asortyment spełnia wymogi SIWZ,</w:t>
      </w:r>
      <w:r>
        <w:rPr>
          <w:rFonts w:ascii="Times New Roman" w:hAnsi="Times New Roman" w:cs="Times New Roman"/>
          <w:sz w:val="20"/>
          <w:szCs w:val="20"/>
        </w:rPr>
        <w:t xml:space="preserve"> jest nieużywany, nowy i kompletny oraz gwarantuje bezpieczeństwo pacjentów i personelu medycznego, a także zapewnia wymagany poziom świadczonych usług medycznych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0F48BB8" w14:textId="77777777" w:rsidR="004B6717" w:rsidRDefault="004B6717" w:rsidP="004B6717">
      <w:pPr>
        <w:pStyle w:val="Tekstpodstawowy2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A0D2BC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..............** kolejno ponumerowanych stronach składamy całość oferty.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</w:t>
      </w:r>
    </w:p>
    <w:p w14:paraId="24C143B3" w14:textId="77777777" w:rsidR="004B6717" w:rsidRDefault="004B6717" w:rsidP="004B6717">
      <w:pPr>
        <w:pStyle w:val="Tekstpodstawowy2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54EF5DB" w14:textId="77777777" w:rsidR="004B6717" w:rsidRDefault="004B6717" w:rsidP="004B6717">
      <w:pPr>
        <w:pStyle w:val="Tekstpodstawowy2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                                                                                                                                                                      data i podpis upoważnionego przedstawiciela Wykonawcy</w:t>
      </w:r>
    </w:p>
    <w:p w14:paraId="613AA581" w14:textId="77777777" w:rsidR="004B6717" w:rsidRDefault="004B6717" w:rsidP="004B6717">
      <w:pPr>
        <w:pStyle w:val="Heading"/>
        <w:spacing w:before="0" w:after="0"/>
        <w:ind w:left="180" w:hanging="180"/>
        <w:jc w:val="both"/>
        <w:rPr>
          <w:rFonts w:ascii="Times New Roman" w:hAnsi="Times New Roman"/>
          <w:bCs/>
          <w:sz w:val="16"/>
          <w:szCs w:val="16"/>
        </w:rPr>
      </w:pPr>
    </w:p>
    <w:p w14:paraId="21EC22A0" w14:textId="77777777" w:rsidR="004B6717" w:rsidRDefault="004B6717" w:rsidP="004B6717">
      <w:pPr>
        <w:pStyle w:val="Heading"/>
        <w:spacing w:before="0" w:after="0"/>
        <w:ind w:left="180" w:hanging="18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*   - niepotrzebne skreślić</w:t>
      </w:r>
    </w:p>
    <w:p w14:paraId="7AF92904" w14:textId="77777777" w:rsidR="004B6717" w:rsidRDefault="004B6717" w:rsidP="004B6717">
      <w:pPr>
        <w:pStyle w:val="Heading2"/>
        <w:tabs>
          <w:tab w:val="left" w:pos="720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16"/>
          <w:szCs w:val="16"/>
        </w:rPr>
      </w:pPr>
      <w:r>
        <w:rPr>
          <w:rFonts w:ascii="Times New Roman" w:hAnsi="Times New Roman"/>
          <w:b w:val="0"/>
          <w:bCs w:val="0"/>
          <w:i w:val="0"/>
          <w:iCs w:val="0"/>
          <w:sz w:val="16"/>
          <w:szCs w:val="16"/>
        </w:rPr>
        <w:t>** -  wypełnić</w:t>
      </w:r>
    </w:p>
    <w:p w14:paraId="43A776F0" w14:textId="77777777" w:rsidR="004B6717" w:rsidRDefault="004B6717" w:rsidP="004B6717">
      <w:pPr>
        <w:pStyle w:val="Tekstpodstawowy2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*1 </w:t>
      </w:r>
      <w:r>
        <w:rPr>
          <w:rFonts w:ascii="Times New Roman" w:hAnsi="Times New Roman" w:cs="Times New Roman"/>
          <w:sz w:val="16"/>
          <w:szCs w:val="16"/>
        </w:rPr>
        <w:t xml:space="preserve">   - niepotrzebne skreślić. Gdy wybór oferty prowadzi do powstania obowiązku podatkowego u zamawiającego , wykonawca zobligowany jest do wypełnienia pozycji a i b w części III pkt 14 .</w:t>
      </w:r>
    </w:p>
    <w:p w14:paraId="6FF56E56" w14:textId="77777777" w:rsidR="000F088E" w:rsidRDefault="000F088E"/>
    <w:sectPr w:rsidR="000F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, 'Times New Roman'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eta Offc Pro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4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91" w:hanging="36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iCs/>
        <w:color w:val="000000"/>
        <w:sz w:val="22"/>
        <w:szCs w:val="22"/>
        <w:lang w:eastAsia="ar-SA"/>
      </w:rPr>
    </w:lvl>
  </w:abstractNum>
  <w:abstractNum w:abstractNumId="8" w15:restartNumberingAfterBreak="0">
    <w:nsid w:val="0000000D"/>
    <w:multiLevelType w:val="multilevel"/>
    <w:tmpl w:val="450A064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sz w:val="18"/>
        <w:szCs w:val="18"/>
        <w:lang w:eastAsia="ar-SA"/>
      </w:rPr>
    </w:lvl>
  </w:abstractNum>
  <w:abstractNum w:abstractNumId="10" w15:restartNumberingAfterBreak="0">
    <w:nsid w:val="00000065"/>
    <w:multiLevelType w:val="singleLevel"/>
    <w:tmpl w:val="00000065"/>
    <w:name w:val="WW8Num130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Wingdings"/>
        <w:sz w:val="16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2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48"/>
    <w:rsid w:val="000F088E"/>
    <w:rsid w:val="004B6717"/>
    <w:rsid w:val="009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F7F2"/>
  <w15:chartTrackingRefBased/>
  <w15:docId w15:val="{D4D0978B-6624-4E22-B34E-B3DA7698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717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B6717"/>
    <w:pPr>
      <w:keepNext/>
      <w:numPr>
        <w:numId w:val="2"/>
      </w:numPr>
      <w:tabs>
        <w:tab w:val="left" w:pos="432"/>
      </w:tabs>
      <w:autoSpaceDE w:val="0"/>
      <w:ind w:left="0" w:firstLine="708"/>
      <w:outlineLvl w:val="0"/>
    </w:pPr>
    <w:rPr>
      <w:rFonts w:eastAsia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6717"/>
    <w:pPr>
      <w:keepNext/>
      <w:numPr>
        <w:ilvl w:val="1"/>
        <w:numId w:val="2"/>
      </w:numPr>
      <w:tabs>
        <w:tab w:val="left" w:pos="576"/>
      </w:tabs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6717"/>
    <w:pPr>
      <w:keepNext/>
      <w:numPr>
        <w:ilvl w:val="2"/>
        <w:numId w:val="2"/>
      </w:numPr>
      <w:shd w:val="clear" w:color="auto" w:fill="FFFFFF"/>
      <w:tabs>
        <w:tab w:val="left" w:pos="720"/>
      </w:tabs>
      <w:spacing w:line="360" w:lineRule="auto"/>
      <w:jc w:val="center"/>
      <w:outlineLvl w:val="2"/>
    </w:pPr>
    <w:rPr>
      <w:rFonts w:eastAsia="Times New Roman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B6717"/>
    <w:pPr>
      <w:keepNext/>
      <w:numPr>
        <w:ilvl w:val="3"/>
        <w:numId w:val="2"/>
      </w:numPr>
      <w:tabs>
        <w:tab w:val="left" w:pos="864"/>
      </w:tabs>
      <w:jc w:val="center"/>
      <w:outlineLvl w:val="3"/>
    </w:pPr>
    <w:rPr>
      <w:rFonts w:eastAsia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B6717"/>
    <w:pPr>
      <w:keepNext/>
      <w:tabs>
        <w:tab w:val="left" w:pos="4905"/>
      </w:tabs>
      <w:spacing w:line="360" w:lineRule="auto"/>
      <w:ind w:left="-57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B6717"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B6717"/>
    <w:pPr>
      <w:keepNext/>
      <w:tabs>
        <w:tab w:val="left" w:pos="1720"/>
        <w:tab w:val="left" w:pos="2000"/>
      </w:tabs>
      <w:autoSpaceDE w:val="0"/>
      <w:spacing w:line="360" w:lineRule="auto"/>
      <w:jc w:val="both"/>
      <w:outlineLvl w:val="6"/>
    </w:pPr>
    <w:rPr>
      <w:rFonts w:ascii="Times New Roman" w:hAnsi="Times New Roman" w:cs="Times New Roman"/>
      <w:b/>
      <w:bCs/>
      <w:sz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B6717"/>
    <w:pPr>
      <w:keepNext/>
      <w:shd w:val="clear" w:color="auto" w:fill="FFFFFF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B6717"/>
    <w:pPr>
      <w:keepNext/>
      <w:jc w:val="right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717"/>
    <w:rPr>
      <w:rFonts w:ascii="Liberation Serif" w:eastAsia="Times New Roman" w:hAnsi="Liberation Serif" w:cs="Liberation Serif"/>
      <w:b/>
      <w:bCs/>
      <w:kern w:val="2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B6717"/>
    <w:rPr>
      <w:rFonts w:ascii="Liberation Serif" w:eastAsia="Times New Roman" w:hAnsi="Liberation Serif" w:cs="Liberation Serif"/>
      <w:b/>
      <w:bCs/>
      <w:kern w:val="2"/>
      <w:sz w:val="40"/>
      <w:szCs w:val="4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4B6717"/>
    <w:rPr>
      <w:rFonts w:ascii="Liberation Serif" w:eastAsia="Times New Roman" w:hAnsi="Liberation Serif" w:cs="Liberation Serif"/>
      <w:b/>
      <w:bCs/>
      <w:kern w:val="2"/>
      <w:sz w:val="20"/>
      <w:szCs w:val="20"/>
      <w:shd w:val="clear" w:color="auto" w:fill="FFFFFF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B6717"/>
    <w:rPr>
      <w:rFonts w:ascii="Liberation Serif" w:eastAsia="Times New Roman" w:hAnsi="Liberation Serif" w:cs="Liberation Serif"/>
      <w:b/>
      <w:bCs/>
      <w:kern w:val="2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4B6717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4B6717"/>
    <w:rPr>
      <w:rFonts w:ascii="Liberation Serif" w:eastAsia="Times New Roman" w:hAnsi="Liberation Serif" w:cs="Liberation Serif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4B6717"/>
    <w:rPr>
      <w:rFonts w:ascii="Times New Roman" w:eastAsia="SimSun" w:hAnsi="Times New Roman" w:cs="Times New Roman"/>
      <w:b/>
      <w:bCs/>
      <w:kern w:val="2"/>
      <w:sz w:val="20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4B6717"/>
    <w:rPr>
      <w:rFonts w:ascii="Arial" w:eastAsia="SimSun" w:hAnsi="Arial" w:cs="Arial"/>
      <w:b/>
      <w:bCs/>
      <w:kern w:val="2"/>
      <w:sz w:val="20"/>
      <w:szCs w:val="24"/>
      <w:shd w:val="clear" w:color="auto" w:fill="FFFFFF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4B6717"/>
    <w:rPr>
      <w:rFonts w:ascii="Arial" w:eastAsia="SimSun" w:hAnsi="Arial" w:cs="Arial"/>
      <w:i/>
      <w:iCs/>
      <w:kern w:val="2"/>
      <w:sz w:val="20"/>
      <w:szCs w:val="20"/>
      <w:lang w:eastAsia="zh-CN"/>
    </w:rPr>
  </w:style>
  <w:style w:type="character" w:styleId="Hipercze">
    <w:name w:val="Hyperlink"/>
    <w:semiHidden/>
    <w:unhideWhenUsed/>
    <w:rsid w:val="004B6717"/>
    <w:rPr>
      <w:color w:val="0000FF"/>
      <w:u w:val="single"/>
    </w:rPr>
  </w:style>
  <w:style w:type="character" w:styleId="UyteHipercze">
    <w:name w:val="FollowedHyperlink"/>
    <w:semiHidden/>
    <w:unhideWhenUsed/>
    <w:rsid w:val="004B6717"/>
    <w:rPr>
      <w:color w:val="800080"/>
      <w:u w:val="single"/>
    </w:rPr>
  </w:style>
  <w:style w:type="paragraph" w:customStyle="1" w:styleId="msonormal0">
    <w:name w:val="msonormal"/>
    <w:basedOn w:val="Normalny"/>
    <w:rsid w:val="004B6717"/>
    <w:pPr>
      <w:spacing w:before="280" w:after="119"/>
    </w:pPr>
  </w:style>
  <w:style w:type="paragraph" w:styleId="NormalnyWeb">
    <w:name w:val="Normal (Web)"/>
    <w:basedOn w:val="Normalny"/>
    <w:semiHidden/>
    <w:unhideWhenUsed/>
    <w:rsid w:val="004B6717"/>
    <w:pPr>
      <w:spacing w:before="280" w:after="119"/>
    </w:pPr>
  </w:style>
  <w:style w:type="paragraph" w:styleId="Tekstprzypisudolnego">
    <w:name w:val="footnote text"/>
    <w:basedOn w:val="Normalny"/>
    <w:link w:val="TekstprzypisudolnegoZnak"/>
    <w:semiHidden/>
    <w:unhideWhenUsed/>
    <w:rsid w:val="004B6717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6717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semiHidden/>
    <w:unhideWhenUsed/>
    <w:rsid w:val="004B67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B6717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B671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6717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semiHidden/>
    <w:unhideWhenUsed/>
    <w:rsid w:val="004B6717"/>
    <w:pPr>
      <w:keepNext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4B6717"/>
    <w:rPr>
      <w:rFonts w:ascii="Liberation Sans" w:eastAsia="Times New Roman" w:hAnsi="Liberation Sans" w:cs="Liberation Sans"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B6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717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Legenda">
    <w:name w:val="caption"/>
    <w:basedOn w:val="Normalny"/>
    <w:semiHidden/>
    <w:unhideWhenUsed/>
    <w:qFormat/>
    <w:rsid w:val="004B6717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7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717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Lista">
    <w:name w:val="List"/>
    <w:basedOn w:val="Tekstpodstawowy"/>
    <w:semiHidden/>
    <w:unhideWhenUsed/>
    <w:rsid w:val="004B6717"/>
  </w:style>
  <w:style w:type="paragraph" w:styleId="Tytu">
    <w:name w:val="Title"/>
    <w:basedOn w:val="Normalny"/>
    <w:link w:val="TytuZnak"/>
    <w:qFormat/>
    <w:rsid w:val="004B6717"/>
    <w:pPr>
      <w:widowControl/>
      <w:suppressAutoHyphens w:val="0"/>
      <w:jc w:val="center"/>
    </w:pPr>
    <w:rPr>
      <w:rFonts w:ascii="Arial" w:eastAsia="Calibri" w:hAnsi="Arial" w:cs="Arial"/>
      <w:b/>
      <w:bCs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B6717"/>
    <w:rPr>
      <w:rFonts w:ascii="Arial" w:eastAsia="Calibri" w:hAnsi="Arial" w:cs="Arial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B6717"/>
    <w:pPr>
      <w:tabs>
        <w:tab w:val="left" w:pos="408"/>
      </w:tabs>
      <w:ind w:left="408" w:hanging="408"/>
      <w:jc w:val="both"/>
    </w:pPr>
    <w:rPr>
      <w:rFonts w:ascii="Times New Roman" w:hAnsi="Times New Roman"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17"/>
    <w:rPr>
      <w:rFonts w:ascii="Times New Roman" w:eastAsia="SimSun" w:hAnsi="Times New Roman" w:cs="Times New Roman"/>
      <w:kern w:val="2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semiHidden/>
    <w:unhideWhenUsed/>
    <w:rsid w:val="004B67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6717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671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6717"/>
    <w:rPr>
      <w:rFonts w:ascii="Liberation Serif" w:eastAsia="SimSun" w:hAnsi="Liberation Serif" w:cs="Liberation Serif"/>
      <w:kern w:val="2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B6717"/>
    <w:pPr>
      <w:widowControl/>
      <w:suppressAutoHyphens w:val="0"/>
      <w:ind w:left="851"/>
    </w:pPr>
    <w:rPr>
      <w:rFonts w:ascii="Times New Roman" w:eastAsia="Times New Roman" w:hAnsi="Times New Roman" w:cs="Times New Roman"/>
      <w:i/>
      <w:kern w:val="0"/>
      <w:sz w:val="20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6717"/>
    <w:rPr>
      <w:rFonts w:ascii="Times New Roman" w:eastAsia="Times New Roman" w:hAnsi="Times New Roman" w:cs="Times New Roman"/>
      <w:i/>
      <w:sz w:val="20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B6717"/>
    <w:pPr>
      <w:autoSpaceDN w:val="0"/>
      <w:spacing w:line="360" w:lineRule="auto"/>
      <w:ind w:left="540" w:hanging="540"/>
      <w:jc w:val="both"/>
    </w:pPr>
    <w:rPr>
      <w:rFonts w:cs="Times New Roman"/>
      <w:kern w:val="3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6717"/>
    <w:rPr>
      <w:rFonts w:ascii="Liberation Serif" w:eastAsia="SimSun" w:hAnsi="Liberation Serif" w:cs="Times New Roman"/>
      <w:kern w:val="3"/>
      <w:sz w:val="20"/>
      <w:szCs w:val="24"/>
      <w:lang w:eastAsia="zh-CN"/>
    </w:rPr>
  </w:style>
  <w:style w:type="paragraph" w:styleId="Tekstblokowy">
    <w:name w:val="Block Text"/>
    <w:basedOn w:val="Normalny"/>
    <w:semiHidden/>
    <w:unhideWhenUsed/>
    <w:rsid w:val="004B6717"/>
    <w:pPr>
      <w:widowControl/>
      <w:suppressAutoHyphens w:val="0"/>
      <w:ind w:left="179" w:right="74" w:hanging="179"/>
    </w:pPr>
    <w:rPr>
      <w:rFonts w:ascii="Times New Roman" w:eastAsia="Times New Roman" w:hAnsi="Times New Roman" w:cs="Times New Roman"/>
      <w:kern w:val="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717"/>
    <w:rPr>
      <w:rFonts w:ascii="Segoe UI" w:eastAsia="SimSun" w:hAnsi="Segoe UI" w:cs="Segoe UI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B6717"/>
    <w:pPr>
      <w:ind w:left="708"/>
    </w:pPr>
    <w:rPr>
      <w:sz w:val="28"/>
      <w:szCs w:val="28"/>
    </w:rPr>
  </w:style>
  <w:style w:type="paragraph" w:customStyle="1" w:styleId="Nagwek10">
    <w:name w:val="Nagłówek1"/>
    <w:basedOn w:val="Normalny"/>
    <w:next w:val="Tekstpodstawowy"/>
    <w:rsid w:val="004B67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ny"/>
    <w:rsid w:val="004B6717"/>
    <w:pPr>
      <w:suppressLineNumbers/>
    </w:pPr>
  </w:style>
  <w:style w:type="paragraph" w:customStyle="1" w:styleId="Legenda1">
    <w:name w:val="Legenda1"/>
    <w:basedOn w:val="Normalny"/>
    <w:rsid w:val="004B6717"/>
    <w:pPr>
      <w:suppressLineNumbers/>
      <w:spacing w:before="120" w:after="120"/>
    </w:pPr>
    <w:rPr>
      <w:i/>
      <w:iCs/>
    </w:rPr>
  </w:style>
  <w:style w:type="paragraph" w:customStyle="1" w:styleId="Standardowytekst">
    <w:name w:val="Standardowy.tekst"/>
    <w:rsid w:val="004B6717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4B6717"/>
    <w:pPr>
      <w:jc w:val="center"/>
    </w:pPr>
    <w:rPr>
      <w:b/>
      <w:bCs/>
      <w:sz w:val="28"/>
      <w:szCs w:val="28"/>
    </w:rPr>
  </w:style>
  <w:style w:type="paragraph" w:customStyle="1" w:styleId="BodyText22">
    <w:name w:val="Body Text 22"/>
    <w:basedOn w:val="Normalny"/>
    <w:rsid w:val="004B6717"/>
    <w:pPr>
      <w:autoSpaceDE w:val="0"/>
    </w:pPr>
    <w:rPr>
      <w:rFonts w:ascii="Arial" w:hAnsi="Arial" w:cs="Arial"/>
      <w:sz w:val="22"/>
      <w:szCs w:val="22"/>
    </w:rPr>
  </w:style>
  <w:style w:type="paragraph" w:customStyle="1" w:styleId="Zwykytekst2">
    <w:name w:val="Zwykły tekst2"/>
    <w:basedOn w:val="Normalny"/>
    <w:rsid w:val="004B6717"/>
    <w:rPr>
      <w:rFonts w:ascii="Courier New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4B6717"/>
    <w:rPr>
      <w:rFonts w:ascii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4B6717"/>
    <w:pPr>
      <w:suppressLineNumbers/>
    </w:pPr>
  </w:style>
  <w:style w:type="paragraph" w:customStyle="1" w:styleId="Nagwektabeli">
    <w:name w:val="Nagłówek tabeli"/>
    <w:basedOn w:val="Zawartotabeli"/>
    <w:rsid w:val="004B6717"/>
    <w:pPr>
      <w:jc w:val="center"/>
    </w:pPr>
    <w:rPr>
      <w:b/>
      <w:bCs/>
    </w:rPr>
  </w:style>
  <w:style w:type="paragraph" w:customStyle="1" w:styleId="Standardowy1">
    <w:name w:val="Standardowy1"/>
    <w:rsid w:val="004B6717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4B6717"/>
    <w:pPr>
      <w:jc w:val="both"/>
    </w:pPr>
  </w:style>
  <w:style w:type="paragraph" w:customStyle="1" w:styleId="Tekstpodstawowy24">
    <w:name w:val="Tekst podstawowy 24"/>
    <w:basedOn w:val="Normalny"/>
    <w:rsid w:val="004B6717"/>
    <w:pPr>
      <w:autoSpaceDE w:val="0"/>
      <w:jc w:val="both"/>
    </w:pPr>
    <w:rPr>
      <w:sz w:val="18"/>
      <w:szCs w:val="18"/>
    </w:rPr>
  </w:style>
  <w:style w:type="paragraph" w:customStyle="1" w:styleId="Tekstpodstawowy22">
    <w:name w:val="Tekst podstawowy 22"/>
    <w:basedOn w:val="Normalny"/>
    <w:rsid w:val="004B6717"/>
    <w:pPr>
      <w:overflowPunct w:val="0"/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pkt">
    <w:name w:val="pkt"/>
    <w:basedOn w:val="Normalny"/>
    <w:rsid w:val="004B6717"/>
    <w:pPr>
      <w:spacing w:before="60" w:after="60"/>
      <w:ind w:left="851" w:hanging="295"/>
      <w:jc w:val="both"/>
    </w:pPr>
  </w:style>
  <w:style w:type="paragraph" w:customStyle="1" w:styleId="Tekstpodstawowy32">
    <w:name w:val="Tekst podstawowy 32"/>
    <w:basedOn w:val="Normalny"/>
    <w:rsid w:val="004B671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6717"/>
    <w:pPr>
      <w:spacing w:after="120" w:line="480" w:lineRule="auto"/>
      <w:ind w:left="283"/>
    </w:pPr>
  </w:style>
  <w:style w:type="paragraph" w:customStyle="1" w:styleId="Standard">
    <w:name w:val="Standard"/>
    <w:rsid w:val="004B6717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customStyle="1" w:styleId="Listapunktowana1">
    <w:name w:val="Lista punktowana1"/>
    <w:basedOn w:val="Standard"/>
    <w:rsid w:val="004B6717"/>
    <w:pPr>
      <w:spacing w:line="360" w:lineRule="auto"/>
      <w:jc w:val="center"/>
    </w:pPr>
    <w:rPr>
      <w:b/>
      <w:bCs/>
      <w:smallCaps/>
    </w:rPr>
  </w:style>
  <w:style w:type="paragraph" w:customStyle="1" w:styleId="Tekstpodstawowy31">
    <w:name w:val="Tekst podstawowy 31"/>
    <w:basedOn w:val="Normalny"/>
    <w:rsid w:val="004B6717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Tekstkomentarza1">
    <w:name w:val="Tekst komentarza1"/>
    <w:basedOn w:val="Normalny"/>
    <w:rsid w:val="004B6717"/>
    <w:rPr>
      <w:sz w:val="20"/>
      <w:szCs w:val="20"/>
    </w:rPr>
  </w:style>
  <w:style w:type="paragraph" w:customStyle="1" w:styleId="Tekstpodstawowy23">
    <w:name w:val="Tekst podstawowy 23"/>
    <w:basedOn w:val="Normalny"/>
    <w:rsid w:val="004B6717"/>
    <w:pPr>
      <w:jc w:val="both"/>
    </w:pPr>
  </w:style>
  <w:style w:type="paragraph" w:customStyle="1" w:styleId="TableNormal1">
    <w:name w:val="Table Normal1"/>
    <w:rsid w:val="004B6717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Zawartotabeli0">
    <w:name w:val="Zawarto?? tabeli"/>
    <w:basedOn w:val="Normalny"/>
    <w:rsid w:val="004B6717"/>
    <w:pPr>
      <w:suppressLineNumbers/>
      <w:overflowPunct w:val="0"/>
      <w:autoSpaceDE w:val="0"/>
    </w:pPr>
  </w:style>
  <w:style w:type="paragraph" w:customStyle="1" w:styleId="ChapterTitle">
    <w:name w:val="ChapterTitle"/>
    <w:basedOn w:val="Normalny"/>
    <w:next w:val="Normalny"/>
    <w:rsid w:val="004B6717"/>
    <w:pPr>
      <w:keepNext/>
      <w:spacing w:before="120" w:after="36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rsid w:val="004B6717"/>
    <w:pPr>
      <w:keepNext/>
      <w:spacing w:before="120" w:after="360"/>
      <w:jc w:val="center"/>
    </w:pPr>
    <w:rPr>
      <w:b/>
      <w:bCs/>
      <w:smallCaps/>
      <w:sz w:val="28"/>
      <w:szCs w:val="28"/>
    </w:rPr>
  </w:style>
  <w:style w:type="paragraph" w:customStyle="1" w:styleId="Text1">
    <w:name w:val="Text 1"/>
    <w:basedOn w:val="Normalny"/>
    <w:rsid w:val="004B6717"/>
    <w:pPr>
      <w:ind w:left="850"/>
    </w:pPr>
  </w:style>
  <w:style w:type="paragraph" w:customStyle="1" w:styleId="NumPar1">
    <w:name w:val="NumPar 1"/>
    <w:basedOn w:val="Normalny"/>
    <w:next w:val="Text1"/>
    <w:rsid w:val="004B6717"/>
    <w:pPr>
      <w:numPr>
        <w:numId w:val="4"/>
      </w:numPr>
      <w:tabs>
        <w:tab w:val="left" w:pos="850"/>
      </w:tabs>
    </w:pPr>
  </w:style>
  <w:style w:type="paragraph" w:customStyle="1" w:styleId="Tiret1">
    <w:name w:val="Tiret 1"/>
    <w:basedOn w:val="Normalny"/>
    <w:rsid w:val="004B6717"/>
    <w:pPr>
      <w:numPr>
        <w:numId w:val="6"/>
      </w:numPr>
    </w:pPr>
  </w:style>
  <w:style w:type="paragraph" w:customStyle="1" w:styleId="Tiret0">
    <w:name w:val="Tiret 0"/>
    <w:basedOn w:val="Normalny"/>
    <w:rsid w:val="004B6717"/>
    <w:pPr>
      <w:numPr>
        <w:numId w:val="8"/>
      </w:numPr>
      <w:tabs>
        <w:tab w:val="left" w:pos="720"/>
      </w:tabs>
    </w:pPr>
  </w:style>
  <w:style w:type="paragraph" w:customStyle="1" w:styleId="NormalLeft">
    <w:name w:val="Normal Left"/>
    <w:basedOn w:val="Normalny"/>
    <w:rsid w:val="004B6717"/>
  </w:style>
  <w:style w:type="paragraph" w:customStyle="1" w:styleId="NormalTable">
    <w:name w:val="Normal Table"/>
    <w:rsid w:val="004B671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ndnote">
    <w:name w:val="Endnote"/>
    <w:basedOn w:val="Standard"/>
    <w:rsid w:val="004B6717"/>
    <w:pPr>
      <w:autoSpaceDE w:val="0"/>
      <w:autoSpaceDN w:val="0"/>
      <w:jc w:val="both"/>
    </w:pPr>
    <w:rPr>
      <w:rFonts w:cs="Times New Roman"/>
      <w:kern w:val="3"/>
    </w:rPr>
  </w:style>
  <w:style w:type="paragraph" w:customStyle="1" w:styleId="annotationsubject">
    <w:name w:val="annotation subject"/>
    <w:basedOn w:val="Tekstkomentarza1"/>
    <w:rsid w:val="004B6717"/>
    <w:rPr>
      <w:rFonts w:ascii="Times New Roman" w:eastAsia="Times New Roman" w:hAnsi="Times New Roman" w:cs="Times New Roman"/>
      <w:b/>
      <w:bCs/>
    </w:rPr>
  </w:style>
  <w:style w:type="paragraph" w:customStyle="1" w:styleId="khtitle">
    <w:name w:val="kh_title"/>
    <w:basedOn w:val="Normalny"/>
    <w:rsid w:val="004B6717"/>
    <w:pPr>
      <w:widowControl/>
      <w:spacing w:before="375" w:after="225"/>
    </w:pPr>
    <w:rPr>
      <w:rFonts w:ascii="Arial Unicode MS" w:eastAsia="Arial Unicode MS" w:hAnsi="Arial Unicode MS" w:cs="Arial Unicode MS"/>
      <w:b/>
      <w:bCs/>
      <w:kern w:val="0"/>
      <w:u w:val="single"/>
    </w:rPr>
  </w:style>
  <w:style w:type="paragraph" w:customStyle="1" w:styleId="Textbody">
    <w:name w:val="Text body"/>
    <w:basedOn w:val="Standard"/>
    <w:rsid w:val="004B6717"/>
    <w:pPr>
      <w:autoSpaceDN w:val="0"/>
      <w:spacing w:after="140" w:line="288" w:lineRule="auto"/>
    </w:pPr>
    <w:rPr>
      <w:rFonts w:cs="Times New Roman"/>
      <w:kern w:val="3"/>
    </w:rPr>
  </w:style>
  <w:style w:type="paragraph" w:customStyle="1" w:styleId="ListParagraph">
    <w:name w:val="List Paragraph"/>
    <w:basedOn w:val="Normalny"/>
    <w:rsid w:val="004B6717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">
    <w:name w:val="Heading 3"/>
    <w:basedOn w:val="Standard"/>
    <w:next w:val="Standard"/>
    <w:rsid w:val="004B6717"/>
    <w:pPr>
      <w:keepNext/>
      <w:autoSpaceDN w:val="0"/>
      <w:spacing w:before="240" w:after="60"/>
      <w:outlineLvl w:val="2"/>
    </w:pPr>
    <w:rPr>
      <w:rFonts w:ascii="Cambria" w:hAnsi="Cambria" w:cs="Times New Roman"/>
      <w:b/>
      <w:bCs/>
      <w:kern w:val="3"/>
      <w:sz w:val="26"/>
      <w:szCs w:val="26"/>
    </w:rPr>
  </w:style>
  <w:style w:type="paragraph" w:customStyle="1" w:styleId="Footer">
    <w:name w:val="Footer"/>
    <w:basedOn w:val="Standard"/>
    <w:rsid w:val="004B6717"/>
    <w:pPr>
      <w:tabs>
        <w:tab w:val="center" w:pos="4536"/>
        <w:tab w:val="right" w:pos="9072"/>
      </w:tabs>
      <w:autoSpaceDN w:val="0"/>
    </w:pPr>
    <w:rPr>
      <w:rFonts w:cs="Times New Roman"/>
      <w:kern w:val="3"/>
    </w:rPr>
  </w:style>
  <w:style w:type="paragraph" w:customStyle="1" w:styleId="Tekstpodstawowy25">
    <w:name w:val="Tekst podstawowy 25"/>
    <w:basedOn w:val="Normalny"/>
    <w:rsid w:val="004B6717"/>
    <w:pPr>
      <w:jc w:val="both"/>
    </w:pPr>
    <w:rPr>
      <w:rFonts w:cs="Times New Roman"/>
      <w:kern w:val="0"/>
      <w:sz w:val="18"/>
      <w:szCs w:val="20"/>
    </w:rPr>
  </w:style>
  <w:style w:type="paragraph" w:customStyle="1" w:styleId="Heading2">
    <w:name w:val="Heading 2"/>
    <w:basedOn w:val="Standard"/>
    <w:next w:val="Standard"/>
    <w:rsid w:val="004B6717"/>
    <w:pPr>
      <w:keepNext/>
      <w:autoSpaceDN w:val="0"/>
      <w:spacing w:before="240" w:after="60"/>
      <w:outlineLvl w:val="1"/>
    </w:pPr>
    <w:rPr>
      <w:rFonts w:ascii="Cambria" w:hAnsi="Cambria" w:cs="Times New Roman"/>
      <w:b/>
      <w:bCs/>
      <w:i/>
      <w:iCs/>
      <w:kern w:val="3"/>
      <w:sz w:val="28"/>
      <w:szCs w:val="28"/>
    </w:rPr>
  </w:style>
  <w:style w:type="paragraph" w:customStyle="1" w:styleId="Heading">
    <w:name w:val="Heading"/>
    <w:basedOn w:val="Standard"/>
    <w:next w:val="Textbody"/>
    <w:rsid w:val="004B6717"/>
    <w:pPr>
      <w:keepNext/>
      <w:autoSpaceDN w:val="0"/>
      <w:spacing w:before="240" w:after="120"/>
    </w:pPr>
    <w:rPr>
      <w:rFonts w:ascii="Liberation Sans" w:eastAsia="Microsoft YaHei" w:hAnsi="Liberation Sans" w:cs="Times New Roman"/>
      <w:kern w:val="3"/>
      <w:sz w:val="28"/>
      <w:szCs w:val="28"/>
    </w:rPr>
  </w:style>
  <w:style w:type="paragraph" w:customStyle="1" w:styleId="Footnote">
    <w:name w:val="Footnote"/>
    <w:basedOn w:val="Standard"/>
    <w:rsid w:val="004B6717"/>
    <w:pPr>
      <w:autoSpaceDN w:val="0"/>
    </w:pPr>
    <w:rPr>
      <w:rFonts w:cs="Times New Roman"/>
      <w:kern w:val="3"/>
    </w:rPr>
  </w:style>
  <w:style w:type="paragraph" w:customStyle="1" w:styleId="Default">
    <w:name w:val="Default"/>
    <w:rsid w:val="004B6717"/>
    <w:pPr>
      <w:suppressAutoHyphens/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  <w:lang w:eastAsia="zh-CN"/>
    </w:rPr>
  </w:style>
  <w:style w:type="paragraph" w:customStyle="1" w:styleId="Header">
    <w:name w:val="Header"/>
    <w:basedOn w:val="Standard"/>
    <w:rsid w:val="004B6717"/>
    <w:pPr>
      <w:tabs>
        <w:tab w:val="center" w:pos="4536"/>
        <w:tab w:val="right" w:pos="9072"/>
      </w:tabs>
      <w:autoSpaceDN w:val="0"/>
    </w:pPr>
    <w:rPr>
      <w:rFonts w:cs="Times New Roman"/>
      <w:kern w:val="3"/>
    </w:rPr>
  </w:style>
  <w:style w:type="paragraph" w:customStyle="1" w:styleId="BodyText2">
    <w:name w:val="Body Text 2"/>
    <w:basedOn w:val="Normalny"/>
    <w:rsid w:val="004B6717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sz w:val="22"/>
      <w:szCs w:val="20"/>
      <w:lang w:eastAsia="pl-PL"/>
    </w:rPr>
  </w:style>
  <w:style w:type="paragraph" w:customStyle="1" w:styleId="BodyText21">
    <w:name w:val="Body Text 21"/>
    <w:basedOn w:val="Normalny"/>
    <w:rsid w:val="004B6717"/>
    <w:pPr>
      <w:jc w:val="both"/>
    </w:pPr>
    <w:rPr>
      <w:rFonts w:ascii="Arial" w:hAnsi="Arial" w:cs="Arial"/>
      <w:kern w:val="0"/>
      <w:sz w:val="22"/>
      <w:szCs w:val="22"/>
    </w:rPr>
  </w:style>
  <w:style w:type="paragraph" w:customStyle="1" w:styleId="ZLITPKTzmpktliter">
    <w:name w:val="Z_LIT/PKT – zm. pkt literą"/>
    <w:basedOn w:val="Standard"/>
    <w:rsid w:val="004B6717"/>
    <w:pPr>
      <w:autoSpaceDN w:val="0"/>
      <w:spacing w:line="360" w:lineRule="auto"/>
      <w:ind w:left="1497" w:hanging="510"/>
      <w:jc w:val="both"/>
    </w:pPr>
    <w:rPr>
      <w:rFonts w:ascii="Times, 'Times New Roman'" w:hAnsi="Times, 'Times New Roman'" w:cs="Arial"/>
      <w:bCs/>
      <w:kern w:val="3"/>
    </w:rPr>
  </w:style>
  <w:style w:type="paragraph" w:customStyle="1" w:styleId="LITlitera">
    <w:name w:val="LIT – litera"/>
    <w:basedOn w:val="Standard"/>
    <w:rsid w:val="004B6717"/>
    <w:pPr>
      <w:autoSpaceDN w:val="0"/>
      <w:spacing w:line="360" w:lineRule="auto"/>
      <w:ind w:left="986" w:hanging="476"/>
      <w:jc w:val="both"/>
    </w:pPr>
    <w:rPr>
      <w:rFonts w:ascii="Times, 'Times New Roman'" w:hAnsi="Times, 'Times New Roman'" w:cs="Arial"/>
      <w:bCs/>
      <w:kern w:val="3"/>
    </w:rPr>
  </w:style>
  <w:style w:type="paragraph" w:customStyle="1" w:styleId="Heading6">
    <w:name w:val="Heading 6"/>
    <w:basedOn w:val="Standard"/>
    <w:next w:val="Standard"/>
    <w:rsid w:val="004B6717"/>
    <w:pPr>
      <w:keepNext/>
      <w:shd w:val="clear" w:color="auto" w:fill="FFFFFF"/>
      <w:autoSpaceDN w:val="0"/>
      <w:spacing w:line="360" w:lineRule="auto"/>
      <w:jc w:val="both"/>
      <w:outlineLvl w:val="5"/>
    </w:pPr>
    <w:rPr>
      <w:rFonts w:cs="Times New Roman"/>
      <w:b/>
      <w:kern w:val="3"/>
    </w:rPr>
  </w:style>
  <w:style w:type="paragraph" w:customStyle="1" w:styleId="Textbodyindent">
    <w:name w:val="Text body indent"/>
    <w:basedOn w:val="Standard"/>
    <w:rsid w:val="004B6717"/>
    <w:pPr>
      <w:autoSpaceDN w:val="0"/>
      <w:spacing w:after="120"/>
      <w:ind w:left="283"/>
    </w:pPr>
    <w:rPr>
      <w:rFonts w:cs="Times New Roman"/>
      <w:kern w:val="3"/>
    </w:rPr>
  </w:style>
  <w:style w:type="paragraph" w:customStyle="1" w:styleId="Strony">
    <w:name w:val="Strony"/>
    <w:basedOn w:val="Tekstpodstawowy"/>
    <w:rsid w:val="004B6717"/>
    <w:pPr>
      <w:widowControl/>
      <w:suppressAutoHyphens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PlainText">
    <w:name w:val="Plain Text"/>
    <w:basedOn w:val="Normalny"/>
    <w:rsid w:val="004B6717"/>
    <w:pPr>
      <w:suppressAutoHyphens w:val="0"/>
    </w:pPr>
    <w:rPr>
      <w:rFonts w:ascii="Courier New" w:hAnsi="Courier New" w:cs="Courier New"/>
      <w:kern w:val="0"/>
      <w:sz w:val="20"/>
      <w:szCs w:val="20"/>
    </w:rPr>
  </w:style>
  <w:style w:type="paragraph" w:customStyle="1" w:styleId="footnotetext">
    <w:name w:val="footnote text"/>
    <w:basedOn w:val="Normalny"/>
    <w:rsid w:val="004B6717"/>
    <w:rPr>
      <w:rFonts w:cs="Times New Roman"/>
      <w:kern w:val="0"/>
      <w:sz w:val="20"/>
      <w:szCs w:val="20"/>
    </w:rPr>
  </w:style>
  <w:style w:type="paragraph" w:customStyle="1" w:styleId="BodyText23">
    <w:name w:val="Body Text 23"/>
    <w:basedOn w:val="Normalny"/>
    <w:rsid w:val="004B6717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2"/>
      <w:szCs w:val="22"/>
      <w:lang w:eastAsia="pl-PL"/>
    </w:rPr>
  </w:style>
  <w:style w:type="paragraph" w:customStyle="1" w:styleId="P5">
    <w:name w:val="P5"/>
    <w:basedOn w:val="Normalny"/>
    <w:rsid w:val="004B6717"/>
    <w:rPr>
      <w:rFonts w:ascii="Verdana" w:eastAsia="Lucida Sans Unicode" w:hAnsi="Verdana" w:cs="Tahoma"/>
      <w:b/>
      <w:kern w:val="0"/>
      <w:szCs w:val="20"/>
    </w:rPr>
  </w:style>
  <w:style w:type="paragraph" w:customStyle="1" w:styleId="Standardowy11">
    <w:name w:val="Standardowy11"/>
    <w:rsid w:val="004B6717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4B6717"/>
    <w:pPr>
      <w:widowControl/>
      <w:overflowPunct w:val="0"/>
      <w:autoSpaceDE w:val="0"/>
      <w:ind w:left="708"/>
    </w:pPr>
    <w:rPr>
      <w:rFonts w:ascii="Times New Roman" w:eastAsia="Times New Roman" w:hAnsi="Times New Roman" w:cs="Times New Roman"/>
      <w:kern w:val="0"/>
      <w:szCs w:val="20"/>
      <w:lang w:eastAsia="ar-SA"/>
    </w:rPr>
  </w:style>
  <w:style w:type="paragraph" w:customStyle="1" w:styleId="Pa0">
    <w:name w:val="Pa0"/>
    <w:basedOn w:val="Default"/>
    <w:next w:val="Default"/>
    <w:rsid w:val="004B6717"/>
    <w:pPr>
      <w:autoSpaceDN/>
      <w:spacing w:line="241" w:lineRule="atLeast"/>
    </w:pPr>
    <w:rPr>
      <w:rFonts w:eastAsia="Times New Roman" w:cs="Times New Roman"/>
      <w:color w:val="00000A"/>
      <w:kern w:val="2"/>
    </w:rPr>
  </w:style>
  <w:style w:type="paragraph" w:customStyle="1" w:styleId="Pa2">
    <w:name w:val="Pa2"/>
    <w:basedOn w:val="Default"/>
    <w:next w:val="Default"/>
    <w:rsid w:val="004B6717"/>
    <w:pPr>
      <w:autoSpaceDN/>
      <w:spacing w:line="241" w:lineRule="atLeast"/>
    </w:pPr>
    <w:rPr>
      <w:rFonts w:eastAsia="Times New Roman" w:cs="Times New Roman"/>
      <w:color w:val="00000A"/>
      <w:kern w:val="2"/>
    </w:rPr>
  </w:style>
  <w:style w:type="paragraph" w:customStyle="1" w:styleId="NoSpacing">
    <w:name w:val="No Spacing"/>
    <w:rsid w:val="004B671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WW-Tytu">
    <w:name w:val="WW-Tytuł"/>
    <w:basedOn w:val="Normalny"/>
    <w:rsid w:val="004B671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</w:rPr>
  </w:style>
  <w:style w:type="paragraph" w:customStyle="1" w:styleId="Tematkomentarza1">
    <w:name w:val="Temat komentarza1"/>
    <w:basedOn w:val="Normalny"/>
    <w:rsid w:val="004B671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bsatzTableFormat">
    <w:name w:val="AbsatzTableFormat"/>
    <w:basedOn w:val="Normalny"/>
    <w:rsid w:val="004B6717"/>
    <w:pPr>
      <w:widowControl/>
    </w:pPr>
    <w:rPr>
      <w:rFonts w:ascii="Arial" w:eastAsia="Calibri" w:hAnsi="Arial" w:cs="Times New Roman"/>
      <w:kern w:val="0"/>
      <w:sz w:val="22"/>
      <w:szCs w:val="20"/>
      <w:lang w:eastAsia="pl-PL"/>
    </w:rPr>
  </w:style>
  <w:style w:type="paragraph" w:customStyle="1" w:styleId="TableParagraph">
    <w:name w:val="Table Paragraph"/>
    <w:basedOn w:val="Normalny"/>
    <w:rsid w:val="004B6717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val="en-US" w:eastAsia="en-US"/>
    </w:rPr>
  </w:style>
  <w:style w:type="paragraph" w:customStyle="1" w:styleId="Teksttreci2">
    <w:name w:val="Tekst treści (2)"/>
    <w:basedOn w:val="Normalny"/>
    <w:rsid w:val="004B6717"/>
    <w:pPr>
      <w:shd w:val="clear" w:color="auto" w:fill="FFFFFF"/>
      <w:suppressAutoHyphens w:val="0"/>
      <w:spacing w:line="274" w:lineRule="exact"/>
      <w:jc w:val="both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Zwykytekst4">
    <w:name w:val="Zwykły tekst4"/>
    <w:basedOn w:val="Standard"/>
    <w:rsid w:val="004B6717"/>
    <w:pPr>
      <w:spacing w:before="100" w:after="100"/>
    </w:pPr>
  </w:style>
  <w:style w:type="paragraph" w:customStyle="1" w:styleId="Style7">
    <w:name w:val="Style7"/>
    <w:basedOn w:val="Normalny"/>
    <w:rsid w:val="004B6717"/>
    <w:pPr>
      <w:autoSpaceDE w:val="0"/>
      <w:spacing w:line="298" w:lineRule="exact"/>
      <w:jc w:val="center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tyle4">
    <w:name w:val="Style4"/>
    <w:basedOn w:val="Normalny"/>
    <w:rsid w:val="004B6717"/>
    <w:pPr>
      <w:autoSpaceDE w:val="0"/>
      <w:jc w:val="right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Odwoanieprzypisudolnego">
    <w:name w:val="footnote reference"/>
    <w:semiHidden/>
    <w:unhideWhenUsed/>
    <w:rsid w:val="004B6717"/>
    <w:rPr>
      <w:vertAlign w:val="superscript"/>
    </w:rPr>
  </w:style>
  <w:style w:type="character" w:styleId="Odwoanieprzypisukocowego">
    <w:name w:val="endnote reference"/>
    <w:semiHidden/>
    <w:unhideWhenUsed/>
    <w:rsid w:val="004B6717"/>
    <w:rPr>
      <w:vertAlign w:val="superscript"/>
    </w:rPr>
  </w:style>
  <w:style w:type="character" w:customStyle="1" w:styleId="WW8Num1z0">
    <w:name w:val="WW8Num1z0"/>
    <w:rsid w:val="004B6717"/>
  </w:style>
  <w:style w:type="character" w:customStyle="1" w:styleId="WW8Num1z1">
    <w:name w:val="WW8Num1z1"/>
    <w:rsid w:val="004B6717"/>
  </w:style>
  <w:style w:type="character" w:customStyle="1" w:styleId="WW8Num1z2">
    <w:name w:val="WW8Num1z2"/>
    <w:rsid w:val="004B6717"/>
  </w:style>
  <w:style w:type="character" w:customStyle="1" w:styleId="WW8Num1z3">
    <w:name w:val="WW8Num1z3"/>
    <w:rsid w:val="004B6717"/>
  </w:style>
  <w:style w:type="character" w:customStyle="1" w:styleId="WW8Num1z4">
    <w:name w:val="WW8Num1z4"/>
    <w:rsid w:val="004B6717"/>
  </w:style>
  <w:style w:type="character" w:customStyle="1" w:styleId="WW8Num1z5">
    <w:name w:val="WW8Num1z5"/>
    <w:rsid w:val="004B6717"/>
  </w:style>
  <w:style w:type="character" w:customStyle="1" w:styleId="WW8Num1z6">
    <w:name w:val="WW8Num1z6"/>
    <w:rsid w:val="004B6717"/>
  </w:style>
  <w:style w:type="character" w:customStyle="1" w:styleId="WW8Num1z7">
    <w:name w:val="WW8Num1z7"/>
    <w:rsid w:val="004B6717"/>
  </w:style>
  <w:style w:type="character" w:customStyle="1" w:styleId="WW8Num1z8">
    <w:name w:val="WW8Num1z8"/>
    <w:rsid w:val="004B6717"/>
  </w:style>
  <w:style w:type="character" w:customStyle="1" w:styleId="WW8Num2z0">
    <w:name w:val="WW8Num2z0"/>
    <w:rsid w:val="004B671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WW8Num2z1">
    <w:name w:val="WW8Num2z1"/>
    <w:rsid w:val="004B6717"/>
  </w:style>
  <w:style w:type="character" w:customStyle="1" w:styleId="WW8Num2z2">
    <w:name w:val="WW8Num2z2"/>
    <w:rsid w:val="004B6717"/>
  </w:style>
  <w:style w:type="character" w:customStyle="1" w:styleId="WW8Num2z3">
    <w:name w:val="WW8Num2z3"/>
    <w:rsid w:val="004B6717"/>
  </w:style>
  <w:style w:type="character" w:customStyle="1" w:styleId="WW8Num2z4">
    <w:name w:val="WW8Num2z4"/>
    <w:rsid w:val="004B6717"/>
  </w:style>
  <w:style w:type="character" w:customStyle="1" w:styleId="WW8Num2z5">
    <w:name w:val="WW8Num2z5"/>
    <w:rsid w:val="004B6717"/>
  </w:style>
  <w:style w:type="character" w:customStyle="1" w:styleId="WW8Num2z6">
    <w:name w:val="WW8Num2z6"/>
    <w:rsid w:val="004B6717"/>
  </w:style>
  <w:style w:type="character" w:customStyle="1" w:styleId="WW8Num2z7">
    <w:name w:val="WW8Num2z7"/>
    <w:rsid w:val="004B6717"/>
  </w:style>
  <w:style w:type="character" w:customStyle="1" w:styleId="WW8Num2z8">
    <w:name w:val="WW8Num2z8"/>
    <w:rsid w:val="004B6717"/>
  </w:style>
  <w:style w:type="character" w:customStyle="1" w:styleId="WW8Num3z0">
    <w:name w:val="WW8Num3z0"/>
    <w:rsid w:val="004B6717"/>
    <w:rPr>
      <w:rFonts w:ascii="Times New Roman" w:eastAsia="Times New Roman" w:hAnsi="Times New Roman" w:cs="Times New Roman" w:hint="default"/>
      <w:kern w:val="2"/>
      <w:sz w:val="20"/>
      <w:szCs w:val="20"/>
    </w:rPr>
  </w:style>
  <w:style w:type="character" w:customStyle="1" w:styleId="WW8Num3z1">
    <w:name w:val="WW8Num3z1"/>
    <w:rsid w:val="004B6717"/>
  </w:style>
  <w:style w:type="character" w:customStyle="1" w:styleId="WW8Num3z2">
    <w:name w:val="WW8Num3z2"/>
    <w:rsid w:val="004B6717"/>
  </w:style>
  <w:style w:type="character" w:customStyle="1" w:styleId="WW8Num3z3">
    <w:name w:val="WW8Num3z3"/>
    <w:rsid w:val="004B6717"/>
  </w:style>
  <w:style w:type="character" w:customStyle="1" w:styleId="WW8Num3z4">
    <w:name w:val="WW8Num3z4"/>
    <w:rsid w:val="004B6717"/>
  </w:style>
  <w:style w:type="character" w:customStyle="1" w:styleId="WW8Num3z5">
    <w:name w:val="WW8Num3z5"/>
    <w:rsid w:val="004B6717"/>
  </w:style>
  <w:style w:type="character" w:customStyle="1" w:styleId="WW8Num3z6">
    <w:name w:val="WW8Num3z6"/>
    <w:rsid w:val="004B6717"/>
  </w:style>
  <w:style w:type="character" w:customStyle="1" w:styleId="WW8Num3z7">
    <w:name w:val="WW8Num3z7"/>
    <w:rsid w:val="004B6717"/>
  </w:style>
  <w:style w:type="character" w:customStyle="1" w:styleId="WW8Num3z8">
    <w:name w:val="WW8Num3z8"/>
    <w:rsid w:val="004B6717"/>
  </w:style>
  <w:style w:type="character" w:customStyle="1" w:styleId="WW8Num4z0">
    <w:name w:val="WW8Num4z0"/>
    <w:rsid w:val="004B6717"/>
  </w:style>
  <w:style w:type="character" w:customStyle="1" w:styleId="WW8Num4z1">
    <w:name w:val="WW8Num4z1"/>
    <w:rsid w:val="004B6717"/>
  </w:style>
  <w:style w:type="character" w:customStyle="1" w:styleId="WW8Num4z2">
    <w:name w:val="WW8Num4z2"/>
    <w:rsid w:val="004B6717"/>
  </w:style>
  <w:style w:type="character" w:customStyle="1" w:styleId="WW8Num4z3">
    <w:name w:val="WW8Num4z3"/>
    <w:rsid w:val="004B6717"/>
  </w:style>
  <w:style w:type="character" w:customStyle="1" w:styleId="WW8Num4z4">
    <w:name w:val="WW8Num4z4"/>
    <w:rsid w:val="004B6717"/>
  </w:style>
  <w:style w:type="character" w:customStyle="1" w:styleId="WW8Num4z5">
    <w:name w:val="WW8Num4z5"/>
    <w:rsid w:val="004B6717"/>
  </w:style>
  <w:style w:type="character" w:customStyle="1" w:styleId="WW8Num4z6">
    <w:name w:val="WW8Num4z6"/>
    <w:rsid w:val="004B6717"/>
  </w:style>
  <w:style w:type="character" w:customStyle="1" w:styleId="WW8Num4z7">
    <w:name w:val="WW8Num4z7"/>
    <w:rsid w:val="004B6717"/>
  </w:style>
  <w:style w:type="character" w:customStyle="1" w:styleId="WW8Num4z8">
    <w:name w:val="WW8Num4z8"/>
    <w:rsid w:val="004B6717"/>
  </w:style>
  <w:style w:type="character" w:customStyle="1" w:styleId="WW8Num5z0">
    <w:name w:val="WW8Num5z0"/>
    <w:rsid w:val="004B6717"/>
  </w:style>
  <w:style w:type="character" w:customStyle="1" w:styleId="WW8Num5z1">
    <w:name w:val="WW8Num5z1"/>
    <w:rsid w:val="004B6717"/>
    <w:rPr>
      <w:rFonts w:ascii="Wingdings" w:hAnsi="Wingdings" w:cs="Wingdings" w:hint="default"/>
    </w:rPr>
  </w:style>
  <w:style w:type="character" w:customStyle="1" w:styleId="WW8Num5z2">
    <w:name w:val="WW8Num5z2"/>
    <w:rsid w:val="004B6717"/>
  </w:style>
  <w:style w:type="character" w:customStyle="1" w:styleId="WW8Num5z3">
    <w:name w:val="WW8Num5z3"/>
    <w:rsid w:val="004B6717"/>
  </w:style>
  <w:style w:type="character" w:customStyle="1" w:styleId="WW8Num5z4">
    <w:name w:val="WW8Num5z4"/>
    <w:rsid w:val="004B6717"/>
  </w:style>
  <w:style w:type="character" w:customStyle="1" w:styleId="WW8Num5z5">
    <w:name w:val="WW8Num5z5"/>
    <w:rsid w:val="004B6717"/>
  </w:style>
  <w:style w:type="character" w:customStyle="1" w:styleId="WW8Num5z6">
    <w:name w:val="WW8Num5z6"/>
    <w:rsid w:val="004B6717"/>
  </w:style>
  <w:style w:type="character" w:customStyle="1" w:styleId="WW8Num5z7">
    <w:name w:val="WW8Num5z7"/>
    <w:rsid w:val="004B6717"/>
  </w:style>
  <w:style w:type="character" w:customStyle="1" w:styleId="WW8Num5z8">
    <w:name w:val="WW8Num5z8"/>
    <w:rsid w:val="004B6717"/>
  </w:style>
  <w:style w:type="character" w:customStyle="1" w:styleId="WW8Num6z0">
    <w:name w:val="WW8Num6z0"/>
    <w:rsid w:val="004B6717"/>
  </w:style>
  <w:style w:type="character" w:customStyle="1" w:styleId="WW8Num6z1">
    <w:name w:val="WW8Num6z1"/>
    <w:rsid w:val="004B6717"/>
  </w:style>
  <w:style w:type="character" w:customStyle="1" w:styleId="WW8Num6z2">
    <w:name w:val="WW8Num6z2"/>
    <w:rsid w:val="004B6717"/>
  </w:style>
  <w:style w:type="character" w:customStyle="1" w:styleId="WW8Num6z3">
    <w:name w:val="WW8Num6z3"/>
    <w:rsid w:val="004B6717"/>
  </w:style>
  <w:style w:type="character" w:customStyle="1" w:styleId="WW8Num6z4">
    <w:name w:val="WW8Num6z4"/>
    <w:rsid w:val="004B6717"/>
  </w:style>
  <w:style w:type="character" w:customStyle="1" w:styleId="WW8Num6z5">
    <w:name w:val="WW8Num6z5"/>
    <w:rsid w:val="004B6717"/>
  </w:style>
  <w:style w:type="character" w:customStyle="1" w:styleId="WW8Num6z6">
    <w:name w:val="WW8Num6z6"/>
    <w:rsid w:val="004B6717"/>
  </w:style>
  <w:style w:type="character" w:customStyle="1" w:styleId="WW8Num6z7">
    <w:name w:val="WW8Num6z7"/>
    <w:rsid w:val="004B6717"/>
  </w:style>
  <w:style w:type="character" w:customStyle="1" w:styleId="WW8Num6z8">
    <w:name w:val="WW8Num6z8"/>
    <w:rsid w:val="004B6717"/>
  </w:style>
  <w:style w:type="character" w:customStyle="1" w:styleId="WW8Num7z0">
    <w:name w:val="WW8Num7z0"/>
    <w:rsid w:val="004B6717"/>
  </w:style>
  <w:style w:type="character" w:customStyle="1" w:styleId="WW8Num7z1">
    <w:name w:val="WW8Num7z1"/>
    <w:rsid w:val="004B6717"/>
  </w:style>
  <w:style w:type="character" w:customStyle="1" w:styleId="WW8Num7z2">
    <w:name w:val="WW8Num7z2"/>
    <w:rsid w:val="004B6717"/>
  </w:style>
  <w:style w:type="character" w:customStyle="1" w:styleId="WW8Num7z3">
    <w:name w:val="WW8Num7z3"/>
    <w:rsid w:val="004B6717"/>
  </w:style>
  <w:style w:type="character" w:customStyle="1" w:styleId="WW8Num7z4">
    <w:name w:val="WW8Num7z4"/>
    <w:rsid w:val="004B6717"/>
  </w:style>
  <w:style w:type="character" w:customStyle="1" w:styleId="WW8Num7z5">
    <w:name w:val="WW8Num7z5"/>
    <w:rsid w:val="004B6717"/>
  </w:style>
  <w:style w:type="character" w:customStyle="1" w:styleId="WW8Num7z6">
    <w:name w:val="WW8Num7z6"/>
    <w:rsid w:val="004B6717"/>
  </w:style>
  <w:style w:type="character" w:customStyle="1" w:styleId="WW8Num7z7">
    <w:name w:val="WW8Num7z7"/>
    <w:rsid w:val="004B6717"/>
  </w:style>
  <w:style w:type="character" w:customStyle="1" w:styleId="WW8Num7z8">
    <w:name w:val="WW8Num7z8"/>
    <w:rsid w:val="004B6717"/>
  </w:style>
  <w:style w:type="character" w:customStyle="1" w:styleId="WW8Num8z0">
    <w:name w:val="WW8Num8z0"/>
    <w:rsid w:val="004B6717"/>
  </w:style>
  <w:style w:type="character" w:customStyle="1" w:styleId="WW8Num8z1">
    <w:name w:val="WW8Num8z1"/>
    <w:rsid w:val="004B6717"/>
  </w:style>
  <w:style w:type="character" w:customStyle="1" w:styleId="WW8Num8z2">
    <w:name w:val="WW8Num8z2"/>
    <w:rsid w:val="004B6717"/>
  </w:style>
  <w:style w:type="character" w:customStyle="1" w:styleId="WW8Num8z3">
    <w:name w:val="WW8Num8z3"/>
    <w:rsid w:val="004B6717"/>
  </w:style>
  <w:style w:type="character" w:customStyle="1" w:styleId="WW8Num8z4">
    <w:name w:val="WW8Num8z4"/>
    <w:rsid w:val="004B6717"/>
  </w:style>
  <w:style w:type="character" w:customStyle="1" w:styleId="WW8Num8z5">
    <w:name w:val="WW8Num8z5"/>
    <w:rsid w:val="004B6717"/>
  </w:style>
  <w:style w:type="character" w:customStyle="1" w:styleId="WW8Num8z6">
    <w:name w:val="WW8Num8z6"/>
    <w:rsid w:val="004B6717"/>
  </w:style>
  <w:style w:type="character" w:customStyle="1" w:styleId="WW8Num8z7">
    <w:name w:val="WW8Num8z7"/>
    <w:rsid w:val="004B6717"/>
  </w:style>
  <w:style w:type="character" w:customStyle="1" w:styleId="WW8Num8z8">
    <w:name w:val="WW8Num8z8"/>
    <w:rsid w:val="004B6717"/>
  </w:style>
  <w:style w:type="character" w:customStyle="1" w:styleId="WW8Num9z0">
    <w:name w:val="WW8Num9z0"/>
    <w:rsid w:val="004B6717"/>
  </w:style>
  <w:style w:type="character" w:customStyle="1" w:styleId="WW8Num9z1">
    <w:name w:val="WW8Num9z1"/>
    <w:rsid w:val="004B6717"/>
  </w:style>
  <w:style w:type="character" w:customStyle="1" w:styleId="WW8Num9z2">
    <w:name w:val="WW8Num9z2"/>
    <w:rsid w:val="004B6717"/>
  </w:style>
  <w:style w:type="character" w:customStyle="1" w:styleId="WW8Num9z3">
    <w:name w:val="WW8Num9z3"/>
    <w:rsid w:val="004B6717"/>
  </w:style>
  <w:style w:type="character" w:customStyle="1" w:styleId="WW8Num9z4">
    <w:name w:val="WW8Num9z4"/>
    <w:rsid w:val="004B6717"/>
  </w:style>
  <w:style w:type="character" w:customStyle="1" w:styleId="WW8Num9z5">
    <w:name w:val="WW8Num9z5"/>
    <w:rsid w:val="004B6717"/>
  </w:style>
  <w:style w:type="character" w:customStyle="1" w:styleId="WW8Num9z6">
    <w:name w:val="WW8Num9z6"/>
    <w:rsid w:val="004B6717"/>
  </w:style>
  <w:style w:type="character" w:customStyle="1" w:styleId="WW8Num9z7">
    <w:name w:val="WW8Num9z7"/>
    <w:rsid w:val="004B6717"/>
  </w:style>
  <w:style w:type="character" w:customStyle="1" w:styleId="WW8Num9z8">
    <w:name w:val="WW8Num9z8"/>
    <w:rsid w:val="004B6717"/>
  </w:style>
  <w:style w:type="character" w:customStyle="1" w:styleId="WW8Num10z0">
    <w:name w:val="WW8Num10z0"/>
    <w:rsid w:val="004B6717"/>
    <w:rPr>
      <w:rFonts w:ascii="Arial" w:hAnsi="Arial" w:cs="Arial" w:hint="default"/>
      <w:color w:val="000000"/>
      <w:sz w:val="20"/>
      <w:szCs w:val="20"/>
    </w:rPr>
  </w:style>
  <w:style w:type="character" w:customStyle="1" w:styleId="WW8Num10z1">
    <w:name w:val="WW8Num10z1"/>
    <w:rsid w:val="004B6717"/>
  </w:style>
  <w:style w:type="character" w:customStyle="1" w:styleId="WW8Num10z2">
    <w:name w:val="WW8Num10z2"/>
    <w:rsid w:val="004B6717"/>
  </w:style>
  <w:style w:type="character" w:customStyle="1" w:styleId="WW8Num10z3">
    <w:name w:val="WW8Num10z3"/>
    <w:rsid w:val="004B6717"/>
  </w:style>
  <w:style w:type="character" w:customStyle="1" w:styleId="WW8Num10z4">
    <w:name w:val="WW8Num10z4"/>
    <w:rsid w:val="004B6717"/>
  </w:style>
  <w:style w:type="character" w:customStyle="1" w:styleId="WW8Num10z5">
    <w:name w:val="WW8Num10z5"/>
    <w:rsid w:val="004B6717"/>
  </w:style>
  <w:style w:type="character" w:customStyle="1" w:styleId="WW8Num10z6">
    <w:name w:val="WW8Num10z6"/>
    <w:rsid w:val="004B6717"/>
  </w:style>
  <w:style w:type="character" w:customStyle="1" w:styleId="WW8Num10z7">
    <w:name w:val="WW8Num10z7"/>
    <w:rsid w:val="004B6717"/>
  </w:style>
  <w:style w:type="character" w:customStyle="1" w:styleId="WW8Num10z8">
    <w:name w:val="WW8Num10z8"/>
    <w:rsid w:val="004B6717"/>
  </w:style>
  <w:style w:type="character" w:customStyle="1" w:styleId="WW8Num11z0">
    <w:name w:val="WW8Num11z0"/>
    <w:rsid w:val="004B6717"/>
    <w:rPr>
      <w:b/>
      <w:bCs w:val="0"/>
    </w:rPr>
  </w:style>
  <w:style w:type="character" w:customStyle="1" w:styleId="WW8Num11z1">
    <w:name w:val="WW8Num11z1"/>
    <w:rsid w:val="004B6717"/>
  </w:style>
  <w:style w:type="character" w:customStyle="1" w:styleId="WW8Num11z2">
    <w:name w:val="WW8Num11z2"/>
    <w:rsid w:val="004B6717"/>
  </w:style>
  <w:style w:type="character" w:customStyle="1" w:styleId="WW8Num11z3">
    <w:name w:val="WW8Num11z3"/>
    <w:rsid w:val="004B6717"/>
  </w:style>
  <w:style w:type="character" w:customStyle="1" w:styleId="WW8Num11z4">
    <w:name w:val="WW8Num11z4"/>
    <w:rsid w:val="004B6717"/>
  </w:style>
  <w:style w:type="character" w:customStyle="1" w:styleId="WW8Num11z5">
    <w:name w:val="WW8Num11z5"/>
    <w:rsid w:val="004B6717"/>
  </w:style>
  <w:style w:type="character" w:customStyle="1" w:styleId="WW8Num11z6">
    <w:name w:val="WW8Num11z6"/>
    <w:rsid w:val="004B6717"/>
  </w:style>
  <w:style w:type="character" w:customStyle="1" w:styleId="WW8Num11z7">
    <w:name w:val="WW8Num11z7"/>
    <w:rsid w:val="004B6717"/>
  </w:style>
  <w:style w:type="character" w:customStyle="1" w:styleId="WW8Num11z8">
    <w:name w:val="WW8Num11z8"/>
    <w:rsid w:val="004B6717"/>
  </w:style>
  <w:style w:type="character" w:customStyle="1" w:styleId="WW8Num12z0">
    <w:name w:val="WW8Num12z0"/>
    <w:rsid w:val="004B6717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  <w:rsid w:val="004B6717"/>
  </w:style>
  <w:style w:type="character" w:customStyle="1" w:styleId="WW8Num12z2">
    <w:name w:val="WW8Num12z2"/>
    <w:rsid w:val="004B6717"/>
  </w:style>
  <w:style w:type="character" w:customStyle="1" w:styleId="WW8Num12z3">
    <w:name w:val="WW8Num12z3"/>
    <w:rsid w:val="004B6717"/>
  </w:style>
  <w:style w:type="character" w:customStyle="1" w:styleId="WW8Num12z4">
    <w:name w:val="WW8Num12z4"/>
    <w:rsid w:val="004B6717"/>
  </w:style>
  <w:style w:type="character" w:customStyle="1" w:styleId="WW8Num12z5">
    <w:name w:val="WW8Num12z5"/>
    <w:rsid w:val="004B6717"/>
  </w:style>
  <w:style w:type="character" w:customStyle="1" w:styleId="WW8Num12z6">
    <w:name w:val="WW8Num12z6"/>
    <w:rsid w:val="004B6717"/>
  </w:style>
  <w:style w:type="character" w:customStyle="1" w:styleId="WW8Num12z7">
    <w:name w:val="WW8Num12z7"/>
    <w:rsid w:val="004B6717"/>
  </w:style>
  <w:style w:type="character" w:customStyle="1" w:styleId="WW8Num12z8">
    <w:name w:val="WW8Num12z8"/>
    <w:rsid w:val="004B6717"/>
  </w:style>
  <w:style w:type="character" w:customStyle="1" w:styleId="WW8Num13z0">
    <w:name w:val="WW8Num13z0"/>
    <w:rsid w:val="004B6717"/>
    <w:rPr>
      <w:rFonts w:ascii="Arial" w:hAnsi="Arial" w:cs="Arial" w:hint="default"/>
      <w:b w:val="0"/>
      <w:bCs/>
      <w:color w:val="auto"/>
      <w:sz w:val="20"/>
      <w:szCs w:val="20"/>
    </w:rPr>
  </w:style>
  <w:style w:type="character" w:customStyle="1" w:styleId="WW8Num13z1">
    <w:name w:val="WW8Num13z1"/>
    <w:rsid w:val="004B6717"/>
  </w:style>
  <w:style w:type="character" w:customStyle="1" w:styleId="WW8Num13z2">
    <w:name w:val="WW8Num13z2"/>
    <w:rsid w:val="004B6717"/>
  </w:style>
  <w:style w:type="character" w:customStyle="1" w:styleId="WW8Num13z3">
    <w:name w:val="WW8Num13z3"/>
    <w:rsid w:val="004B6717"/>
  </w:style>
  <w:style w:type="character" w:customStyle="1" w:styleId="WW8Num13z4">
    <w:name w:val="WW8Num13z4"/>
    <w:rsid w:val="004B6717"/>
  </w:style>
  <w:style w:type="character" w:customStyle="1" w:styleId="WW8Num13z5">
    <w:name w:val="WW8Num13z5"/>
    <w:rsid w:val="004B6717"/>
  </w:style>
  <w:style w:type="character" w:customStyle="1" w:styleId="WW8Num13z6">
    <w:name w:val="WW8Num13z6"/>
    <w:rsid w:val="004B6717"/>
  </w:style>
  <w:style w:type="character" w:customStyle="1" w:styleId="WW8Num13z7">
    <w:name w:val="WW8Num13z7"/>
    <w:rsid w:val="004B6717"/>
  </w:style>
  <w:style w:type="character" w:customStyle="1" w:styleId="WW8Num13z8">
    <w:name w:val="WW8Num13z8"/>
    <w:rsid w:val="004B6717"/>
  </w:style>
  <w:style w:type="character" w:customStyle="1" w:styleId="WW8Num14z0">
    <w:name w:val="WW8Num14z0"/>
    <w:rsid w:val="004B6717"/>
  </w:style>
  <w:style w:type="character" w:customStyle="1" w:styleId="WW8Num14z1">
    <w:name w:val="WW8Num14z1"/>
    <w:rsid w:val="004B6717"/>
  </w:style>
  <w:style w:type="character" w:customStyle="1" w:styleId="WW8Num14z2">
    <w:name w:val="WW8Num14z2"/>
    <w:rsid w:val="004B6717"/>
  </w:style>
  <w:style w:type="character" w:customStyle="1" w:styleId="WW8Num14z3">
    <w:name w:val="WW8Num14z3"/>
    <w:rsid w:val="004B6717"/>
  </w:style>
  <w:style w:type="character" w:customStyle="1" w:styleId="WW8Num14z4">
    <w:name w:val="WW8Num14z4"/>
    <w:rsid w:val="004B6717"/>
  </w:style>
  <w:style w:type="character" w:customStyle="1" w:styleId="WW8Num14z5">
    <w:name w:val="WW8Num14z5"/>
    <w:rsid w:val="004B6717"/>
  </w:style>
  <w:style w:type="character" w:customStyle="1" w:styleId="WW8Num14z6">
    <w:name w:val="WW8Num14z6"/>
    <w:rsid w:val="004B6717"/>
  </w:style>
  <w:style w:type="character" w:customStyle="1" w:styleId="WW8Num14z7">
    <w:name w:val="WW8Num14z7"/>
    <w:rsid w:val="004B6717"/>
  </w:style>
  <w:style w:type="character" w:customStyle="1" w:styleId="WW8Num14z8">
    <w:name w:val="WW8Num14z8"/>
    <w:rsid w:val="004B6717"/>
  </w:style>
  <w:style w:type="character" w:customStyle="1" w:styleId="WW8Num15z0">
    <w:name w:val="WW8Num15z0"/>
    <w:rsid w:val="004B6717"/>
  </w:style>
  <w:style w:type="character" w:customStyle="1" w:styleId="WW8Num15z1">
    <w:name w:val="WW8Num15z1"/>
    <w:rsid w:val="004B6717"/>
  </w:style>
  <w:style w:type="character" w:customStyle="1" w:styleId="WW8Num15z2">
    <w:name w:val="WW8Num15z2"/>
    <w:rsid w:val="004B6717"/>
  </w:style>
  <w:style w:type="character" w:customStyle="1" w:styleId="WW8Num15z3">
    <w:name w:val="WW8Num15z3"/>
    <w:rsid w:val="004B6717"/>
  </w:style>
  <w:style w:type="character" w:customStyle="1" w:styleId="WW8Num15z4">
    <w:name w:val="WW8Num15z4"/>
    <w:rsid w:val="004B6717"/>
  </w:style>
  <w:style w:type="character" w:customStyle="1" w:styleId="WW8Num15z5">
    <w:name w:val="WW8Num15z5"/>
    <w:rsid w:val="004B6717"/>
  </w:style>
  <w:style w:type="character" w:customStyle="1" w:styleId="WW8Num15z6">
    <w:name w:val="WW8Num15z6"/>
    <w:rsid w:val="004B6717"/>
  </w:style>
  <w:style w:type="character" w:customStyle="1" w:styleId="WW8Num15z7">
    <w:name w:val="WW8Num15z7"/>
    <w:rsid w:val="004B6717"/>
  </w:style>
  <w:style w:type="character" w:customStyle="1" w:styleId="WW8Num15z8">
    <w:name w:val="WW8Num15z8"/>
    <w:rsid w:val="004B6717"/>
  </w:style>
  <w:style w:type="character" w:customStyle="1" w:styleId="WW8Num16z0">
    <w:name w:val="WW8Num16z0"/>
    <w:rsid w:val="004B6717"/>
  </w:style>
  <w:style w:type="character" w:customStyle="1" w:styleId="WW8Num16z1">
    <w:name w:val="WW8Num16z1"/>
    <w:rsid w:val="004B6717"/>
  </w:style>
  <w:style w:type="character" w:customStyle="1" w:styleId="WW8Num16z2">
    <w:name w:val="WW8Num16z2"/>
    <w:rsid w:val="004B6717"/>
  </w:style>
  <w:style w:type="character" w:customStyle="1" w:styleId="WW8Num16z3">
    <w:name w:val="WW8Num16z3"/>
    <w:rsid w:val="004B6717"/>
  </w:style>
  <w:style w:type="character" w:customStyle="1" w:styleId="WW8Num16z4">
    <w:name w:val="WW8Num16z4"/>
    <w:rsid w:val="004B6717"/>
  </w:style>
  <w:style w:type="character" w:customStyle="1" w:styleId="WW8Num16z5">
    <w:name w:val="WW8Num16z5"/>
    <w:rsid w:val="004B6717"/>
  </w:style>
  <w:style w:type="character" w:customStyle="1" w:styleId="WW8Num16z6">
    <w:name w:val="WW8Num16z6"/>
    <w:rsid w:val="004B6717"/>
  </w:style>
  <w:style w:type="character" w:customStyle="1" w:styleId="WW8Num16z7">
    <w:name w:val="WW8Num16z7"/>
    <w:rsid w:val="004B6717"/>
  </w:style>
  <w:style w:type="character" w:customStyle="1" w:styleId="WW8Num16z8">
    <w:name w:val="WW8Num16z8"/>
    <w:rsid w:val="004B6717"/>
  </w:style>
  <w:style w:type="character" w:customStyle="1" w:styleId="WW8Num17z0">
    <w:name w:val="WW8Num17z0"/>
    <w:rsid w:val="004B6717"/>
    <w:rPr>
      <w:rFonts w:ascii="Times New Roman" w:hAnsi="Times New Roman" w:cs="Times New Roman" w:hint="default"/>
      <w:b/>
      <w:bCs w:val="0"/>
      <w:i/>
      <w:iCs/>
      <w:color w:val="000000"/>
      <w:sz w:val="22"/>
      <w:szCs w:val="22"/>
      <w:lang w:eastAsia="ar-SA"/>
    </w:rPr>
  </w:style>
  <w:style w:type="character" w:customStyle="1" w:styleId="WW8Num17z1">
    <w:name w:val="WW8Num17z1"/>
    <w:rsid w:val="004B6717"/>
  </w:style>
  <w:style w:type="character" w:customStyle="1" w:styleId="WW8Num17z2">
    <w:name w:val="WW8Num17z2"/>
    <w:rsid w:val="004B6717"/>
  </w:style>
  <w:style w:type="character" w:customStyle="1" w:styleId="WW8Num17z3">
    <w:name w:val="WW8Num17z3"/>
    <w:rsid w:val="004B6717"/>
  </w:style>
  <w:style w:type="character" w:customStyle="1" w:styleId="WW8Num17z4">
    <w:name w:val="WW8Num17z4"/>
    <w:rsid w:val="004B6717"/>
  </w:style>
  <w:style w:type="character" w:customStyle="1" w:styleId="WW8Num17z5">
    <w:name w:val="WW8Num17z5"/>
    <w:rsid w:val="004B6717"/>
  </w:style>
  <w:style w:type="character" w:customStyle="1" w:styleId="WW8Num17z6">
    <w:name w:val="WW8Num17z6"/>
    <w:rsid w:val="004B6717"/>
  </w:style>
  <w:style w:type="character" w:customStyle="1" w:styleId="WW8Num17z7">
    <w:name w:val="WW8Num17z7"/>
    <w:rsid w:val="004B6717"/>
  </w:style>
  <w:style w:type="character" w:customStyle="1" w:styleId="WW8Num17z8">
    <w:name w:val="WW8Num17z8"/>
    <w:rsid w:val="004B6717"/>
  </w:style>
  <w:style w:type="character" w:customStyle="1" w:styleId="WW8Num18z0">
    <w:name w:val="WW8Num18z0"/>
    <w:rsid w:val="004B6717"/>
  </w:style>
  <w:style w:type="character" w:customStyle="1" w:styleId="WW8Num18z1">
    <w:name w:val="WW8Num18z1"/>
    <w:rsid w:val="004B6717"/>
  </w:style>
  <w:style w:type="character" w:customStyle="1" w:styleId="WW8Num18z2">
    <w:name w:val="WW8Num18z2"/>
    <w:rsid w:val="004B6717"/>
  </w:style>
  <w:style w:type="character" w:customStyle="1" w:styleId="WW8Num18z3">
    <w:name w:val="WW8Num18z3"/>
    <w:rsid w:val="004B6717"/>
  </w:style>
  <w:style w:type="character" w:customStyle="1" w:styleId="WW8Num18z4">
    <w:name w:val="WW8Num18z4"/>
    <w:rsid w:val="004B6717"/>
  </w:style>
  <w:style w:type="character" w:customStyle="1" w:styleId="WW8Num18z5">
    <w:name w:val="WW8Num18z5"/>
    <w:rsid w:val="004B6717"/>
  </w:style>
  <w:style w:type="character" w:customStyle="1" w:styleId="WW8Num18z6">
    <w:name w:val="WW8Num18z6"/>
    <w:rsid w:val="004B6717"/>
  </w:style>
  <w:style w:type="character" w:customStyle="1" w:styleId="WW8Num18z7">
    <w:name w:val="WW8Num18z7"/>
    <w:rsid w:val="004B6717"/>
  </w:style>
  <w:style w:type="character" w:customStyle="1" w:styleId="WW8Num18z8">
    <w:name w:val="WW8Num18z8"/>
    <w:rsid w:val="004B6717"/>
  </w:style>
  <w:style w:type="character" w:customStyle="1" w:styleId="WW8Num19z0">
    <w:name w:val="WW8Num19z0"/>
    <w:rsid w:val="004B6717"/>
    <w:rPr>
      <w:strike w:val="0"/>
      <w:dstrike w:val="0"/>
      <w:u w:val="none"/>
      <w:effect w:val="none"/>
    </w:rPr>
  </w:style>
  <w:style w:type="character" w:customStyle="1" w:styleId="WW8Num19z1">
    <w:name w:val="WW8Num19z1"/>
    <w:rsid w:val="004B6717"/>
    <w:rPr>
      <w:rFonts w:ascii="Arial" w:hAnsi="Arial" w:cs="Arial" w:hint="default"/>
      <w:color w:val="000000"/>
      <w:sz w:val="20"/>
      <w:szCs w:val="20"/>
    </w:rPr>
  </w:style>
  <w:style w:type="character" w:customStyle="1" w:styleId="WW8Num19z2">
    <w:name w:val="WW8Num19z2"/>
    <w:rsid w:val="004B6717"/>
  </w:style>
  <w:style w:type="character" w:customStyle="1" w:styleId="WW8Num19z3">
    <w:name w:val="WW8Num19z3"/>
    <w:rsid w:val="004B6717"/>
  </w:style>
  <w:style w:type="character" w:customStyle="1" w:styleId="WW8Num19z4">
    <w:name w:val="WW8Num19z4"/>
    <w:rsid w:val="004B6717"/>
  </w:style>
  <w:style w:type="character" w:customStyle="1" w:styleId="WW8Num19z5">
    <w:name w:val="WW8Num19z5"/>
    <w:rsid w:val="004B6717"/>
  </w:style>
  <w:style w:type="character" w:customStyle="1" w:styleId="WW8Num19z6">
    <w:name w:val="WW8Num19z6"/>
    <w:rsid w:val="004B6717"/>
  </w:style>
  <w:style w:type="character" w:customStyle="1" w:styleId="WW8Num19z7">
    <w:name w:val="WW8Num19z7"/>
    <w:rsid w:val="004B6717"/>
  </w:style>
  <w:style w:type="character" w:customStyle="1" w:styleId="WW8Num19z8">
    <w:name w:val="WW8Num19z8"/>
    <w:rsid w:val="004B6717"/>
  </w:style>
  <w:style w:type="character" w:customStyle="1" w:styleId="WW8Num20z0">
    <w:name w:val="WW8Num20z0"/>
    <w:rsid w:val="004B6717"/>
    <w:rPr>
      <w:rFonts w:ascii="Times New Roman" w:eastAsia="Arial Unicode MS" w:hAnsi="Times New Roman" w:cs="Times New Roman" w:hint="default"/>
      <w:sz w:val="18"/>
      <w:szCs w:val="18"/>
      <w:lang w:eastAsia="ar-SA"/>
    </w:rPr>
  </w:style>
  <w:style w:type="character" w:customStyle="1" w:styleId="WW8Num20z1">
    <w:name w:val="WW8Num20z1"/>
    <w:rsid w:val="004B6717"/>
  </w:style>
  <w:style w:type="character" w:customStyle="1" w:styleId="WW8Num20z2">
    <w:name w:val="WW8Num20z2"/>
    <w:rsid w:val="004B6717"/>
  </w:style>
  <w:style w:type="character" w:customStyle="1" w:styleId="WW8Num20z3">
    <w:name w:val="WW8Num20z3"/>
    <w:rsid w:val="004B6717"/>
  </w:style>
  <w:style w:type="character" w:customStyle="1" w:styleId="WW8Num20z4">
    <w:name w:val="WW8Num20z4"/>
    <w:rsid w:val="004B6717"/>
  </w:style>
  <w:style w:type="character" w:customStyle="1" w:styleId="WW8Num20z5">
    <w:name w:val="WW8Num20z5"/>
    <w:rsid w:val="004B6717"/>
  </w:style>
  <w:style w:type="character" w:customStyle="1" w:styleId="WW8Num20z6">
    <w:name w:val="WW8Num20z6"/>
    <w:rsid w:val="004B6717"/>
  </w:style>
  <w:style w:type="character" w:customStyle="1" w:styleId="WW8Num20z7">
    <w:name w:val="WW8Num20z7"/>
    <w:rsid w:val="004B6717"/>
  </w:style>
  <w:style w:type="character" w:customStyle="1" w:styleId="WW8Num20z8">
    <w:name w:val="WW8Num20z8"/>
    <w:rsid w:val="004B6717"/>
  </w:style>
  <w:style w:type="character" w:customStyle="1" w:styleId="Domylnaczcionkaakapitu1">
    <w:name w:val="Domyślna czcionka akapitu1"/>
    <w:rsid w:val="004B6717"/>
  </w:style>
  <w:style w:type="character" w:customStyle="1" w:styleId="Heading1Char">
    <w:name w:val="Heading 1 Char"/>
    <w:rsid w:val="004B6717"/>
    <w:rPr>
      <w:rFonts w:ascii="Cambria" w:eastAsia="Times New Roman" w:hAnsi="Cambria" w:cs="Times New Roman" w:hint="default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rsid w:val="004B6717"/>
    <w:rPr>
      <w:rFonts w:ascii="Cambria" w:eastAsia="Times New Roman" w:hAnsi="Cambria" w:cs="Times New Roman" w:hint="default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rsid w:val="004B6717"/>
    <w:rPr>
      <w:rFonts w:ascii="Cambria" w:eastAsia="Times New Roman" w:hAnsi="Cambria" w:cs="Times New Roman" w:hint="default"/>
      <w:b/>
      <w:bCs/>
      <w:kern w:val="2"/>
      <w:sz w:val="26"/>
      <w:szCs w:val="26"/>
      <w:lang w:eastAsia="zh-CN"/>
    </w:rPr>
  </w:style>
  <w:style w:type="character" w:customStyle="1" w:styleId="Heading4Char">
    <w:name w:val="Heading 4 Char"/>
    <w:rsid w:val="004B6717"/>
    <w:rPr>
      <w:b/>
      <w:bCs/>
      <w:kern w:val="2"/>
      <w:sz w:val="28"/>
      <w:szCs w:val="28"/>
      <w:lang w:eastAsia="zh-CN"/>
    </w:rPr>
  </w:style>
  <w:style w:type="character" w:customStyle="1" w:styleId="Heading6Char">
    <w:name w:val="Heading 6 Char"/>
    <w:rsid w:val="004B6717"/>
    <w:rPr>
      <w:b/>
      <w:bCs/>
      <w:kern w:val="2"/>
      <w:lang w:eastAsia="zh-CN"/>
    </w:rPr>
  </w:style>
  <w:style w:type="character" w:customStyle="1" w:styleId="WW-Domylnaczcionkaakapitu">
    <w:name w:val="WW-Domyślna czcionka akapitu"/>
    <w:rsid w:val="004B6717"/>
  </w:style>
  <w:style w:type="character" w:customStyle="1" w:styleId="WW8Num44z0">
    <w:name w:val="WW8Num44z0"/>
    <w:rsid w:val="004B6717"/>
  </w:style>
  <w:style w:type="character" w:customStyle="1" w:styleId="textbold">
    <w:name w:val="text bold"/>
    <w:basedOn w:val="Domylnaczcionkaakapitu1"/>
    <w:rsid w:val="004B6717"/>
  </w:style>
  <w:style w:type="character" w:customStyle="1" w:styleId="WW8Num29z0">
    <w:name w:val="WW8Num29z0"/>
    <w:rsid w:val="004B6717"/>
  </w:style>
  <w:style w:type="character" w:customStyle="1" w:styleId="WW8Num81z0">
    <w:name w:val="WW8Num81z0"/>
    <w:rsid w:val="004B6717"/>
    <w:rPr>
      <w:b/>
      <w:bCs/>
      <w:sz w:val="20"/>
      <w:szCs w:val="20"/>
    </w:rPr>
  </w:style>
  <w:style w:type="character" w:customStyle="1" w:styleId="WW8Num81z1">
    <w:name w:val="WW8Num81z1"/>
    <w:rsid w:val="004B6717"/>
    <w:rPr>
      <w:sz w:val="20"/>
      <w:szCs w:val="20"/>
    </w:rPr>
  </w:style>
  <w:style w:type="character" w:customStyle="1" w:styleId="WW8Num81z2">
    <w:name w:val="WW8Num81z2"/>
    <w:rsid w:val="004B6717"/>
  </w:style>
  <w:style w:type="character" w:customStyle="1" w:styleId="WW8Num81z3">
    <w:name w:val="WW8Num81z3"/>
    <w:rsid w:val="004B6717"/>
  </w:style>
  <w:style w:type="character" w:customStyle="1" w:styleId="WW8Num81z4">
    <w:name w:val="WW8Num81z4"/>
    <w:rsid w:val="004B6717"/>
  </w:style>
  <w:style w:type="character" w:customStyle="1" w:styleId="WW8Num81z5">
    <w:name w:val="WW8Num81z5"/>
    <w:rsid w:val="004B6717"/>
  </w:style>
  <w:style w:type="character" w:customStyle="1" w:styleId="WW8Num81z6">
    <w:name w:val="WW8Num81z6"/>
    <w:rsid w:val="004B6717"/>
  </w:style>
  <w:style w:type="character" w:customStyle="1" w:styleId="WW8Num81z7">
    <w:name w:val="WW8Num81z7"/>
    <w:rsid w:val="004B6717"/>
  </w:style>
  <w:style w:type="character" w:customStyle="1" w:styleId="WW8Num81z8">
    <w:name w:val="WW8Num81z8"/>
    <w:rsid w:val="004B6717"/>
  </w:style>
  <w:style w:type="character" w:customStyle="1" w:styleId="WW8Num82z0">
    <w:name w:val="WW8Num82z0"/>
    <w:rsid w:val="004B6717"/>
    <w:rPr>
      <w:b/>
      <w:bCs/>
      <w:sz w:val="20"/>
      <w:szCs w:val="20"/>
    </w:rPr>
  </w:style>
  <w:style w:type="character" w:customStyle="1" w:styleId="WW8Num82z1">
    <w:name w:val="WW8Num82z1"/>
    <w:rsid w:val="004B6717"/>
    <w:rPr>
      <w:sz w:val="20"/>
      <w:szCs w:val="20"/>
    </w:rPr>
  </w:style>
  <w:style w:type="character" w:customStyle="1" w:styleId="WW8Num82z2">
    <w:name w:val="WW8Num82z2"/>
    <w:rsid w:val="004B6717"/>
  </w:style>
  <w:style w:type="character" w:customStyle="1" w:styleId="WW8Num82z3">
    <w:name w:val="WW8Num82z3"/>
    <w:rsid w:val="004B6717"/>
  </w:style>
  <w:style w:type="character" w:customStyle="1" w:styleId="WW8Num82z4">
    <w:name w:val="WW8Num82z4"/>
    <w:rsid w:val="004B6717"/>
  </w:style>
  <w:style w:type="character" w:customStyle="1" w:styleId="WW8Num82z5">
    <w:name w:val="WW8Num82z5"/>
    <w:rsid w:val="004B6717"/>
  </w:style>
  <w:style w:type="character" w:customStyle="1" w:styleId="WW8Num82z6">
    <w:name w:val="WW8Num82z6"/>
    <w:rsid w:val="004B6717"/>
  </w:style>
  <w:style w:type="character" w:customStyle="1" w:styleId="WW8Num82z7">
    <w:name w:val="WW8Num82z7"/>
    <w:rsid w:val="004B6717"/>
  </w:style>
  <w:style w:type="character" w:customStyle="1" w:styleId="WW8Num82z8">
    <w:name w:val="WW8Num82z8"/>
    <w:rsid w:val="004B6717"/>
  </w:style>
  <w:style w:type="character" w:customStyle="1" w:styleId="WW8Num40z0">
    <w:name w:val="WW8Num40z0"/>
    <w:rsid w:val="004B6717"/>
    <w:rPr>
      <w:rFonts w:ascii="Times New Roman" w:hAnsi="Times New Roman" w:cs="Times New Roman" w:hint="default"/>
      <w:sz w:val="20"/>
      <w:szCs w:val="20"/>
    </w:rPr>
  </w:style>
  <w:style w:type="character" w:customStyle="1" w:styleId="WW8Num40z1">
    <w:name w:val="WW8Num40z1"/>
    <w:rsid w:val="004B6717"/>
  </w:style>
  <w:style w:type="character" w:customStyle="1" w:styleId="WW8Num40z2">
    <w:name w:val="WW8Num40z2"/>
    <w:rsid w:val="004B6717"/>
  </w:style>
  <w:style w:type="character" w:customStyle="1" w:styleId="WW8Num40z3">
    <w:name w:val="WW8Num40z3"/>
    <w:rsid w:val="004B6717"/>
  </w:style>
  <w:style w:type="character" w:customStyle="1" w:styleId="WW8Num40z4">
    <w:name w:val="WW8Num40z4"/>
    <w:rsid w:val="004B6717"/>
  </w:style>
  <w:style w:type="character" w:customStyle="1" w:styleId="WW8Num40z5">
    <w:name w:val="WW8Num40z5"/>
    <w:rsid w:val="004B6717"/>
  </w:style>
  <w:style w:type="character" w:customStyle="1" w:styleId="WW8Num40z6">
    <w:name w:val="WW8Num40z6"/>
    <w:rsid w:val="004B6717"/>
  </w:style>
  <w:style w:type="character" w:customStyle="1" w:styleId="WW8Num40z7">
    <w:name w:val="WW8Num40z7"/>
    <w:rsid w:val="004B6717"/>
  </w:style>
  <w:style w:type="character" w:customStyle="1" w:styleId="WW8Num40z8">
    <w:name w:val="WW8Num40z8"/>
    <w:rsid w:val="004B6717"/>
  </w:style>
  <w:style w:type="character" w:customStyle="1" w:styleId="WW8Num24z0">
    <w:name w:val="WW8Num24z0"/>
    <w:rsid w:val="004B671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4z1">
    <w:name w:val="WW8Num24z1"/>
    <w:rsid w:val="004B6717"/>
  </w:style>
  <w:style w:type="character" w:customStyle="1" w:styleId="WW8Num24z2">
    <w:name w:val="WW8Num24z2"/>
    <w:rsid w:val="004B6717"/>
  </w:style>
  <w:style w:type="character" w:customStyle="1" w:styleId="WW8Num24z3">
    <w:name w:val="WW8Num24z3"/>
    <w:rsid w:val="004B6717"/>
  </w:style>
  <w:style w:type="character" w:customStyle="1" w:styleId="WW8Num24z4">
    <w:name w:val="WW8Num24z4"/>
    <w:rsid w:val="004B6717"/>
  </w:style>
  <w:style w:type="character" w:customStyle="1" w:styleId="WW8Num24z5">
    <w:name w:val="WW8Num24z5"/>
    <w:rsid w:val="004B6717"/>
  </w:style>
  <w:style w:type="character" w:customStyle="1" w:styleId="WW8Num24z6">
    <w:name w:val="WW8Num24z6"/>
    <w:rsid w:val="004B6717"/>
  </w:style>
  <w:style w:type="character" w:customStyle="1" w:styleId="WW8Num24z7">
    <w:name w:val="WW8Num24z7"/>
    <w:rsid w:val="004B6717"/>
  </w:style>
  <w:style w:type="character" w:customStyle="1" w:styleId="WW8Num24z8">
    <w:name w:val="WW8Num24z8"/>
    <w:rsid w:val="004B6717"/>
  </w:style>
  <w:style w:type="character" w:customStyle="1" w:styleId="WW8Num27z0">
    <w:name w:val="WW8Num27z0"/>
    <w:rsid w:val="004B6717"/>
    <w:rPr>
      <w:b/>
      <w:bCs/>
    </w:rPr>
  </w:style>
  <w:style w:type="character" w:customStyle="1" w:styleId="Znakiprzypiswdolnych">
    <w:name w:val="Znaki przypisów dolnych"/>
    <w:rsid w:val="004B6717"/>
    <w:rPr>
      <w:vertAlign w:val="superscript"/>
    </w:rPr>
  </w:style>
  <w:style w:type="character" w:customStyle="1" w:styleId="DeltaViewInsertion">
    <w:name w:val="DeltaView Insertion"/>
    <w:rsid w:val="004B6717"/>
    <w:rPr>
      <w:b/>
      <w:bCs/>
      <w:i/>
      <w:iCs/>
      <w:spacing w:val="0"/>
    </w:rPr>
  </w:style>
  <w:style w:type="character" w:customStyle="1" w:styleId="NormalBoldChar">
    <w:name w:val="NormalBold Char"/>
    <w:rsid w:val="004B671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Odwoanieprzypisudolnego1">
    <w:name w:val="Odwołanie przypisu dolnego1"/>
    <w:rsid w:val="004B6717"/>
    <w:rPr>
      <w:vertAlign w:val="superscript"/>
    </w:rPr>
  </w:style>
  <w:style w:type="character" w:customStyle="1" w:styleId="Znakiprzypiswkocowych">
    <w:name w:val="Znaki przypisów końcowych"/>
    <w:rsid w:val="004B6717"/>
    <w:rPr>
      <w:vertAlign w:val="superscript"/>
    </w:rPr>
  </w:style>
  <w:style w:type="character" w:customStyle="1" w:styleId="WW-Znakiprzypiswkocowych">
    <w:name w:val="WW-Znaki przypisów końcowych"/>
    <w:rsid w:val="004B6717"/>
  </w:style>
  <w:style w:type="character" w:customStyle="1" w:styleId="Odwoanieprzypisukocowego1">
    <w:name w:val="Odwołanie przypisu końcowego1"/>
    <w:rsid w:val="004B6717"/>
    <w:rPr>
      <w:vertAlign w:val="superscript"/>
    </w:rPr>
  </w:style>
  <w:style w:type="character" w:customStyle="1" w:styleId="BodyTextChar">
    <w:name w:val="Body Text Char"/>
    <w:rsid w:val="004B6717"/>
    <w:rPr>
      <w:rFonts w:ascii="Liberation Serif" w:eastAsia="SimSun" w:hAnsi="Liberation Serif" w:cs="Liberation Serif" w:hint="default"/>
      <w:kern w:val="2"/>
      <w:sz w:val="24"/>
      <w:szCs w:val="24"/>
      <w:lang w:eastAsia="zh-CN"/>
    </w:rPr>
  </w:style>
  <w:style w:type="character" w:customStyle="1" w:styleId="PlainTextChar">
    <w:name w:val="Plain Text Char"/>
    <w:rsid w:val="004B6717"/>
    <w:rPr>
      <w:rFonts w:ascii="Courier New" w:eastAsia="SimSun" w:hAnsi="Courier New" w:cs="Courier New" w:hint="default"/>
      <w:kern w:val="2"/>
      <w:sz w:val="20"/>
      <w:szCs w:val="20"/>
      <w:lang w:eastAsia="zh-CN"/>
    </w:rPr>
  </w:style>
  <w:style w:type="character" w:customStyle="1" w:styleId="BodyText2Char">
    <w:name w:val="Body Text 2 Char"/>
    <w:rsid w:val="004B6717"/>
    <w:rPr>
      <w:rFonts w:ascii="Liberation Serif" w:eastAsia="SimSun" w:hAnsi="Liberation Serif" w:cs="Liberation Serif" w:hint="default"/>
      <w:kern w:val="2"/>
      <w:sz w:val="24"/>
      <w:szCs w:val="24"/>
      <w:lang w:eastAsia="zh-CN"/>
    </w:rPr>
  </w:style>
  <w:style w:type="character" w:customStyle="1" w:styleId="BodyText3Char">
    <w:name w:val="Body Text 3 Char"/>
    <w:rsid w:val="004B6717"/>
    <w:rPr>
      <w:rFonts w:ascii="Liberation Serif" w:eastAsia="SimSun" w:hAnsi="Liberation Serif" w:cs="Liberation Serif" w:hint="default"/>
      <w:kern w:val="2"/>
      <w:sz w:val="16"/>
      <w:szCs w:val="16"/>
      <w:lang w:eastAsia="zh-CN"/>
    </w:rPr>
  </w:style>
  <w:style w:type="character" w:customStyle="1" w:styleId="BodyTextIndent2Char">
    <w:name w:val="Body Text Indent 2 Char"/>
    <w:rsid w:val="004B6717"/>
    <w:rPr>
      <w:rFonts w:ascii="Liberation Serif" w:eastAsia="SimSun" w:hAnsi="Liberation Serif" w:cs="Liberation Serif" w:hint="default"/>
      <w:kern w:val="2"/>
      <w:sz w:val="24"/>
      <w:szCs w:val="24"/>
      <w:lang w:eastAsia="zh-CN"/>
    </w:rPr>
  </w:style>
  <w:style w:type="character" w:customStyle="1" w:styleId="FooterChar">
    <w:name w:val="Footer Char"/>
    <w:rsid w:val="004B6717"/>
    <w:rPr>
      <w:rFonts w:ascii="Liberation Serif" w:eastAsia="SimSun" w:hAnsi="Liberation Serif" w:cs="Liberation Serif" w:hint="default"/>
      <w:kern w:val="2"/>
      <w:sz w:val="24"/>
      <w:szCs w:val="24"/>
      <w:lang w:eastAsia="zh-CN"/>
    </w:rPr>
  </w:style>
  <w:style w:type="character" w:customStyle="1" w:styleId="FootnoteTextChar">
    <w:name w:val="Footnote Text Char"/>
    <w:rsid w:val="004B6717"/>
    <w:rPr>
      <w:rFonts w:ascii="Liberation Serif" w:eastAsia="SimSun" w:hAnsi="Liberation Serif" w:cs="Liberation Serif" w:hint="default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semiHidden/>
    <w:unhideWhenUsed/>
    <w:rsid w:val="004B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B6717"/>
    <w:rPr>
      <w:rFonts w:ascii="Liberation Serif" w:eastAsia="SimSun" w:hAnsi="Liberation Serif" w:cs="Liberation Serif"/>
      <w:b/>
      <w:bCs/>
      <w:kern w:val="2"/>
      <w:sz w:val="20"/>
      <w:szCs w:val="20"/>
      <w:lang w:eastAsia="zh-CN"/>
    </w:rPr>
  </w:style>
  <w:style w:type="character" w:customStyle="1" w:styleId="Internetlink">
    <w:name w:val="Internet link"/>
    <w:rsid w:val="004B6717"/>
    <w:rPr>
      <w:color w:val="0000FF"/>
      <w:u w:val="single" w:color="00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4B6717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B6717"/>
    <w:rPr>
      <w:rFonts w:ascii="Consolas" w:eastAsia="SimSun" w:hAnsi="Consolas" w:cs="Liberation Serif"/>
      <w:kern w:val="2"/>
      <w:sz w:val="20"/>
      <w:szCs w:val="20"/>
      <w:lang w:eastAsia="zh-CN"/>
    </w:rPr>
  </w:style>
  <w:style w:type="character" w:customStyle="1" w:styleId="alb">
    <w:name w:val="a_lb"/>
    <w:rsid w:val="004B6717"/>
  </w:style>
  <w:style w:type="paragraph" w:styleId="Zwykytekst">
    <w:name w:val="Plain Text"/>
    <w:basedOn w:val="Normalny"/>
    <w:link w:val="ZwykytekstZnak"/>
    <w:semiHidden/>
    <w:unhideWhenUsed/>
    <w:rsid w:val="004B671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4B6717"/>
    <w:rPr>
      <w:rFonts w:ascii="Consolas" w:eastAsia="SimSun" w:hAnsi="Consolas" w:cs="Liberation Serif"/>
      <w:kern w:val="2"/>
      <w:sz w:val="21"/>
      <w:szCs w:val="21"/>
      <w:lang w:eastAsia="zh-CN"/>
    </w:rPr>
  </w:style>
  <w:style w:type="character" w:customStyle="1" w:styleId="FontStyle14">
    <w:name w:val="Font Style14"/>
    <w:rsid w:val="004B6717"/>
    <w:rPr>
      <w:rFonts w:ascii="Tahoma" w:hAnsi="Tahoma" w:cs="Tahoma" w:hint="default"/>
      <w:sz w:val="18"/>
      <w:szCs w:val="18"/>
    </w:rPr>
  </w:style>
  <w:style w:type="character" w:customStyle="1" w:styleId="A0">
    <w:name w:val="A0"/>
    <w:rsid w:val="004B6717"/>
    <w:rPr>
      <w:rFonts w:ascii="Meta Offc Pro" w:hAnsi="Meta Offc Pro" w:cs="Meta Offc Pro" w:hint="default"/>
      <w:color w:val="000000"/>
      <w:sz w:val="20"/>
      <w:szCs w:val="20"/>
    </w:rPr>
  </w:style>
  <w:style w:type="character" w:customStyle="1" w:styleId="A6">
    <w:name w:val="A6"/>
    <w:rsid w:val="004B6717"/>
    <w:rPr>
      <w:rFonts w:ascii="Meta Offc Pro" w:hAnsi="Meta Offc Pro" w:cs="Meta Offc Pro" w:hint="default"/>
      <w:color w:val="000000"/>
      <w:sz w:val="19"/>
      <w:szCs w:val="19"/>
    </w:rPr>
  </w:style>
  <w:style w:type="character" w:customStyle="1" w:styleId="FontStyle15">
    <w:name w:val="Font Style15"/>
    <w:rsid w:val="004B671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8">
    <w:name w:val="Font Style18"/>
    <w:rsid w:val="004B6717"/>
    <w:rPr>
      <w:rFonts w:ascii="Arial Narrow" w:hAnsi="Arial Narrow" w:cs="Arial Narrow" w:hint="default"/>
      <w:b/>
      <w:bCs/>
      <w:sz w:val="20"/>
      <w:szCs w:val="20"/>
    </w:rPr>
  </w:style>
  <w:style w:type="paragraph" w:customStyle="1" w:styleId="ZTIRLITwPKTzmlitwpkttiret">
    <w:name w:val="Z_TIR/LIT_w_PKT – zm. lit. w pkt tiret"/>
    <w:basedOn w:val="LITlitera"/>
    <w:rsid w:val="004B6717"/>
    <w:pPr>
      <w:ind w:left="23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13284</Words>
  <Characters>79704</Characters>
  <Application>Microsoft Office Word</Application>
  <DocSecurity>0</DocSecurity>
  <Lines>664</Lines>
  <Paragraphs>185</Paragraphs>
  <ScaleCrop>false</ScaleCrop>
  <Company/>
  <LinksUpToDate>false</LinksUpToDate>
  <CharactersWithSpaces>92803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2</cp:revision>
  <dcterms:created xsi:type="dcterms:W3CDTF">2018-01-23T11:25:00Z</dcterms:created>
  <dcterms:modified xsi:type="dcterms:W3CDTF">2018-01-23T11:26:00Z</dcterms:modified>
</cp:coreProperties>
</file>