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A52F" w14:textId="77777777" w:rsidR="003B33CC" w:rsidRPr="003B33CC" w:rsidRDefault="003B33CC" w:rsidP="003B33CC">
      <w:pPr>
        <w:tabs>
          <w:tab w:val="left" w:pos="1418"/>
        </w:tabs>
        <w:suppressAutoHyphens/>
        <w:autoSpaceDE w:val="0"/>
        <w:spacing w:after="0" w:line="276" w:lineRule="auto"/>
        <w:jc w:val="right"/>
        <w:rPr>
          <w:rFonts w:ascii="Calibri" w:eastAsia="SimSun" w:hAnsi="Calibri" w:cs="Calibri"/>
          <w:b/>
          <w:bCs/>
          <w:sz w:val="24"/>
          <w:szCs w:val="24"/>
          <w:u w:val="single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i/>
          <w:kern w:val="1"/>
          <w:sz w:val="24"/>
          <w:szCs w:val="24"/>
          <w:lang w:eastAsia="ar-SA"/>
          <w14:ligatures w14:val="none"/>
        </w:rPr>
        <w:t xml:space="preserve">Załącznik nr 1 do SWZ </w:t>
      </w:r>
    </w:p>
    <w:p w14:paraId="41E5D444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290D0687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DANE WYKONAWCY: </w:t>
      </w:r>
    </w:p>
    <w:p w14:paraId="73C02A01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Wykonawcy / Wykonawców w przypadku oferty wspólnej:</w:t>
      </w:r>
    </w:p>
    <w:p w14:paraId="2E1854B6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..…………………………………………………….</w:t>
      </w:r>
    </w:p>
    <w:p w14:paraId="767696C4" w14:textId="77777777" w:rsidR="003B33CC" w:rsidRPr="003B33CC" w:rsidRDefault="003B33CC" w:rsidP="003B33CC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Adres: ………………………………….……….……….……………………………………</w:t>
      </w:r>
    </w:p>
    <w:p w14:paraId="3E82D670" w14:textId="77777777" w:rsidR="003B33CC" w:rsidRPr="003B33CC" w:rsidRDefault="003B33CC" w:rsidP="003B33CC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NIP …………………………………… REGON ……………………………………………..…</w:t>
      </w:r>
    </w:p>
    <w:p w14:paraId="3C695CA1" w14:textId="77777777" w:rsidR="003B33CC" w:rsidRPr="003B33CC" w:rsidRDefault="003B33CC" w:rsidP="003B33CC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Tel. …………………………………………….……….……………..……………….………</w:t>
      </w:r>
    </w:p>
    <w:p w14:paraId="31137371" w14:textId="77777777" w:rsidR="003B33CC" w:rsidRPr="003B33CC" w:rsidRDefault="003B33CC" w:rsidP="003B33CC">
      <w:pPr>
        <w:widowControl w:val="0"/>
        <w:tabs>
          <w:tab w:val="left" w:pos="0"/>
          <w:tab w:val="left" w:pos="1152"/>
        </w:tabs>
        <w:suppressAutoHyphens/>
        <w:spacing w:after="0" w:line="276" w:lineRule="auto"/>
        <w:ind w:left="1152" w:hanging="115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Adres poczty elektronicznej Wykonawcy, na który Zamawiający ma przesłać korespondencję:</w:t>
      </w:r>
    </w:p>
    <w:p w14:paraId="52407F8E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......................................................…………………………………………………..................</w:t>
      </w:r>
    </w:p>
    <w:p w14:paraId="0F6A4BB2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Osoba do kontaktów (imię i nazwisko):</w:t>
      </w: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.....................................................………</w:t>
      </w:r>
    </w:p>
    <w:p w14:paraId="7BE6AEB9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5BC9DED9" w14:textId="77777777" w:rsidR="003B33CC" w:rsidRPr="003B33CC" w:rsidRDefault="003B33CC" w:rsidP="003B33CC">
      <w:pPr>
        <w:widowControl w:val="0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FORMULARZ OFERTOWY</w:t>
      </w:r>
    </w:p>
    <w:p w14:paraId="6A771D8C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76B56138" w14:textId="77777777" w:rsidR="003B33CC" w:rsidRPr="003B33CC" w:rsidRDefault="003B33CC" w:rsidP="003B33CC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Szpital Wojewódzki  im. Kardynała Stefana Wyszyńskiego w Łomży</w:t>
      </w:r>
    </w:p>
    <w:p w14:paraId="275F879F" w14:textId="77777777" w:rsidR="003B33CC" w:rsidRPr="003B33CC" w:rsidRDefault="003B33CC" w:rsidP="003B33CC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Al. Piłsudskiego 11</w:t>
      </w:r>
    </w:p>
    <w:p w14:paraId="16E2B65B" w14:textId="77777777" w:rsidR="003B33CC" w:rsidRPr="003B33CC" w:rsidRDefault="003B33CC" w:rsidP="003B33CC">
      <w:pPr>
        <w:widowControl w:val="0"/>
        <w:numPr>
          <w:ilvl w:val="0"/>
          <w:numId w:val="3"/>
        </w:numPr>
        <w:suppressAutoHyphens/>
        <w:spacing w:after="200" w:line="276" w:lineRule="auto"/>
        <w:jc w:val="right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- 404  Łomża</w:t>
      </w:r>
    </w:p>
    <w:p w14:paraId="127A8180" w14:textId="77777777" w:rsidR="003B33CC" w:rsidRPr="003B33CC" w:rsidRDefault="003B33CC" w:rsidP="003B33CC">
      <w:pPr>
        <w:spacing w:after="0" w:line="276" w:lineRule="auto"/>
        <w:ind w:firstLine="360"/>
        <w:jc w:val="both"/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val="x-none" w:eastAsia="ar-SA"/>
          <w14:ligatures w14:val="none"/>
        </w:rPr>
        <w:t xml:space="preserve">Nawiązując do ogłoszenia w postępowaniu o udzielenie zamówienia publicznego prowadzonym </w:t>
      </w:r>
      <w:r w:rsidRPr="003B33CC">
        <w:rPr>
          <w:rFonts w:ascii="Calibri" w:eastAsia="SimSun" w:hAnsi="Calibri" w:cs="Calibri"/>
          <w:kern w:val="1"/>
          <w:sz w:val="24"/>
          <w:szCs w:val="24"/>
          <w:lang w:val="x-none" w:eastAsia="ar-SA"/>
          <w14:ligatures w14:val="none"/>
        </w:rPr>
        <w:br/>
        <w:t xml:space="preserve">w trybie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podstawowym zgodnie z art. </w:t>
      </w:r>
      <w:r w:rsidRPr="003B33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275 pkt 1 ustawy PZP</w:t>
      </w:r>
      <w:r w:rsidRPr="003B33CC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bookmarkStart w:id="0" w:name="_Hlk69885991"/>
      <w:bookmarkStart w:id="1" w:name="_Hlk59614603"/>
      <w:r w:rsidRPr="003B33CC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na </w:t>
      </w:r>
      <w:r w:rsidRPr="003B33CC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 xml:space="preserve">dostawę surowców spożywczych dla Szpitala Wojewódzkiego im. Kardynała Stefana Wyszyńskiego w Łomży, </w:t>
      </w:r>
      <w:bookmarkEnd w:id="0"/>
    </w:p>
    <w:p w14:paraId="00C6C712" w14:textId="77777777" w:rsidR="003B33CC" w:rsidRPr="003B33CC" w:rsidRDefault="003B33CC" w:rsidP="003B33CC">
      <w:pPr>
        <w:spacing w:after="0" w:line="276" w:lineRule="auto"/>
        <w:jc w:val="both"/>
        <w:rPr>
          <w:rFonts w:ascii="Calibri" w:eastAsia="Calibri" w:hAnsi="Calibri" w:cs="Calibri"/>
          <w:i/>
          <w:kern w:val="0"/>
          <w:sz w:val="24"/>
          <w:szCs w:val="24"/>
          <w14:ligatures w14:val="none"/>
        </w:rPr>
      </w:pPr>
      <w:r w:rsidRPr="003B33CC">
        <w:rPr>
          <w:rFonts w:ascii="Calibri" w:eastAsia="Andale Sans UI" w:hAnsi="Calibri" w:cs="Calibri"/>
          <w:b/>
          <w:bCs/>
          <w:kern w:val="1"/>
          <w:sz w:val="24"/>
          <w:szCs w:val="24"/>
          <w:lang w:eastAsia="zh-CN"/>
          <w14:ligatures w14:val="none"/>
        </w:rPr>
        <w:t>znak sprawy ZT-SZP-226/01/47/2023</w:t>
      </w:r>
    </w:p>
    <w:bookmarkEnd w:id="1"/>
    <w:p w14:paraId="64CFC086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SKŁADAMY OFERTĘ:</w:t>
      </w:r>
    </w:p>
    <w:p w14:paraId="1119BD5C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1  </w:t>
      </w:r>
    </w:p>
    <w:p w14:paraId="238227D9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................................................) </w:t>
      </w:r>
    </w:p>
    <w:p w14:paraId="533F76DD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44BFDD9E" w14:textId="2EAEC352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0FA5CE5E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66EAA910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5364BE80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2 </w:t>
      </w:r>
    </w:p>
    <w:p w14:paraId="5AED1FB9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55E6D346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134400D2" w14:textId="77A01FF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32E02A58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>Termin dostawy  …...… dni robocze od złożenia zamówienia</w:t>
      </w:r>
    </w:p>
    <w:p w14:paraId="5CC53255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1428C1D8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3 </w:t>
      </w:r>
    </w:p>
    <w:p w14:paraId="7AA14293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1783E9B5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3AA9723C" w14:textId="49E5B38C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11904B74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67AB6AF1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lastRenderedPageBreak/>
        <w:t>(maksymalny termin dostawy: 5 dni roboczych od złożenia zamówienia)</w:t>
      </w:r>
    </w:p>
    <w:p w14:paraId="36329C88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4 </w:t>
      </w:r>
    </w:p>
    <w:p w14:paraId="4EABE658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33B0AF1D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1C3AA9A7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………………………………………………..…………………….)</w:t>
      </w:r>
    </w:p>
    <w:p w14:paraId="118B3567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248C59B5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375A2B74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5 </w:t>
      </w:r>
    </w:p>
    <w:p w14:paraId="1941CB8C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0C2A7B80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54D09578" w14:textId="150734D4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610310BB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>Termin dostawy  …...… dni robocze od złożenia zamówienia</w:t>
      </w:r>
    </w:p>
    <w:p w14:paraId="4DA5C49A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6B742CA6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6 </w:t>
      </w:r>
    </w:p>
    <w:p w14:paraId="62E1BAF0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08CD72EA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4CBE39CC" w14:textId="2A2E883D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38BC2931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25850DBA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7C6C52A3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7   </w:t>
      </w:r>
    </w:p>
    <w:p w14:paraId="62AB2EA6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5C2984D3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3FD9696B" w14:textId="2FBB5BA1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12AE14C0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3B5ECC49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3ECFF1C0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8   </w:t>
      </w:r>
    </w:p>
    <w:p w14:paraId="4A7A1570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</w:t>
      </w:r>
    </w:p>
    <w:p w14:paraId="4895367D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1F583A38" w14:textId="1F03985F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 </w:t>
      </w:r>
    </w:p>
    <w:p w14:paraId="16BE43E6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>Termin dostawy  …...… dni robocze od złożenia zamówienia</w:t>
      </w:r>
    </w:p>
    <w:p w14:paraId="1C3F81F5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4B695EB5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9 </w:t>
      </w:r>
    </w:p>
    <w:p w14:paraId="24632344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0A4CB58F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3BDDD7DC" w14:textId="5BD16ACE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48AEF381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7AC07ADE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4536A324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lastRenderedPageBreak/>
        <w:t xml:space="preserve">Pakiet 10 </w:t>
      </w:r>
    </w:p>
    <w:p w14:paraId="5C1D65BB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</w:t>
      </w:r>
    </w:p>
    <w:p w14:paraId="6ED4A5FA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6EF04900" w14:textId="3BE8ACE8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132D7578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520048CC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6FF58988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11 </w:t>
      </w:r>
    </w:p>
    <w:p w14:paraId="39AA14ED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4CF19EF0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6C6B4B08" w14:textId="734E1015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6B2A56AF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>Termin dostawy  …...… dni robocze od złożenia zamówienia</w:t>
      </w:r>
    </w:p>
    <w:p w14:paraId="524C5D40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56A24CD2" w14:textId="77777777" w:rsidR="003B33CC" w:rsidRPr="003B33CC" w:rsidRDefault="003B33CC" w:rsidP="003B33CC">
      <w:pPr>
        <w:keepNext/>
        <w:numPr>
          <w:ilvl w:val="0"/>
          <w:numId w:val="6"/>
        </w:numPr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Pakiet 12 </w:t>
      </w:r>
    </w:p>
    <w:p w14:paraId="2B69F5B3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za cenę brutto …....................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.......................................................) </w:t>
      </w:r>
    </w:p>
    <w:p w14:paraId="1B038C9A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podatek VAT ……..%</w:t>
      </w:r>
    </w:p>
    <w:p w14:paraId="7235A8BD" w14:textId="665B4F72" w:rsidR="003B33CC" w:rsidRPr="003B33CC" w:rsidRDefault="003B33CC" w:rsidP="003B33CC">
      <w:pPr>
        <w:keepNext/>
        <w:autoSpaceDE w:val="0"/>
        <w:autoSpaceDN w:val="0"/>
        <w:spacing w:after="0" w:line="276" w:lineRule="auto"/>
        <w:ind w:left="720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netto: ……………………….. zł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(słownie złotych: ………………………………………………..……………)</w:t>
      </w:r>
    </w:p>
    <w:p w14:paraId="0F974EBA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kern w:val="3"/>
          <w:sz w:val="24"/>
          <w:szCs w:val="24"/>
          <w:lang w:eastAsia="zh-CN"/>
          <w14:ligatures w14:val="none"/>
        </w:rPr>
        <w:t xml:space="preserve">Termin dostawy  …...… dni robocze od złożenia zamówienia </w:t>
      </w:r>
    </w:p>
    <w:p w14:paraId="3AB3F6FC" w14:textId="77777777" w:rsidR="003B33CC" w:rsidRPr="003B33CC" w:rsidRDefault="003B33CC" w:rsidP="003B33CC">
      <w:pPr>
        <w:suppressAutoHyphens/>
        <w:spacing w:after="0" w:line="276" w:lineRule="auto"/>
        <w:ind w:left="709"/>
        <w:jc w:val="both"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3"/>
          <w:sz w:val="24"/>
          <w:szCs w:val="24"/>
          <w:lang w:eastAsia="zh-CN"/>
          <w14:ligatures w14:val="none"/>
        </w:rPr>
        <w:t>(maksymalny termin dostawy: 5 dni roboczych od złożenia zamówienia)</w:t>
      </w:r>
    </w:p>
    <w:p w14:paraId="2516EAFB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lang w:eastAsia="ar-SA"/>
          <w14:ligatures w14:val="none"/>
        </w:rPr>
      </w:pPr>
    </w:p>
    <w:p w14:paraId="7B4152F5" w14:textId="77777777" w:rsidR="003B33CC" w:rsidRPr="003B33CC" w:rsidRDefault="003B33CC" w:rsidP="003B33CC">
      <w:pPr>
        <w:keepNext/>
        <w:autoSpaceDE w:val="0"/>
        <w:autoSpaceDN w:val="0"/>
        <w:spacing w:after="0" w:line="276" w:lineRule="auto"/>
        <w:outlineLvl w:val="1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Oświadczenia Wykonawcy:</w:t>
      </w:r>
    </w:p>
    <w:p w14:paraId="14186E8D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Zapoznaliśmy się z dokumentami dotyczącymi niniejszego postępowania o udzielenie zamówienia publicznego oraz </w:t>
      </w:r>
      <w:r w:rsidRPr="003B33CC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uzyskaliśmy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0855E048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3B33CC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Oświadczamy, że przedmiot zamówienia zrealizujemy w terminie określonym przez Zamawiającego w SWZ. </w:t>
      </w:r>
    </w:p>
    <w:p w14:paraId="6189E174" w14:textId="2387CADE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w cenie oferty zostały uwzględnione wszystkie koszty wykonania zamówienia i realizacji przyszłego świadczenia umownego. W ofercie nie została zastosowana cena dumpingowa i oferta nie stanowi czynu nieuczciwej konkurencji w myśl ustawy z 16 kwietnia 1993 r. o zwalczaniu nieuczciwej konkurencji (tj. Dz. U. z 202</w:t>
      </w:r>
      <w:r w:rsidR="009823F0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2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poz. 1</w:t>
      </w:r>
      <w:r w:rsidR="009823F0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233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).  </w:t>
      </w:r>
    </w:p>
    <w:p w14:paraId="019AFAEF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Oświadczamy, że uważamy się za związanych niniejszą ofertą przez okres wymagany przez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lastRenderedPageBreak/>
        <w:t>Zamawiającego w SWZ.</w:t>
      </w:r>
    </w:p>
    <w:p w14:paraId="3199437F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Oświadczamy, że przedmiot zamówienia zrealizujemy bez udziału podwykonawców / z udziałem następujących podwykonawców 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3B33CC" w:rsidRPr="003B33CC" w14:paraId="17E0A33A" w14:textId="77777777" w:rsidTr="00A417B5">
        <w:trPr>
          <w:trHeight w:val="713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FBF1A1B" w14:textId="77777777" w:rsidR="003B33CC" w:rsidRPr="003B33CC" w:rsidRDefault="003B33CC" w:rsidP="003B33CC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3B33CC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596147" w14:textId="77777777" w:rsidR="003B33CC" w:rsidRPr="003B33CC" w:rsidRDefault="003B33CC" w:rsidP="003B33CC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3B33CC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5AC53" w14:textId="77777777" w:rsidR="003B33CC" w:rsidRPr="003B33CC" w:rsidRDefault="003B33CC" w:rsidP="003B33CC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3B33CC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Firmy (nazwa) podwykonawcy</w:t>
            </w:r>
            <w:r w:rsidRPr="003B33CC">
              <w:rPr>
                <w:rFonts w:ascii="Calibri" w:eastAsia="Arial Unicode MS" w:hAnsi="Calibri" w:cs="Calibri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Pr="003B33CC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(dotyczy podwykonawców, którzy są znani Wykonawcy na dzień złożenia oferty)</w:t>
            </w:r>
          </w:p>
        </w:tc>
      </w:tr>
      <w:tr w:rsidR="003B33CC" w:rsidRPr="003B33CC" w14:paraId="19B8C9DB" w14:textId="77777777" w:rsidTr="00A417B5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FE2AEF4" w14:textId="77777777" w:rsidR="003B33CC" w:rsidRPr="003B33CC" w:rsidRDefault="003B33CC" w:rsidP="003B33CC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3B33CC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5E9A09" w14:textId="77777777" w:rsidR="003B33CC" w:rsidRPr="003B33CC" w:rsidRDefault="003B33CC" w:rsidP="003B33CC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2B7B" w14:textId="77777777" w:rsidR="003B33CC" w:rsidRPr="003B33CC" w:rsidRDefault="003B33CC" w:rsidP="003B33CC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B33CC" w:rsidRPr="003B33CC" w14:paraId="086316FA" w14:textId="77777777" w:rsidTr="00A417B5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1248490" w14:textId="77777777" w:rsidR="003B33CC" w:rsidRPr="003B33CC" w:rsidRDefault="003B33CC" w:rsidP="003B33CC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3B33CC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FE7662" w14:textId="77777777" w:rsidR="003B33CC" w:rsidRPr="003B33CC" w:rsidRDefault="003B33CC" w:rsidP="003B33CC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060EC" w14:textId="77777777" w:rsidR="003B33CC" w:rsidRPr="003B33CC" w:rsidRDefault="003B33CC" w:rsidP="003B33CC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3B33CC" w:rsidRPr="003B33CC" w14:paraId="268FF7C2" w14:textId="77777777" w:rsidTr="00A417B5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75351B" w14:textId="77777777" w:rsidR="003B33CC" w:rsidRPr="003B33CC" w:rsidRDefault="003B33CC" w:rsidP="003B33CC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3B33CC">
              <w:rPr>
                <w:rFonts w:ascii="Calibri" w:eastAsia="Arial Unicode MS" w:hAnsi="Calibri" w:cs="Calibri"/>
                <w:bCs/>
                <w:kern w:val="1"/>
                <w:sz w:val="24"/>
                <w:szCs w:val="24"/>
                <w:lang w:eastAsia="ar-SA"/>
                <w14:ligatures w14:val="none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83472B" w14:textId="77777777" w:rsidR="003B33CC" w:rsidRPr="003B33CC" w:rsidRDefault="003B33CC" w:rsidP="003B33CC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E07DA" w14:textId="77777777" w:rsidR="003B33CC" w:rsidRPr="003B33CC" w:rsidRDefault="003B33CC" w:rsidP="003B33CC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Calibri" w:eastAsia="Arial Unicode MS" w:hAnsi="Calibri" w:cs="Calibri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C20A4D7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*Oświadczamy, że</w:t>
      </w: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 polegamy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na zdolnościach lub sytuacji innych podmiotów w celu potwierdzenia spełniania warunków udziału w postępowaniu, w następującym zakresie</w:t>
      </w: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:</w:t>
      </w:r>
    </w:p>
    <w:p w14:paraId="0B60C45E" w14:textId="77777777" w:rsidR="003B33CC" w:rsidRPr="003B33CC" w:rsidRDefault="003B33CC" w:rsidP="003B33CC">
      <w:pPr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........................................................................................................................................................ </w:t>
      </w:r>
    </w:p>
    <w:p w14:paraId="1A5A1228" w14:textId="77777777" w:rsidR="003B33CC" w:rsidRPr="003B33CC" w:rsidRDefault="003B33CC" w:rsidP="003B33CC">
      <w:pPr>
        <w:widowControl w:val="0"/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>(</w:t>
      </w:r>
      <w:r w:rsidRPr="003B33CC">
        <w:rPr>
          <w:rFonts w:ascii="Calibri" w:eastAsia="Times New Roman" w:hAnsi="Calibri" w:cs="Calibri"/>
          <w:b/>
          <w:i/>
          <w:iCs/>
          <w:color w:val="000000"/>
          <w:kern w:val="1"/>
          <w:sz w:val="24"/>
          <w:szCs w:val="24"/>
          <w:lang w:eastAsia="ar-SA"/>
          <w14:ligatures w14:val="none"/>
        </w:rPr>
        <w:t>Zobowiązanie</w:t>
      </w:r>
      <w:r w:rsidRPr="003B33CC">
        <w:rPr>
          <w:rFonts w:ascii="Calibri" w:eastAsia="Times New Roman" w:hAnsi="Calibri" w:cs="Calibri"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 podmiotu do oddania do dyspozycji Wykonawcy niezbędnych zasobów na potrzeby realizacji zamówienia należy przedstawić </w:t>
      </w:r>
      <w:r w:rsidRPr="003B33CC">
        <w:rPr>
          <w:rFonts w:ascii="Calibri" w:eastAsia="Times New Roman" w:hAnsi="Calibri" w:cs="Calibri"/>
          <w:b/>
          <w:bCs/>
          <w:i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w oryginale) </w:t>
      </w:r>
    </w:p>
    <w:p w14:paraId="0C77515D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Oświadczamy, że wyrażamy zgodę na termin płatności: </w:t>
      </w:r>
      <w:r w:rsidRPr="003B33CC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do </w:t>
      </w:r>
      <w:r w:rsidRPr="003B33C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60 dni</w:t>
      </w:r>
      <w:r w:rsidRPr="003B33CC">
        <w:rPr>
          <w:rFonts w:ascii="Calibri" w:eastAsia="Times New Roman" w:hAnsi="Calibri" w:cs="Calibri"/>
          <w:b/>
          <w:kern w:val="1"/>
          <w:sz w:val="24"/>
          <w:szCs w:val="24"/>
          <w:lang w:eastAsia="ar-SA"/>
          <w14:ligatures w14:val="none"/>
        </w:rPr>
        <w:t xml:space="preserve"> od daty otrzymania przez Zamawiającego prawidłowo wystawionej faktury VAT </w:t>
      </w: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i akceptujemy warunki płatności określone we wzorze umowy stanowiącym załącznik do SWZ.</w:t>
      </w:r>
    </w:p>
    <w:p w14:paraId="5879258A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*Oświadczamy, że niniejsza oferta:</w:t>
      </w:r>
    </w:p>
    <w:p w14:paraId="3AA20749" w14:textId="77777777" w:rsidR="003B33CC" w:rsidRPr="003B33CC" w:rsidRDefault="003B33CC" w:rsidP="003B33CC">
      <w:pPr>
        <w:numPr>
          <w:ilvl w:val="0"/>
          <w:numId w:val="5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3B33C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nie zawiera</w:t>
      </w: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informacji stanowiących tajemnicę przedsiębiorstwa w rozumieniu przepisów o zwalczaniu nieuczciwej konkurencji ;</w:t>
      </w:r>
    </w:p>
    <w:p w14:paraId="74FE416D" w14:textId="77777777" w:rsidR="003B33CC" w:rsidRPr="003B33CC" w:rsidRDefault="003B33CC" w:rsidP="003B33CC">
      <w:pPr>
        <w:numPr>
          <w:ilvl w:val="0"/>
          <w:numId w:val="5"/>
        </w:numPr>
        <w:suppressAutoHyphens/>
        <w:spacing w:after="0" w:line="360" w:lineRule="auto"/>
        <w:ind w:left="851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3B33C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t>zawiera</w:t>
      </w: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 xml:space="preserve"> informacje stanowiące tajemnicę przedsiębiorstwa w rozumieniu przepisów o zwalczaniu nieuczciwej konkurencji </w:t>
      </w:r>
    </w:p>
    <w:p w14:paraId="5920DE7E" w14:textId="77777777" w:rsidR="003B33CC" w:rsidRPr="003B33CC" w:rsidRDefault="003B33CC" w:rsidP="003B33CC">
      <w:pPr>
        <w:suppressAutoHyphens/>
        <w:spacing w:after="0" w:line="360" w:lineRule="auto"/>
        <w:ind w:left="426"/>
        <w:jc w:val="both"/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i/>
          <w:iCs/>
          <w:kern w:val="1"/>
          <w:sz w:val="24"/>
          <w:szCs w:val="24"/>
          <w:lang w:eastAsia="ar-SA"/>
          <w14:ligatures w14:val="none"/>
        </w:rPr>
        <w:t>(</w:t>
      </w:r>
      <w:r w:rsidRPr="003B33CC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 jednoczesnym zaznaczeniem polecenia „Załącznik stanowiący tajemnicę przedsiębiorstwa”)</w:t>
      </w:r>
    </w:p>
    <w:p w14:paraId="5D047731" w14:textId="77777777" w:rsidR="003B33CC" w:rsidRPr="003B33CC" w:rsidRDefault="003B33CC" w:rsidP="003B33CC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lastRenderedPageBreak/>
        <w:t>Oświadczamy, że przedmiot zamówienia wykonamy w oparciu o wymagania zawarte w SWZ i wzorze umowy.</w:t>
      </w:r>
    </w:p>
    <w:p w14:paraId="0F5D7077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>Oświadczamy, że wybór oferty prowadzi*/ nie prowadzi* do powstania u Zamaw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iającego obowiązku podatkowego:</w:t>
      </w:r>
    </w:p>
    <w:p w14:paraId="0EB03AA8" w14:textId="77777777" w:rsidR="003B33CC" w:rsidRPr="003B33CC" w:rsidRDefault="003B33CC" w:rsidP="003B33CC">
      <w:pPr>
        <w:widowControl w:val="0"/>
        <w:numPr>
          <w:ilvl w:val="0"/>
          <w:numId w:val="4"/>
        </w:numPr>
        <w:suppressAutoHyphens/>
        <w:spacing w:after="0" w:line="360" w:lineRule="auto"/>
        <w:ind w:left="851" w:hanging="284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3B33CC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nazwa towaru lub robót, których dostawa lub świadczenie będzie prowadzić do powstania obowiązku podatkowego: .........................................................</w:t>
      </w:r>
    </w:p>
    <w:p w14:paraId="19C70611" w14:textId="77777777" w:rsidR="003B33CC" w:rsidRPr="003B33CC" w:rsidRDefault="003B33CC" w:rsidP="003B33CC">
      <w:pPr>
        <w:widowControl w:val="0"/>
        <w:numPr>
          <w:ilvl w:val="0"/>
          <w:numId w:val="4"/>
        </w:numPr>
        <w:suppressAutoHyphens/>
        <w:spacing w:after="0" w:line="360" w:lineRule="auto"/>
        <w:ind w:left="851" w:hanging="284"/>
        <w:jc w:val="both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3B33CC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wartość towaru lub robót bez kwoty podatku VAT: ..................................</w:t>
      </w:r>
    </w:p>
    <w:p w14:paraId="03407526" w14:textId="77777777" w:rsidR="003B33CC" w:rsidRPr="003B33CC" w:rsidRDefault="003B33CC" w:rsidP="003B33CC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3B33CC">
        <w:rPr>
          <w:rFonts w:ascii="Calibri" w:eastAsia="Arial Unicode MS" w:hAnsi="Calibri" w:cs="Calibri"/>
          <w:kern w:val="1"/>
          <w:sz w:val="24"/>
          <w:szCs w:val="24"/>
          <w:lang w:eastAsia="pl-PL"/>
          <w14:ligatures w14:val="none"/>
        </w:rPr>
        <w:t>*Oświadczamy, że Wy</w:t>
      </w:r>
      <w:r w:rsidRPr="003B33CC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konawca </w:t>
      </w:r>
      <w:r w:rsidRPr="003B33CC">
        <w:rPr>
          <w:rFonts w:ascii="Calibri" w:eastAsia="Arial Unicode MS" w:hAnsi="Calibri" w:cs="Calibri"/>
          <w:b/>
          <w:kern w:val="1"/>
          <w:sz w:val="24"/>
          <w:szCs w:val="24"/>
          <w:u w:val="single"/>
          <w:lang w:eastAsia="ar-SA"/>
          <w14:ligatures w14:val="none"/>
        </w:rPr>
        <w:t>jest:</w:t>
      </w:r>
    </w:p>
    <w:p w14:paraId="5ADAE468" w14:textId="77777777" w:rsidR="003B33CC" w:rsidRPr="003B33CC" w:rsidRDefault="003B33CC" w:rsidP="003B33CC">
      <w:pPr>
        <w:numPr>
          <w:ilvl w:val="0"/>
          <w:numId w:val="7"/>
        </w:numPr>
        <w:suppressAutoHyphens/>
        <w:spacing w:after="0" w:line="360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mikroprzedsiębiorstwem</w:t>
      </w:r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3B33CC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1A794D11" w14:textId="77777777" w:rsidR="003B33CC" w:rsidRPr="003B33CC" w:rsidRDefault="003B33CC" w:rsidP="003B33CC">
      <w:pPr>
        <w:numPr>
          <w:ilvl w:val="0"/>
          <w:numId w:val="7"/>
        </w:numPr>
        <w:suppressAutoHyphens/>
        <w:spacing w:after="0" w:line="360" w:lineRule="auto"/>
        <w:ind w:left="993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małym przedsiębiorstwem</w:t>
      </w:r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3B33CC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3A8E4324" w14:textId="77777777" w:rsidR="003B33CC" w:rsidRPr="003B33CC" w:rsidRDefault="003B33CC" w:rsidP="003B33CC">
      <w:pPr>
        <w:numPr>
          <w:ilvl w:val="0"/>
          <w:numId w:val="7"/>
        </w:numPr>
        <w:suppressAutoHyphens/>
        <w:spacing w:after="0" w:line="360" w:lineRule="auto"/>
        <w:ind w:left="993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3B33CC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średnim przedsiębiorstwem</w:t>
      </w:r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</w:t>
      </w:r>
      <w:r w:rsidRPr="003B33CC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 xml:space="preserve"> </w:t>
      </w:r>
    </w:p>
    <w:p w14:paraId="7EB29E3B" w14:textId="77777777" w:rsidR="003B33CC" w:rsidRPr="003B33CC" w:rsidRDefault="003B33CC" w:rsidP="003B33CC">
      <w:pPr>
        <w:suppressAutoHyphens/>
        <w:spacing w:after="0" w:line="360" w:lineRule="auto"/>
        <w:ind w:left="426"/>
        <w:jc w:val="both"/>
        <w:rPr>
          <w:rFonts w:ascii="Calibri" w:eastAsia="Arial Unicode MS" w:hAnsi="Calibri" w:cs="Calibri"/>
          <w:sz w:val="24"/>
          <w:szCs w:val="24"/>
          <w:lang w:eastAsia="zh-CN"/>
          <w14:ligatures w14:val="none"/>
        </w:rPr>
      </w:pPr>
      <w:r w:rsidRPr="003B33CC">
        <w:rPr>
          <w:rFonts w:ascii="Calibri" w:eastAsia="Arial Unicode MS" w:hAnsi="Calibri" w:cs="Calibri"/>
          <w:kern w:val="1"/>
          <w:sz w:val="24"/>
          <w:szCs w:val="24"/>
          <w:lang w:eastAsia="ar-SA"/>
          <w14:ligatures w14:val="none"/>
        </w:rPr>
        <w:t>zgodnie z zaleceniem Komisji Europejskiej z dnia 6 maja 2003 r. dotyczącym definicji mikroprzedsiębiorstw oraz małych i średnich przedsiębiorstw (Dz.U. L 124 z 20.5.2003, s. 36)</w:t>
      </w:r>
    </w:p>
    <w:tbl>
      <w:tblPr>
        <w:tblW w:w="91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3B33CC" w:rsidRPr="003B33CC" w14:paraId="6A97AB52" w14:textId="77777777" w:rsidTr="00A417B5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3BB1" w14:textId="77777777" w:rsidR="003B33CC" w:rsidRPr="003B33CC" w:rsidRDefault="003B33CC" w:rsidP="003B33CC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3B33CC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Mikroprzedsiębiorstwo</w:t>
            </w:r>
            <w:r w:rsidRPr="003B33CC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3B33CC" w:rsidRPr="003B33CC" w14:paraId="73560C66" w14:textId="77777777" w:rsidTr="00A417B5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46791" w14:textId="77777777" w:rsidR="003B33CC" w:rsidRPr="003B33CC" w:rsidRDefault="003B33CC" w:rsidP="003B33CC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3B33CC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Małe przedsiębiorstwo</w:t>
            </w:r>
            <w:r w:rsidRPr="003B33CC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3B33CC" w:rsidRPr="003B33CC" w14:paraId="30C9C4DC" w14:textId="77777777" w:rsidTr="00A417B5">
        <w:trPr>
          <w:jc w:val="center"/>
        </w:trPr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6A661" w14:textId="77777777" w:rsidR="003B33CC" w:rsidRPr="003B33CC" w:rsidRDefault="003B33CC" w:rsidP="003B33CC">
            <w:pPr>
              <w:widowControl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14:ligatures w14:val="none"/>
              </w:rPr>
            </w:pPr>
            <w:r w:rsidRPr="003B33CC">
              <w:rPr>
                <w:rFonts w:ascii="Calibri" w:eastAsia="Arial Unicode MS" w:hAnsi="Calibri" w:cs="Calibri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Średnie przedsiębiorstwa</w:t>
            </w:r>
            <w:r w:rsidRPr="003B33CC">
              <w:rPr>
                <w:rFonts w:ascii="Calibri" w:eastAsia="Arial Unicode MS" w:hAnsi="Calibri" w:cs="Calibri"/>
                <w:i/>
                <w:kern w:val="1"/>
                <w:sz w:val="24"/>
                <w:szCs w:val="24"/>
                <w:lang w:eastAsia="ar-SA"/>
                <w14:ligatures w14:val="none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4791FBCC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ind w:left="426" w:hanging="426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*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Oświadczamy, że Wy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konawca </w:t>
      </w:r>
      <w:r w:rsidRPr="003B33CC"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ar-SA"/>
          <w14:ligatures w14:val="none"/>
        </w:rPr>
        <w:t>nie jest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46758CB6" w14:textId="77777777" w:rsidR="003B33CC" w:rsidRPr="003B33CC" w:rsidRDefault="003B33CC" w:rsidP="003B33CC">
      <w:pPr>
        <w:widowControl w:val="0"/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Oświadczam, że wypełniłem obowiązki informacyjne przewidziane w art. 13 lub art. 14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>RODO</w:t>
      </w: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 wobec osób fizycznych,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od których dane osobowe bezpośrednio lub pośrednio pozyskałem</w:t>
      </w: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t xml:space="preserve"> w celu ubiegania się o udzielenie zamówienia publicznego w niniejszym </w:t>
      </w: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lang w:eastAsia="ar-SA"/>
          <w14:ligatures w14:val="none"/>
        </w:rPr>
        <w:lastRenderedPageBreak/>
        <w:t>postępowaniu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.</w:t>
      </w:r>
    </w:p>
    <w:p w14:paraId="26A40686" w14:textId="77777777" w:rsidR="003B33CC" w:rsidRPr="003B33CC" w:rsidRDefault="003B33CC" w:rsidP="003B33CC">
      <w:pPr>
        <w:widowControl w:val="0"/>
        <w:suppressAutoHyphens/>
        <w:spacing w:after="0" w:line="360" w:lineRule="auto"/>
        <w:ind w:left="72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</w:p>
    <w:p w14:paraId="7D9B0570" w14:textId="77777777" w:rsidR="003B33CC" w:rsidRPr="003B33CC" w:rsidRDefault="003B33CC" w:rsidP="003B33CC">
      <w:pPr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Integralną część oferty stanowią:</w:t>
      </w:r>
      <w:r w:rsidRPr="003B33CC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  <w14:ligatures w14:val="none"/>
        </w:rPr>
        <w:br/>
      </w: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1.................................................................................</w:t>
      </w: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  <w:t>2..................................................................................</w:t>
      </w:r>
    </w:p>
    <w:p w14:paraId="3F2C93D2" w14:textId="77777777" w:rsidR="003B33CC" w:rsidRPr="003B33CC" w:rsidRDefault="003B33CC" w:rsidP="003B33CC">
      <w:pPr>
        <w:suppressAutoHyphens/>
        <w:spacing w:after="0" w:line="360" w:lineRule="auto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3..................................................................................</w:t>
      </w: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br/>
      </w:r>
    </w:p>
    <w:p w14:paraId="2C2FBC20" w14:textId="77777777" w:rsidR="003B33CC" w:rsidRPr="003B33CC" w:rsidRDefault="003B33CC" w:rsidP="003B33CC">
      <w:pPr>
        <w:widowControl w:val="0"/>
        <w:suppressAutoHyphens/>
        <w:spacing w:after="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3E50F37D" w14:textId="77777777" w:rsidR="003B33CC" w:rsidRPr="003B33CC" w:rsidRDefault="003B33CC" w:rsidP="003B33CC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Times New Roman" w:hAnsi="Calibri" w:cs="Calibri"/>
          <w:kern w:val="1"/>
          <w:sz w:val="24"/>
          <w:szCs w:val="24"/>
          <w:lang w:eastAsia="ar-SA"/>
          <w14:ligatures w14:val="none"/>
        </w:rPr>
        <w:t>*</w:t>
      </w:r>
      <w:r w:rsidRPr="003B33CC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3B33CC">
        <w:rPr>
          <w:rFonts w:ascii="Calibri" w:eastAsia="SimSun" w:hAnsi="Calibri" w:cs="Calibri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 xml:space="preserve"> gdy wybór oferty prowadzi do powstania obowiązku podatkowego u Zamawiającego, Wykonawca zobligowany jest do wypełnienia pkt 10) </w:t>
      </w:r>
      <w:proofErr w:type="spellStart"/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lit.a</w:t>
      </w:r>
      <w:proofErr w:type="spellEnd"/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 xml:space="preserve">) i </w:t>
      </w:r>
      <w:proofErr w:type="spellStart"/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lit.b</w:t>
      </w:r>
      <w:proofErr w:type="spellEnd"/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t>)</w:t>
      </w:r>
    </w:p>
    <w:p w14:paraId="4299D069" w14:textId="77777777" w:rsidR="003B33CC" w:rsidRPr="003B33CC" w:rsidRDefault="003B33CC" w:rsidP="003B33C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SimSun" w:hAnsi="Arial" w:cs="Arial"/>
          <w:i/>
          <w:iCs/>
          <w:kern w:val="1"/>
          <w:sz w:val="20"/>
          <w:szCs w:val="20"/>
          <w:lang w:eastAsia="ar-SA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  <w:br w:type="page"/>
      </w:r>
      <w:r w:rsidRPr="003B33CC">
        <w:rPr>
          <w:rFonts w:ascii="Calibri" w:eastAsia="SimSun" w:hAnsi="Calibri" w:cs="Calibri"/>
          <w:i/>
          <w:iCs/>
          <w:kern w:val="1"/>
          <w:lang w:eastAsia="ar-SA"/>
          <w14:ligatures w14:val="none"/>
        </w:rPr>
        <w:lastRenderedPageBreak/>
        <w:t>Załącznik nr 2 do SWZ</w:t>
      </w:r>
    </w:p>
    <w:p w14:paraId="21DD295C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lang w:eastAsia="ar-SA"/>
          <w14:ligatures w14:val="none"/>
        </w:rPr>
        <w:t>Wykonawca:</w:t>
      </w:r>
    </w:p>
    <w:p w14:paraId="3C886066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lang w:eastAsia="ar-SA"/>
          <w14:ligatures w14:val="none"/>
        </w:rPr>
        <w:t>................................................</w:t>
      </w:r>
    </w:p>
    <w:p w14:paraId="56E708D0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lang w:eastAsia="ar-SA"/>
          <w14:ligatures w14:val="none"/>
        </w:rPr>
        <w:t>................................................</w:t>
      </w:r>
    </w:p>
    <w:p w14:paraId="7849F2A5" w14:textId="77777777" w:rsidR="003B33CC" w:rsidRPr="003B33CC" w:rsidRDefault="003B33CC" w:rsidP="003B33CC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1"/>
          <w:lang w:eastAsia="ar-SA"/>
          <w14:ligatures w14:val="none"/>
        </w:rPr>
        <w:t>……………………………………………..</w:t>
      </w:r>
    </w:p>
    <w:p w14:paraId="47EE9109" w14:textId="77777777" w:rsidR="003B33CC" w:rsidRPr="003B33CC" w:rsidRDefault="003B33CC" w:rsidP="003B33CC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kern w:val="1"/>
          <w:u w:val="single"/>
          <w:lang w:eastAsia="ar-SA"/>
          <w14:ligatures w14:val="none"/>
        </w:rPr>
      </w:pPr>
      <w:r w:rsidRPr="003B33CC">
        <w:rPr>
          <w:rFonts w:ascii="Calibri" w:eastAsia="SimSun" w:hAnsi="Calibri" w:cs="Calibri"/>
          <w:i/>
          <w:kern w:val="1"/>
          <w:lang w:eastAsia="ar-SA"/>
          <w14:ligatures w14:val="none"/>
        </w:rPr>
        <w:t>(pełna nazwa/firma, adres, w zależności od podmiotu: NIP/PESEL, KRS/</w:t>
      </w:r>
      <w:proofErr w:type="spellStart"/>
      <w:r w:rsidRPr="003B33CC">
        <w:rPr>
          <w:rFonts w:ascii="Calibri" w:eastAsia="SimSun" w:hAnsi="Calibri" w:cs="Calibri"/>
          <w:i/>
          <w:kern w:val="1"/>
          <w:lang w:eastAsia="ar-SA"/>
          <w14:ligatures w14:val="none"/>
        </w:rPr>
        <w:t>CEiDG</w:t>
      </w:r>
      <w:proofErr w:type="spellEnd"/>
      <w:r w:rsidRPr="003B33CC">
        <w:rPr>
          <w:rFonts w:ascii="Calibri" w:eastAsia="SimSun" w:hAnsi="Calibri" w:cs="Calibri"/>
          <w:i/>
          <w:kern w:val="1"/>
          <w:lang w:eastAsia="ar-SA"/>
          <w14:ligatures w14:val="none"/>
        </w:rPr>
        <w:t>)</w:t>
      </w:r>
    </w:p>
    <w:p w14:paraId="263EF218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u w:val="single"/>
          <w:lang w:eastAsia="ar-SA"/>
          <w14:ligatures w14:val="none"/>
        </w:rPr>
        <w:t>reprezentowany przez:</w:t>
      </w:r>
    </w:p>
    <w:p w14:paraId="57DA44CE" w14:textId="77777777" w:rsidR="003B33CC" w:rsidRPr="003B33CC" w:rsidRDefault="003B33CC" w:rsidP="003B33CC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lang w:eastAsia="ar-SA"/>
          <w14:ligatures w14:val="none"/>
        </w:rPr>
        <w:t>………………………………………………………………………………</w:t>
      </w:r>
    </w:p>
    <w:p w14:paraId="6B8E749D" w14:textId="77777777" w:rsidR="003B33CC" w:rsidRPr="003B33CC" w:rsidRDefault="003B33CC" w:rsidP="003B33CC">
      <w:pPr>
        <w:widowControl w:val="0"/>
        <w:suppressAutoHyphens/>
        <w:spacing w:after="0" w:line="276" w:lineRule="auto"/>
        <w:ind w:right="-1"/>
        <w:textAlignment w:val="baseline"/>
        <w:rPr>
          <w:rFonts w:ascii="Calibri" w:eastAsia="SimSun" w:hAnsi="Calibri" w:cs="Calibri"/>
          <w:i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i/>
          <w:kern w:val="1"/>
          <w:lang w:eastAsia="ar-SA"/>
          <w14:ligatures w14:val="none"/>
        </w:rPr>
        <w:t>(imię, nazwisko, stanowisko/podstawa do reprezentacji)</w:t>
      </w:r>
    </w:p>
    <w:p w14:paraId="531CACCF" w14:textId="77777777" w:rsidR="003B33CC" w:rsidRPr="003B33CC" w:rsidRDefault="003B33CC" w:rsidP="003B33CC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lang w:eastAsia="ar-SA"/>
          <w14:ligatures w14:val="none"/>
        </w:rPr>
      </w:pPr>
    </w:p>
    <w:p w14:paraId="0E1E721F" w14:textId="77777777" w:rsidR="003B33CC" w:rsidRPr="003B33CC" w:rsidRDefault="003B33CC" w:rsidP="003B33CC">
      <w:pPr>
        <w:keepNext/>
        <w:widowControl w:val="0"/>
        <w:shd w:val="clear" w:color="auto" w:fill="FFFFFF"/>
        <w:suppressAutoHyphens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lang w:eastAsia="ar-SA"/>
          <w14:ligatures w14:val="none"/>
        </w:rPr>
      </w:pPr>
    </w:p>
    <w:p w14:paraId="410CB879" w14:textId="77777777" w:rsidR="003B33CC" w:rsidRPr="003B33CC" w:rsidRDefault="003B33CC" w:rsidP="003B33CC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OŚWIADCZENIE WYKONAWCY / WYKONAWCY WSPÓLNIE UBIEGAJĄCEGO SIĘ O UDZIELENIE ZAMÓWIENIA</w:t>
      </w:r>
    </w:p>
    <w:p w14:paraId="200DD00D" w14:textId="77777777" w:rsidR="003B33CC" w:rsidRPr="003B33CC" w:rsidRDefault="003B33CC" w:rsidP="003B33CC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CF3513F" w14:textId="77777777" w:rsidR="003B33CC" w:rsidRPr="003B33CC" w:rsidRDefault="003B33CC" w:rsidP="003B33CC">
      <w:pPr>
        <w:keepNext/>
        <w:widowControl w:val="0"/>
        <w:shd w:val="clear" w:color="auto" w:fill="FFFFFF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2D80C584" w14:textId="77777777" w:rsidR="003B33CC" w:rsidRPr="003B33CC" w:rsidRDefault="003B33CC" w:rsidP="003B33CC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  <w:t xml:space="preserve">składane na podstawie </w:t>
      </w: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art. 125 ust. 1 ustawy z dnia 11 września 2019 r. Prawo zamówień publicznych (</w:t>
      </w:r>
      <w:proofErr w:type="spellStart"/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t.j</w:t>
      </w:r>
      <w:proofErr w:type="spellEnd"/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. Dz. U. z 2022 poz. 1710 ze zm.) zwanej dalej ustawą PZP</w:t>
      </w:r>
    </w:p>
    <w:p w14:paraId="40261472" w14:textId="77777777" w:rsidR="003B33CC" w:rsidRPr="003B33CC" w:rsidRDefault="003B33CC" w:rsidP="003B33CC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0FEB3BCC" w14:textId="77777777" w:rsidR="003B33CC" w:rsidRPr="003B33CC" w:rsidRDefault="003B33CC" w:rsidP="003B33CC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4E61C78B" w14:textId="5E76E94B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W związku ze złożeniem oferty w postępowaniu o udzielenie zamówienia publicznego prowadzonym w trybie podstawowym bez negocjacji, zgodnie z art. 275 pkt 1 ustawy PZP </w:t>
      </w: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surowców spożywczych dla Szpitala Wojewódzkiego im. Kardynała Stefana Wyszyńskiego w Łomży,  znak sprawy: ZT-SZP-226/01/47/2023,</w:t>
      </w:r>
    </w:p>
    <w:p w14:paraId="1830EF73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co następuje</w:t>
      </w: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:</w:t>
      </w:r>
    </w:p>
    <w:p w14:paraId="285EBAFD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</w:p>
    <w:p w14:paraId="553835D4" w14:textId="77777777" w:rsidR="003B33CC" w:rsidRPr="003B33CC" w:rsidRDefault="003B33CC" w:rsidP="003B33CC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t>OŚWIADCZENIA DOTYCZĄCE WYKLUCZENIA Z POSTĘPOWANIA:</w:t>
      </w:r>
    </w:p>
    <w:p w14:paraId="6875EF83" w14:textId="77777777" w:rsidR="003B33CC" w:rsidRPr="003B33CC" w:rsidRDefault="003B33CC" w:rsidP="003B33CC">
      <w:pPr>
        <w:spacing w:after="0" w:line="360" w:lineRule="auto"/>
        <w:ind w:left="720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</w:p>
    <w:p w14:paraId="0F726B34" w14:textId="77777777" w:rsidR="003B33CC" w:rsidRPr="003B33CC" w:rsidRDefault="003B33CC" w:rsidP="003B33CC">
      <w:pPr>
        <w:widowControl w:val="0"/>
        <w:numPr>
          <w:ilvl w:val="0"/>
          <w:numId w:val="14"/>
        </w:numPr>
        <w:suppressAutoHyphens/>
        <w:spacing w:after="200" w:line="360" w:lineRule="auto"/>
        <w:ind w:left="284" w:hanging="142"/>
        <w:textAlignment w:val="baseline"/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Oświadczam, że nie podlegam wykluczeniu z postępowania na podstawie art. 108 ust. 1 ustawy PZP,</w:t>
      </w:r>
    </w:p>
    <w:p w14:paraId="338771F9" w14:textId="77777777" w:rsidR="003B33CC" w:rsidRPr="003B33CC" w:rsidRDefault="003B33CC" w:rsidP="003B33CC">
      <w:pPr>
        <w:widowControl w:val="0"/>
        <w:numPr>
          <w:ilvl w:val="0"/>
          <w:numId w:val="14"/>
        </w:numPr>
        <w:suppressAutoHyphens/>
        <w:spacing w:after="200" w:line="360" w:lineRule="auto"/>
        <w:ind w:left="284" w:hanging="142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 xml:space="preserve">Oświadczam, że nie podlegam wykluczeniu z postępowania na podstawie art. 109 ust. 1 </w:t>
      </w:r>
      <w:r w:rsidRPr="003B33CC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pkt. 4 </w:t>
      </w:r>
      <w:r w:rsidRPr="003B33CC">
        <w:rPr>
          <w:rFonts w:ascii="Calibri" w:eastAsia="Calibri" w:hAnsi="Calibri" w:cs="Calibri"/>
          <w:kern w:val="1"/>
          <w:sz w:val="24"/>
          <w:szCs w:val="24"/>
          <w:lang w:eastAsia="ar-SA"/>
          <w14:ligatures w14:val="none"/>
        </w:rPr>
        <w:t>ustawy PZP</w:t>
      </w:r>
    </w:p>
    <w:p w14:paraId="6E2C2D41" w14:textId="77777777" w:rsidR="003B33CC" w:rsidRPr="003B33CC" w:rsidRDefault="003B33CC" w:rsidP="003B33CC">
      <w:pPr>
        <w:widowControl w:val="0"/>
        <w:numPr>
          <w:ilvl w:val="0"/>
          <w:numId w:val="14"/>
        </w:numPr>
        <w:suppressAutoHyphens/>
        <w:spacing w:after="0" w:line="360" w:lineRule="auto"/>
        <w:ind w:left="284" w:hanging="14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Oświadczam, że zachodzą w stosunku do mnie podstawy wykluczenia z postępowania na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lastRenderedPageBreak/>
        <w:t xml:space="preserve">podstawie art. …………. ustawy PZP </w:t>
      </w:r>
      <w:r w:rsidRPr="003B33CC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(podać mającą zastosowanie podstawę wykluczenia</w:t>
      </w:r>
      <w:r w:rsidRPr="003B33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3B33CC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 xml:space="preserve">spośród wymienionych w art. 108 ust. 1 pkt 1, 2 i 5 lub art. 109 ust. 1 pkt 2-5 i 7-10 ustawy </w:t>
      </w:r>
      <w:proofErr w:type="spellStart"/>
      <w:r w:rsidRPr="003B33CC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>Pzp</w:t>
      </w:r>
      <w:proofErr w:type="spellEnd"/>
      <w:r w:rsidRPr="003B33CC"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  <w:t xml:space="preserve">).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Jednocześnie oświadczam, że w związku z ww. okolicznością, na podstawie art. 110 ust. 2 ustawy PZP podjąłem następujące środki naprawcze</w:t>
      </w:r>
      <w:r w:rsidRPr="003B33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i zapobiegawcze:</w:t>
      </w:r>
    </w:p>
    <w:p w14:paraId="2FD1019D" w14:textId="051A28A6" w:rsidR="003B33CC" w:rsidRPr="003B33CC" w:rsidRDefault="003B33CC" w:rsidP="003B33CC">
      <w:pPr>
        <w:widowControl w:val="0"/>
        <w:suppressAutoHyphens/>
        <w:spacing w:after="0" w:line="360" w:lineRule="auto"/>
        <w:ind w:left="284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…………..……………………………………………………………………………………………………………………………</w:t>
      </w:r>
    </w:p>
    <w:p w14:paraId="0037A633" w14:textId="55DCFB1D" w:rsidR="003B33CC" w:rsidRPr="003B33CC" w:rsidRDefault="003B33CC" w:rsidP="003B33CC">
      <w:pPr>
        <w:widowControl w:val="0"/>
        <w:suppressAutoHyphens/>
        <w:spacing w:after="0" w:line="360" w:lineRule="auto"/>
        <w:ind w:left="284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…………………………………………………………………………………………..…………………...........………………</w:t>
      </w:r>
    </w:p>
    <w:p w14:paraId="71EFB4E9" w14:textId="77777777" w:rsidR="003B33CC" w:rsidRPr="003B33CC" w:rsidRDefault="003B33CC" w:rsidP="003B33CC">
      <w:pPr>
        <w:widowControl w:val="0"/>
        <w:numPr>
          <w:ilvl w:val="0"/>
          <w:numId w:val="14"/>
        </w:numPr>
        <w:suppressAutoHyphens/>
        <w:spacing w:before="240" w:after="0" w:line="360" w:lineRule="auto"/>
        <w:ind w:left="284" w:hanging="142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3B33CC">
        <w:rPr>
          <w:rFonts w:ascii="Calibri" w:eastAsia="SimSun" w:hAnsi="Calibri" w:cs="Calibri"/>
          <w:kern w:val="1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 xml:space="preserve"> .</w:t>
      </w:r>
    </w:p>
    <w:p w14:paraId="13FC4C4E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5107FF5D" w14:textId="77777777" w:rsidR="003B33CC" w:rsidRPr="003B33CC" w:rsidRDefault="003B33CC" w:rsidP="003B33CC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WARUNKÓW UDZIAŁU W POSTĘPOWANIU:</w:t>
      </w:r>
    </w:p>
    <w:p w14:paraId="3ADC6103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33827BD8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Oświadczam, że spełniam warunki udziału</w:t>
      </w: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w postępowaniu określone przez Zamawiającego w Rozdziale VII Specyfikacji Warunków Zamówienia oraz Sekcji V Ogłoszenia o zamówieniu.</w:t>
      </w:r>
    </w:p>
    <w:p w14:paraId="2FD5D973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3A03CB4C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color w:val="FF0000"/>
          <w:kern w:val="1"/>
          <w:sz w:val="24"/>
          <w:szCs w:val="24"/>
          <w:lang w:eastAsia="ar-SA"/>
          <w14:ligatures w14:val="none"/>
        </w:rPr>
        <w:t>[UWAGA: stosuje tylko ten wykonawca/ wykonawca wspólnie ubiegający się o zamówienie, który polega na zdolnościach lub sytuacji podmiotów udostepniających zasoby, a jednocześnie samodzielnie w pewnym zakresie wykazuje spełnianie warunków]</w:t>
      </w:r>
    </w:p>
    <w:p w14:paraId="3E9AF721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Oświadczam, że spełniam warunki udziału w postępowaniu określone przez zamawiającego w Rozdziale VII SWZ oraz Sekcji V Ogłoszenia o zamówieniu, w  następującym zakresie: </w:t>
      </w:r>
    </w:p>
    <w:p w14:paraId="310CC373" w14:textId="24356F40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…………..…………………………………………………..…………………………………………...</w:t>
      </w:r>
    </w:p>
    <w:p w14:paraId="51B2F276" w14:textId="77777777" w:rsidR="003B33CC" w:rsidRPr="003B33CC" w:rsidRDefault="003B33CC" w:rsidP="003B33CC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sz w:val="24"/>
          <w:szCs w:val="24"/>
          <w:shd w:val="clear" w:color="auto" w:fill="B4C6E7"/>
          <w:lang w:eastAsia="ar-SA"/>
          <w14:ligatures w14:val="none"/>
        </w:rPr>
        <w:lastRenderedPageBreak/>
        <w:t xml:space="preserve">INFORMACJA W ZWIĄZKU Z POLEGANIEM NA ZDOLNOŚCIACH LUB SYTUACJI PODMIOTÓW UDOSTEPNIAJĄCYCH ZASOBY: </w:t>
      </w:r>
    </w:p>
    <w:p w14:paraId="590C70FB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4D573E66" w14:textId="4A58B55C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 celu wykazania spełniania warunków udziału w postępowaniu, określonych przez Zamawiającego w Rozdziale VII Specyfikacji Warunków Zamówienia oraz Sekcji V Ogłoszenia o zamówieniu, polegam na zasobach następującego/</w:t>
      </w:r>
      <w:proofErr w:type="spellStart"/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ych</w:t>
      </w:r>
      <w:proofErr w:type="spellEnd"/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 podmiotu/ów: ..………………………………………………………………...., w następującym zakresie: ……………………………………….………………………………………………………………………………………………………</w:t>
      </w:r>
    </w:p>
    <w:p w14:paraId="2701BA81" w14:textId="002E41B0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……………………………………………………………………………………………………………..……………………………..…</w:t>
      </w:r>
    </w:p>
    <w:p w14:paraId="085CAC7A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i/>
          <w:iCs/>
          <w:kern w:val="1"/>
          <w:sz w:val="24"/>
          <w:szCs w:val="24"/>
          <w:lang w:eastAsia="ar-SA"/>
          <w14:ligatures w14:val="none"/>
        </w:rPr>
        <w:t xml:space="preserve"> (wskazać podmiot i określić odpowiedni zakres dla wskazanego podmiotu)</w:t>
      </w:r>
    </w:p>
    <w:p w14:paraId="66516DFA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5CF50FB9" w14:textId="77777777" w:rsidR="003B33CC" w:rsidRPr="003B33CC" w:rsidRDefault="003B33CC" w:rsidP="003B33CC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OŚWIADCZENIE DOTYCZĄCE PODANYCH INFORMACJI:</w:t>
      </w:r>
    </w:p>
    <w:p w14:paraId="4069085E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</w:p>
    <w:p w14:paraId="1872E806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3BFAE9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kern w:val="1"/>
          <w:sz w:val="24"/>
          <w:szCs w:val="24"/>
          <w:lang w:eastAsia="ar-SA"/>
          <w14:ligatures w14:val="none"/>
        </w:rPr>
      </w:pPr>
    </w:p>
    <w:p w14:paraId="17157020" w14:textId="77777777" w:rsidR="003B33CC" w:rsidRPr="003B33CC" w:rsidRDefault="003B33CC" w:rsidP="003B33CC">
      <w:pPr>
        <w:widowControl w:val="0"/>
        <w:shd w:val="clear" w:color="auto" w:fill="B4C6E7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INFORMACJA DOTYCZĄCA DOSTĘPU DO PODMIOTOWYCH ŚRODKÓW DOWODOWYCH:</w:t>
      </w:r>
    </w:p>
    <w:p w14:paraId="2C7B26EF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</w:pPr>
    </w:p>
    <w:p w14:paraId="0B917838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66BDA434" w14:textId="7DCED23D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1)..................................................................................................................................................</w:t>
      </w:r>
    </w:p>
    <w:p w14:paraId="14515102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0E9D85B5" w14:textId="704A2165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2)..................................................................................................................................................</w:t>
      </w:r>
    </w:p>
    <w:p w14:paraId="4C1F2B46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sz w:val="24"/>
          <w:szCs w:val="24"/>
          <w:lang w:eastAsia="ar-SA"/>
          <w14:ligatures w14:val="none"/>
        </w:rPr>
        <w:t>(wskazać podmiotowy środek dowodowy, adres internetowy, wydający urząd lub organ, dokładne dane referencyjne dokumentacji)</w:t>
      </w:r>
    </w:p>
    <w:p w14:paraId="62CBF0F2" w14:textId="77777777" w:rsidR="003B33CC" w:rsidRPr="003B33CC" w:rsidRDefault="003B33CC" w:rsidP="003B33CC">
      <w:pPr>
        <w:widowControl w:val="0"/>
        <w:suppressAutoHyphens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ar-SA"/>
          <w14:ligatures w14:val="none"/>
        </w:rPr>
      </w:pPr>
    </w:p>
    <w:p w14:paraId="44E76FEC" w14:textId="77777777" w:rsidR="003B33CC" w:rsidRPr="003B33CC" w:rsidRDefault="003B33CC" w:rsidP="003B33CC">
      <w:pPr>
        <w:spacing w:after="0" w:line="360" w:lineRule="auto"/>
        <w:ind w:left="425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B33C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433443E8" w14:textId="0BB96D66" w:rsidR="003B33CC" w:rsidRPr="003B33CC" w:rsidRDefault="003B33CC" w:rsidP="00627D98">
      <w:pPr>
        <w:spacing w:after="0" w:line="360" w:lineRule="auto"/>
        <w:ind w:left="1843"/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</w:pPr>
      <w:r w:rsidRPr="003B33CC">
        <w:rPr>
          <w:rFonts w:ascii="Calibri" w:eastAsia="Times New Roman" w:hAnsi="Calibri" w:cs="Calibri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p w14:paraId="471E06CE" w14:textId="77777777" w:rsidR="003B33CC" w:rsidRPr="003B33CC" w:rsidRDefault="003B33CC" w:rsidP="003B33CC">
      <w:pPr>
        <w:widowControl w:val="0"/>
        <w:suppressAutoHyphens/>
        <w:spacing w:after="0" w:line="276" w:lineRule="auto"/>
        <w:jc w:val="right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1"/>
          <w:lang w:eastAsia="ar-SA"/>
          <w14:ligatures w14:val="none"/>
        </w:rPr>
        <w:lastRenderedPageBreak/>
        <w:t>Załącznik nr 3 do SWZ</w:t>
      </w:r>
    </w:p>
    <w:p w14:paraId="65F7D969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</w:p>
    <w:p w14:paraId="705C8368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lang w:eastAsia="ar-SA"/>
          <w14:ligatures w14:val="none"/>
        </w:rPr>
        <w:t>…………………………………………..</w:t>
      </w:r>
    </w:p>
    <w:p w14:paraId="282A2D0F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lang w:eastAsia="ar-SA"/>
          <w14:ligatures w14:val="none"/>
        </w:rPr>
        <w:t>..............................................</w:t>
      </w:r>
    </w:p>
    <w:p w14:paraId="750F7116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i/>
          <w:iCs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kern w:val="1"/>
          <w:lang w:eastAsia="ar-SA"/>
          <w14:ligatures w14:val="none"/>
        </w:rPr>
        <w:t>..............................................</w:t>
      </w:r>
    </w:p>
    <w:p w14:paraId="6C72549F" w14:textId="77777777" w:rsidR="003B33CC" w:rsidRPr="003B33CC" w:rsidRDefault="003B33CC" w:rsidP="003B33CC">
      <w:pPr>
        <w:widowControl w:val="0"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0"/>
          <w:szCs w:val="20"/>
          <w:lang w:eastAsia="ar-SA"/>
          <w14:ligatures w14:val="none"/>
        </w:rPr>
      </w:pPr>
      <w:r w:rsidRPr="003B33CC">
        <w:rPr>
          <w:rFonts w:ascii="Calibri" w:eastAsia="SimSun" w:hAnsi="Calibri" w:cs="Calibri"/>
          <w:i/>
          <w:iCs/>
          <w:kern w:val="1"/>
          <w:sz w:val="20"/>
          <w:szCs w:val="20"/>
          <w:lang w:eastAsia="ar-SA"/>
          <w14:ligatures w14:val="none"/>
        </w:rPr>
        <w:t>nazwa i adres Wykonawcy</w:t>
      </w:r>
    </w:p>
    <w:p w14:paraId="79254CDF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lang w:eastAsia="ar-SA"/>
          <w14:ligatures w14:val="none"/>
        </w:rPr>
      </w:pPr>
    </w:p>
    <w:p w14:paraId="2703039F" w14:textId="77777777" w:rsidR="003B33CC" w:rsidRPr="003B33CC" w:rsidRDefault="003B33CC" w:rsidP="003B33CC">
      <w:pPr>
        <w:widowControl w:val="0"/>
        <w:suppressAutoHyphens/>
        <w:spacing w:after="0" w:line="276" w:lineRule="auto"/>
        <w:textAlignment w:val="baseline"/>
        <w:rPr>
          <w:rFonts w:ascii="Calibri" w:eastAsia="SimSun" w:hAnsi="Calibri" w:cs="Calibri"/>
          <w:b/>
          <w:bCs/>
          <w:color w:val="000000"/>
          <w:kern w:val="1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color w:val="000000"/>
          <w:kern w:val="1"/>
          <w:lang w:eastAsia="ar-SA"/>
          <w14:ligatures w14:val="none"/>
        </w:rPr>
        <w:t xml:space="preserve"> </w:t>
      </w:r>
    </w:p>
    <w:p w14:paraId="39AEA0F0" w14:textId="77777777" w:rsidR="003B33CC" w:rsidRPr="003B33CC" w:rsidRDefault="003B33CC" w:rsidP="003B33CC">
      <w:pPr>
        <w:spacing w:after="0" w:line="360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OŚWIADCZENIE</w:t>
      </w:r>
    </w:p>
    <w:p w14:paraId="7B60D72C" w14:textId="77777777" w:rsidR="003B33CC" w:rsidRPr="003B33CC" w:rsidRDefault="003B33CC" w:rsidP="003B33CC">
      <w:pPr>
        <w:spacing w:after="0" w:line="360" w:lineRule="auto"/>
        <w:jc w:val="center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  <w:t>o aktualności informacji zawartych w oświadczeniu, o którym mowa w art. 125 ust. 1 ustawy PZP</w:t>
      </w:r>
    </w:p>
    <w:p w14:paraId="4D2BB7D5" w14:textId="77777777" w:rsidR="003B33CC" w:rsidRPr="003B33CC" w:rsidRDefault="003B33CC" w:rsidP="003B33CC">
      <w:pPr>
        <w:spacing w:after="0" w:line="360" w:lineRule="auto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2138422B" w14:textId="1EB94ADC" w:rsidR="003B33CC" w:rsidRPr="003B33CC" w:rsidRDefault="003B33CC" w:rsidP="003B33CC">
      <w:pPr>
        <w:spacing w:after="0" w:line="360" w:lineRule="auto"/>
        <w:rPr>
          <w:rFonts w:ascii="Calibri" w:eastAsia="Calibri" w:hAnsi="Calibri" w:cs="Calibri"/>
          <w:b/>
          <w:bCs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>w związku ze złożeniem oferty w postępowaniu o udzielenie zamówienia publicznego prowadzon</w:t>
      </w: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ym</w:t>
      </w:r>
      <w:r w:rsidRPr="003B33CC">
        <w:rPr>
          <w:rFonts w:ascii="Calibri" w:eastAsia="SimSun" w:hAnsi="Calibri" w:cs="Calibri"/>
          <w:bCs/>
          <w:kern w:val="1"/>
          <w:sz w:val="24"/>
          <w:szCs w:val="24"/>
          <w:lang w:val="x-none" w:eastAsia="ar-SA" w:bidi="hi-IN"/>
          <w14:ligatures w14:val="none"/>
        </w:rPr>
        <w:t xml:space="preserve"> w trybie </w:t>
      </w: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 xml:space="preserve">podstawowym, </w:t>
      </w: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/>
          <w14:ligatures w14:val="none"/>
        </w:rPr>
        <w:t xml:space="preserve">zgodnie z art. </w:t>
      </w:r>
      <w:r w:rsidRPr="003B33C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3B33CC">
        <w:rPr>
          <w:rFonts w:ascii="Calibri" w:eastAsia="SimSun" w:hAnsi="Calibri" w:cs="Calibri"/>
          <w:b/>
          <w:bCs/>
          <w:kern w:val="3"/>
          <w:sz w:val="24"/>
          <w:szCs w:val="24"/>
          <w:lang w:val="x-none" w:eastAsia="zh-CN"/>
          <w14:ligatures w14:val="none"/>
        </w:rPr>
        <w:t xml:space="preserve"> </w:t>
      </w: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/>
          <w14:ligatures w14:val="none"/>
        </w:rPr>
        <w:t>na dostawę surowców spożywczych dla Szpitala Wojewódzkiego im. Kardynała Stefana Wyszyńskiego w Łomży, znak sprawy: ZT-SZP-226/01/47/2023,</w:t>
      </w:r>
    </w:p>
    <w:p w14:paraId="064F32A8" w14:textId="77777777" w:rsidR="003B33CC" w:rsidRPr="003B33CC" w:rsidRDefault="003B33CC" w:rsidP="003B33CC">
      <w:pPr>
        <w:widowControl w:val="0"/>
        <w:suppressAutoHyphens/>
        <w:spacing w:after="0" w:line="360" w:lineRule="auto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27571200" w14:textId="77777777" w:rsidR="003B33CC" w:rsidRPr="003B33CC" w:rsidRDefault="003B33CC" w:rsidP="003B33CC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 xml:space="preserve">oświadczam, </w:t>
      </w: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że informacje zawarte w oświadczeniu, o którym mowa w art. 125 ust. 1 ustawy PZP, w zakresie podstaw wykluczenia z postępowania:</w:t>
      </w:r>
    </w:p>
    <w:p w14:paraId="525A61F7" w14:textId="77777777" w:rsidR="003B33CC" w:rsidRPr="003B33CC" w:rsidRDefault="003B33CC" w:rsidP="003B33CC">
      <w:pPr>
        <w:widowControl w:val="0"/>
        <w:numPr>
          <w:ilvl w:val="0"/>
          <w:numId w:val="15"/>
        </w:numPr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108 ust. 1 ustawy PZP</w:t>
      </w:r>
    </w:p>
    <w:p w14:paraId="706D2402" w14:textId="77777777" w:rsidR="003B33CC" w:rsidRPr="003B33CC" w:rsidRDefault="003B33CC" w:rsidP="003B33CC">
      <w:pPr>
        <w:widowControl w:val="0"/>
        <w:numPr>
          <w:ilvl w:val="0"/>
          <w:numId w:val="15"/>
        </w:numPr>
        <w:spacing w:after="0" w:line="360" w:lineRule="auto"/>
        <w:textAlignment w:val="baseline"/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</w:pPr>
      <w:r w:rsidRPr="003B33CC">
        <w:rPr>
          <w:rFonts w:ascii="Calibri" w:eastAsia="SimSun" w:hAnsi="Calibri" w:cs="Calibri"/>
          <w:bCs/>
          <w:kern w:val="1"/>
          <w:sz w:val="24"/>
          <w:szCs w:val="24"/>
          <w:lang w:eastAsia="ar-SA" w:bidi="hi-IN"/>
          <w14:ligatures w14:val="none"/>
        </w:rPr>
        <w:t>na podstawie art. 7 ust. 1 ustawy z dnia 13 kwietnia 2022 r. o szczególnych rozwiązaniach w zakresie przeciwdziałania wspieraniu agresji na Ukrainę oraz służących ochronie bezpieczeństwa narodowego (Dz. U. poz. 835)</w:t>
      </w:r>
    </w:p>
    <w:p w14:paraId="260B546B" w14:textId="77777777" w:rsidR="003B33CC" w:rsidRPr="003B33CC" w:rsidRDefault="003B33CC" w:rsidP="003B33CC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1BB251BC" w14:textId="77777777" w:rsidR="003B33CC" w:rsidRPr="003B33CC" w:rsidRDefault="003B33CC" w:rsidP="003B33CC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22F64A01" w14:textId="77777777" w:rsidR="003B33CC" w:rsidRPr="003B33CC" w:rsidRDefault="003B33CC" w:rsidP="003B33CC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5D81BE63" w14:textId="77777777" w:rsidR="003B33CC" w:rsidRPr="003B33CC" w:rsidRDefault="003B33CC" w:rsidP="003B33CC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5571B461" w14:textId="77777777" w:rsidR="003B33CC" w:rsidRPr="003B33CC" w:rsidRDefault="003B33CC" w:rsidP="003B33CC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  <w:r w:rsidRPr="003B33CC"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  <w:t>są aktualne / nie są aktualne *</w:t>
      </w:r>
    </w:p>
    <w:p w14:paraId="0621D3F8" w14:textId="77777777" w:rsidR="003B33CC" w:rsidRPr="003B33CC" w:rsidRDefault="003B33CC" w:rsidP="003B33CC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ar-SA" w:bidi="hi-IN"/>
          <w14:ligatures w14:val="none"/>
        </w:rPr>
      </w:pPr>
    </w:p>
    <w:p w14:paraId="5ACD85B1" w14:textId="77777777" w:rsidR="003B33CC" w:rsidRPr="003B33CC" w:rsidRDefault="003B33CC" w:rsidP="003B33CC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  <w:r w:rsidRPr="003B33CC">
        <w:rPr>
          <w:rFonts w:ascii="Calibri" w:eastAsia="SimSun" w:hAnsi="Calibri" w:cs="Calibri"/>
          <w:b/>
          <w:bCs/>
          <w:i/>
          <w:iCs/>
          <w:spacing w:val="2"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198EC4C6" w14:textId="77777777" w:rsidR="003B33CC" w:rsidRPr="003B33CC" w:rsidRDefault="003B33CC" w:rsidP="003B33CC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151FA1DF" w14:textId="77777777" w:rsidR="003B33CC" w:rsidRPr="003B33CC" w:rsidRDefault="003B33CC" w:rsidP="003B33CC">
      <w:pPr>
        <w:widowControl w:val="0"/>
        <w:suppressAutoHyphens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ar-SA"/>
          <w14:ligatures w14:val="none"/>
        </w:rPr>
      </w:pPr>
    </w:p>
    <w:p w14:paraId="7991957D" w14:textId="77777777" w:rsidR="003B33CC" w:rsidRPr="003B33CC" w:rsidRDefault="003B33CC" w:rsidP="003B33CC">
      <w:pPr>
        <w:widowControl w:val="0"/>
        <w:suppressAutoHyphens/>
        <w:spacing w:after="140" w:line="360" w:lineRule="auto"/>
        <w:rPr>
          <w:rFonts w:ascii="Calibri" w:eastAsia="SimSun" w:hAnsi="Calibri" w:cs="Calibri"/>
          <w:i/>
          <w:iCs/>
          <w:kern w:val="1"/>
          <w:sz w:val="24"/>
          <w:szCs w:val="24"/>
          <w:lang w:eastAsia="zh-CN"/>
          <w14:ligatures w14:val="none"/>
        </w:rPr>
      </w:pPr>
    </w:p>
    <w:p w14:paraId="39938FB4" w14:textId="77777777" w:rsidR="008A6255" w:rsidRDefault="008A6255"/>
    <w:p w14:paraId="67730608" w14:textId="77777777" w:rsidR="00FC4A61" w:rsidRPr="00FC4A61" w:rsidRDefault="00FC4A61" w:rsidP="00FC4A61">
      <w:pPr>
        <w:keepNext/>
        <w:pageBreakBefore/>
        <w:widowControl w:val="0"/>
        <w:tabs>
          <w:tab w:val="left" w:pos="0"/>
          <w:tab w:val="left" w:pos="576"/>
        </w:tabs>
        <w:spacing w:after="0" w:line="360" w:lineRule="auto"/>
        <w:ind w:left="576" w:hanging="576"/>
        <w:jc w:val="right"/>
        <w:textAlignment w:val="baseline"/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  <w14:ligatures w14:val="none"/>
        </w:rPr>
      </w:pPr>
      <w:r w:rsidRPr="00FC4A61"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eastAsia="pl-PL"/>
          <w14:ligatures w14:val="none"/>
        </w:rPr>
        <w:lastRenderedPageBreak/>
        <w:t xml:space="preserve">Załącznik nr 7 do SWZ </w:t>
      </w:r>
    </w:p>
    <w:p w14:paraId="42BB574B" w14:textId="77777777" w:rsidR="00FC4A61" w:rsidRPr="00FC4A61" w:rsidRDefault="00FC4A61" w:rsidP="00FC4A6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FC4A6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..............................................</w:t>
      </w:r>
    </w:p>
    <w:p w14:paraId="2810B1CA" w14:textId="77777777" w:rsidR="00FC4A61" w:rsidRPr="00FC4A61" w:rsidRDefault="00FC4A61" w:rsidP="00FC4A6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FC4A6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..............................................</w:t>
      </w:r>
    </w:p>
    <w:p w14:paraId="2381482F" w14:textId="77777777" w:rsidR="00FC4A61" w:rsidRPr="00FC4A61" w:rsidRDefault="00FC4A61" w:rsidP="00FC4A6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i/>
          <w:iCs/>
          <w:kern w:val="1"/>
          <w:sz w:val="24"/>
          <w:szCs w:val="24"/>
          <w:lang w:eastAsia="pl-PL"/>
          <w14:ligatures w14:val="none"/>
        </w:rPr>
      </w:pPr>
      <w:r w:rsidRPr="00FC4A6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..............................................</w:t>
      </w:r>
    </w:p>
    <w:p w14:paraId="31BAF696" w14:textId="77777777" w:rsidR="00FC4A61" w:rsidRPr="00FC4A61" w:rsidRDefault="00FC4A61" w:rsidP="00FC4A61">
      <w:pPr>
        <w:widowControl w:val="0"/>
        <w:spacing w:after="0" w:line="360" w:lineRule="auto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  <w:r w:rsidRPr="00FC4A61">
        <w:rPr>
          <w:rFonts w:ascii="Calibri" w:eastAsia="SimSun" w:hAnsi="Calibri" w:cs="Calibri"/>
          <w:i/>
          <w:iCs/>
          <w:kern w:val="1"/>
          <w:sz w:val="24"/>
          <w:szCs w:val="24"/>
          <w:lang w:eastAsia="pl-PL"/>
          <w14:ligatures w14:val="none"/>
        </w:rPr>
        <w:t>nazwa i adres Wykonawcy</w:t>
      </w:r>
    </w:p>
    <w:p w14:paraId="6C92A537" w14:textId="77777777" w:rsidR="00FC4A61" w:rsidRPr="00FC4A61" w:rsidRDefault="00FC4A61" w:rsidP="00FC4A61">
      <w:pPr>
        <w:widowControl w:val="0"/>
        <w:spacing w:after="0" w:line="360" w:lineRule="auto"/>
        <w:jc w:val="right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50D92F2F" w14:textId="77777777" w:rsidR="00FC4A61" w:rsidRPr="00FC4A61" w:rsidRDefault="00FC4A61" w:rsidP="00FC4A61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36F3EFD2" w14:textId="77777777" w:rsidR="00FC4A61" w:rsidRPr="00FC4A61" w:rsidRDefault="00FC4A61" w:rsidP="00FC4A61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  <w:r w:rsidRPr="00FC4A61"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  <w:t>WYKAZ ŚRODKÓW TRANSPORTU</w:t>
      </w:r>
    </w:p>
    <w:p w14:paraId="47442BA6" w14:textId="77777777" w:rsidR="00FC4A61" w:rsidRPr="00FC4A61" w:rsidRDefault="00FC4A61" w:rsidP="00FC4A61">
      <w:pPr>
        <w:widowControl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kern w:val="1"/>
          <w:sz w:val="24"/>
          <w:szCs w:val="24"/>
          <w:lang w:eastAsia="pl-PL"/>
          <w14:ligatures w14:val="none"/>
        </w:rPr>
      </w:pPr>
    </w:p>
    <w:p w14:paraId="1D4B4969" w14:textId="77777777" w:rsidR="00FC4A61" w:rsidRPr="00FC4A61" w:rsidRDefault="00FC4A61" w:rsidP="00FC4A61">
      <w:pPr>
        <w:spacing w:after="0" w:line="276" w:lineRule="auto"/>
        <w:jc w:val="both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FC4A6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Dotyczy</w:t>
      </w:r>
      <w:r w:rsidRPr="00FC4A61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postępowani</w:t>
      </w:r>
      <w:r w:rsidRPr="00FC4A6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a</w:t>
      </w:r>
      <w:r w:rsidRPr="00FC4A61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o udzielenie zamówienia publicznego prowadzon</w:t>
      </w:r>
      <w:r w:rsidRPr="00FC4A6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>ego</w:t>
      </w:r>
      <w:r w:rsidRPr="00FC4A61">
        <w:rPr>
          <w:rFonts w:ascii="Calibri" w:eastAsia="SimSun" w:hAnsi="Calibri" w:cs="Calibri"/>
          <w:b/>
          <w:kern w:val="1"/>
          <w:sz w:val="24"/>
          <w:szCs w:val="24"/>
          <w:lang w:val="x-none" w:eastAsia="hi-IN" w:bidi="hi-IN"/>
          <w14:ligatures w14:val="none"/>
        </w:rPr>
        <w:t xml:space="preserve"> w trybie </w:t>
      </w:r>
      <w:r w:rsidRPr="00FC4A61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  <w14:ligatures w14:val="none"/>
        </w:rPr>
        <w:t xml:space="preserve">podstawowym </w:t>
      </w:r>
      <w:r w:rsidRPr="00FC4A61">
        <w:rPr>
          <w:rFonts w:ascii="Calibri" w:eastAsia="SimSun" w:hAnsi="Calibri" w:cs="Calibri"/>
          <w:b/>
          <w:bCs/>
          <w:kern w:val="1"/>
          <w:sz w:val="24"/>
          <w:szCs w:val="24"/>
          <w:lang w:eastAsia="pl-PL"/>
          <w14:ligatures w14:val="none"/>
        </w:rPr>
        <w:t xml:space="preserve">zgodnie z art. </w:t>
      </w:r>
      <w:r w:rsidRPr="00FC4A6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275 pkt 1 ustawy PZP</w:t>
      </w:r>
      <w:r w:rsidRPr="00FC4A61">
        <w:rPr>
          <w:rFonts w:ascii="Calibri" w:eastAsia="SimSun" w:hAnsi="Calibri" w:cs="Calibri"/>
          <w:b/>
          <w:bCs/>
          <w:kern w:val="1"/>
          <w:sz w:val="24"/>
          <w:szCs w:val="24"/>
          <w:lang w:val="x-none" w:eastAsia="pl-PL"/>
          <w14:ligatures w14:val="none"/>
        </w:rPr>
        <w:t xml:space="preserve"> </w:t>
      </w:r>
      <w:r w:rsidRPr="00FC4A61">
        <w:rPr>
          <w:rFonts w:ascii="Calibri" w:eastAsia="SimSun" w:hAnsi="Calibri" w:cs="Calibri"/>
          <w:b/>
          <w:bCs/>
          <w:i/>
          <w:iCs/>
          <w:kern w:val="1"/>
          <w:sz w:val="24"/>
          <w:szCs w:val="24"/>
          <w:lang w:val="x-none" w:eastAsia="pl-PL"/>
          <w14:ligatures w14:val="none"/>
        </w:rPr>
        <w:t>na</w:t>
      </w:r>
      <w:r w:rsidRPr="00FC4A61">
        <w:rPr>
          <w:rFonts w:ascii="Calibri" w:eastAsia="SimSun" w:hAnsi="Calibri" w:cs="Calibri"/>
          <w:b/>
          <w:i/>
          <w:i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FC4A61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dostawę surowców spożywczych dla Szpitala Wojewódzkiego im. Kardynała Stefana Wyszyńskiego w Łomży, </w:t>
      </w:r>
    </w:p>
    <w:p w14:paraId="6C4C0D45" w14:textId="77777777" w:rsidR="00FC4A61" w:rsidRPr="00FC4A61" w:rsidRDefault="00FC4A61" w:rsidP="00FC4A61">
      <w:pPr>
        <w:spacing w:after="0" w:line="276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FC4A61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znak sprawy ZT-SZP-226/01/47/2023</w:t>
      </w:r>
    </w:p>
    <w:p w14:paraId="3CA5FEE3" w14:textId="77777777" w:rsidR="00FC4A61" w:rsidRPr="00FC4A61" w:rsidRDefault="00FC4A61" w:rsidP="00FC4A61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p w14:paraId="473016D1" w14:textId="77777777" w:rsidR="00FC4A61" w:rsidRPr="00FC4A61" w:rsidRDefault="00FC4A61" w:rsidP="00FC4A61">
      <w:pPr>
        <w:widowControl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  <w:r w:rsidRPr="00FC4A6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W celu potwierdzenia spełniania warunku udziału w postępowaniu wykazujemy następujące środki transportu</w:t>
      </w:r>
      <w:r w:rsidRPr="00FC4A6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FC4A61"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  <w:t>dopuszczone do transportu żywności:</w:t>
      </w:r>
    </w:p>
    <w:p w14:paraId="1AE82D4A" w14:textId="77777777" w:rsidR="00FC4A61" w:rsidRPr="00FC4A61" w:rsidRDefault="00FC4A61" w:rsidP="00FC4A61">
      <w:pPr>
        <w:widowControl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1"/>
          <w:sz w:val="24"/>
          <w:szCs w:val="24"/>
          <w:lang w:eastAsia="pl-PL"/>
          <w14:ligatures w14:val="none"/>
        </w:rPr>
      </w:pPr>
    </w:p>
    <w:tbl>
      <w:tblPr>
        <w:tblW w:w="97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742"/>
        <w:gridCol w:w="1275"/>
        <w:gridCol w:w="2306"/>
        <w:gridCol w:w="2195"/>
        <w:gridCol w:w="1832"/>
      </w:tblGrid>
      <w:tr w:rsidR="00FC4A61" w:rsidRPr="00FC4A61" w14:paraId="7E153997" w14:textId="77777777" w:rsidTr="00A417B5">
        <w:trPr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2FCC" w14:textId="77777777" w:rsidR="00FC4A61" w:rsidRPr="00FC4A61" w:rsidRDefault="00FC4A61" w:rsidP="00FC4A6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FC4A6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C7CA1" w14:textId="77777777" w:rsidR="00FC4A61" w:rsidRPr="00FC4A61" w:rsidRDefault="00FC4A61" w:rsidP="00FC4A6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FC4A6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Rodzaj</w:t>
            </w:r>
          </w:p>
          <w:p w14:paraId="74E5E5F5" w14:textId="77777777" w:rsidR="00FC4A61" w:rsidRPr="00FC4A61" w:rsidRDefault="00FC4A61" w:rsidP="00FC4A6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FC4A6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środka transportu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3CE0F" w14:textId="77777777" w:rsidR="00FC4A61" w:rsidRPr="00FC4A61" w:rsidRDefault="00FC4A61" w:rsidP="00FC4A6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FC4A6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Numer rejestracyjny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D836" w14:textId="77777777" w:rsidR="00FC4A61" w:rsidRPr="00FC4A61" w:rsidRDefault="00FC4A61" w:rsidP="00FC4A6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FC4A6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Data ważności decyzji dopuszczającej pojazd do transportu żywności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76363" w14:textId="77777777" w:rsidR="00FC4A61" w:rsidRPr="00FC4A61" w:rsidRDefault="00FC4A61" w:rsidP="00FC4A6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</w:pPr>
            <w:r w:rsidRPr="00FC4A6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Nazwa i adres jednostki wydającej decyzję</w:t>
            </w:r>
            <w:r w:rsidRPr="00FC4A61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FC4A6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dopuszczającą pojazd do transportu żywności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CA9A7" w14:textId="77777777" w:rsidR="00FC4A61" w:rsidRPr="00FC4A61" w:rsidRDefault="00FC4A61" w:rsidP="00FC4A61">
            <w:pPr>
              <w:autoSpaceDE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FC4A61">
              <w:rPr>
                <w:rFonts w:ascii="Calibri" w:eastAsia="Times New Roma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Podstawa dysponowania środkiem transportu</w:t>
            </w:r>
          </w:p>
        </w:tc>
      </w:tr>
      <w:tr w:rsidR="00FC4A61" w:rsidRPr="00FC4A61" w14:paraId="05647B9D" w14:textId="77777777" w:rsidTr="00A417B5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F5277" w14:textId="77777777" w:rsidR="00FC4A61" w:rsidRPr="00FC4A61" w:rsidRDefault="00FC4A61" w:rsidP="00FC4A61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FC4A61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5567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36C5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234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3482E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4C488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4A61" w:rsidRPr="00FC4A61" w14:paraId="019F79AD" w14:textId="77777777" w:rsidTr="00A417B5">
        <w:trPr>
          <w:trHeight w:val="567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6F738" w14:textId="77777777" w:rsidR="00FC4A61" w:rsidRPr="00FC4A61" w:rsidRDefault="00FC4A61" w:rsidP="00FC4A61">
            <w:pPr>
              <w:widowControl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  <w:r w:rsidRPr="00FC4A61">
              <w:rPr>
                <w:rFonts w:ascii="Calibri" w:eastAsia="SimSun" w:hAnsi="Calibri" w:cs="Calibri"/>
                <w:b/>
                <w:bCs/>
                <w:kern w:val="1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72099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A4DCB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75823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D0610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0E7B5C" w14:textId="77777777" w:rsidR="00FC4A61" w:rsidRPr="00FC4A61" w:rsidRDefault="00FC4A61" w:rsidP="00FC4A61">
            <w:pPr>
              <w:widowControl w:val="0"/>
              <w:snapToGrid w:val="0"/>
              <w:spacing w:after="0" w:line="276" w:lineRule="auto"/>
              <w:jc w:val="center"/>
              <w:textAlignment w:val="baseline"/>
              <w:rPr>
                <w:rFonts w:ascii="Calibri" w:eastAsia="SimSun" w:hAnsi="Calibri" w:cs="Calibri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6D709C7" w14:textId="77777777" w:rsidR="00FC4A61" w:rsidRDefault="00FC4A61"/>
    <w:sectPr w:rsidR="00F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56F2" w14:textId="77777777" w:rsidR="003B33CC" w:rsidRDefault="003B33CC" w:rsidP="003B33CC">
      <w:pPr>
        <w:spacing w:after="0" w:line="240" w:lineRule="auto"/>
      </w:pPr>
      <w:r>
        <w:separator/>
      </w:r>
    </w:p>
  </w:endnote>
  <w:endnote w:type="continuationSeparator" w:id="0">
    <w:p w14:paraId="10CD7470" w14:textId="77777777" w:rsidR="003B33CC" w:rsidRDefault="003B33CC" w:rsidP="003B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ta Offc Pro"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C9BF" w14:textId="77777777" w:rsidR="003B33CC" w:rsidRDefault="003B33CC" w:rsidP="003B33CC">
      <w:pPr>
        <w:spacing w:after="0" w:line="240" w:lineRule="auto"/>
      </w:pPr>
      <w:r>
        <w:separator/>
      </w:r>
    </w:p>
  </w:footnote>
  <w:footnote w:type="continuationSeparator" w:id="0">
    <w:p w14:paraId="1E1F64A0" w14:textId="77777777" w:rsidR="003B33CC" w:rsidRDefault="003B33CC" w:rsidP="003B33CC">
      <w:pPr>
        <w:spacing w:after="0" w:line="240" w:lineRule="auto"/>
      </w:pPr>
      <w:r>
        <w:continuationSeparator/>
      </w:r>
    </w:p>
  </w:footnote>
  <w:footnote w:id="1">
    <w:p w14:paraId="6120E66D" w14:textId="77777777" w:rsidR="003B33CC" w:rsidRPr="00A65B26" w:rsidRDefault="003B33CC" w:rsidP="003B33CC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2841C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A65B26">
        <w:rPr>
          <w:rFonts w:ascii="Calibri" w:hAnsi="Calibri"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65B26">
        <w:rPr>
          <w:rFonts w:ascii="Calibri" w:hAnsi="Calibri" w:cs="Calibr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65B2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A65B2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14:paraId="4634D3EA" w14:textId="77777777" w:rsidR="003B33CC" w:rsidRPr="00A65B26" w:rsidRDefault="003B33CC" w:rsidP="003B33CC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B29C8F" w14:textId="77777777" w:rsidR="003B33CC" w:rsidRPr="00A65B26" w:rsidRDefault="003B33CC" w:rsidP="003B33CC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2D1103" w14:textId="77777777" w:rsidR="003B33CC" w:rsidRPr="00701BBF" w:rsidRDefault="003B33CC" w:rsidP="003B33CC">
      <w:pPr>
        <w:widowControl w:val="0"/>
        <w:suppressAutoHyphens/>
        <w:spacing w:line="276" w:lineRule="auto"/>
        <w:jc w:val="both"/>
        <w:textAlignment w:val="baseline"/>
        <w:rPr>
          <w:rFonts w:ascii="Calibri" w:eastAsia="SimSun" w:hAnsi="Calibri" w:cs="Calibri"/>
          <w:i/>
          <w:iCs/>
          <w:kern w:val="1"/>
          <w:sz w:val="20"/>
          <w:szCs w:val="20"/>
          <w:lang w:eastAsia="ar-SA"/>
        </w:rPr>
      </w:pPr>
      <w:r w:rsidRPr="00A65B2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 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77"/>
        </w:tabs>
        <w:ind w:left="35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7"/>
        </w:tabs>
        <w:ind w:left="49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7"/>
        </w:tabs>
        <w:ind w:left="64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7"/>
        </w:tabs>
        <w:ind w:left="78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7"/>
        </w:tabs>
        <w:ind w:left="93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7"/>
        </w:tabs>
        <w:ind w:left="1075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-77"/>
        </w:tabs>
        <w:ind w:left="121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7"/>
        </w:tabs>
        <w:ind w:left="136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7"/>
        </w:tabs>
        <w:ind w:left="1507" w:hanging="1584"/>
      </w:pPr>
    </w:lvl>
  </w:abstractNum>
  <w:abstractNum w:abstractNumId="1" w15:restartNumberingAfterBreak="0">
    <w:nsid w:val="00000004"/>
    <w:multiLevelType w:val="singleLevel"/>
    <w:tmpl w:val="B2E6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sz w:val="20"/>
        <w:szCs w:val="18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Wingdings" w:hAnsi="Wingdings" w:cs="Wingdings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7"/>
    <w:multiLevelType w:val="multilevel"/>
    <w:tmpl w:val="00000007"/>
    <w:name w:val="WW8Num6"/>
    <w:lvl w:ilvl="0">
      <w:start w:val="1"/>
      <w:numFmt w:val="lowerLetter"/>
      <w:pStyle w:val="Tiret0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4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b w:val="0"/>
        <w:i w:val="0"/>
        <w:kern w:val="1"/>
        <w:sz w:val="20"/>
        <w:szCs w:val="20"/>
      </w:rPr>
    </w:lvl>
  </w:abstractNum>
  <w:abstractNum w:abstractNumId="5" w15:restartNumberingAfterBreak="0">
    <w:nsid w:val="00207F57"/>
    <w:multiLevelType w:val="hybridMultilevel"/>
    <w:tmpl w:val="DD408D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83E5134"/>
    <w:multiLevelType w:val="hybridMultilevel"/>
    <w:tmpl w:val="E112E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75061"/>
    <w:multiLevelType w:val="hybridMultilevel"/>
    <w:tmpl w:val="86AAAAA2"/>
    <w:lvl w:ilvl="0" w:tplc="97B8F16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  <w:i w:val="0"/>
        <w:iCs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3783"/>
    <w:multiLevelType w:val="multilevel"/>
    <w:tmpl w:val="A2DA04B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52359FB"/>
    <w:multiLevelType w:val="multilevel"/>
    <w:tmpl w:val="83BADC18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5492E"/>
    <w:multiLevelType w:val="multilevel"/>
    <w:tmpl w:val="3708A9EC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65663A32"/>
    <w:multiLevelType w:val="hybridMultilevel"/>
    <w:tmpl w:val="C1BA9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245DF"/>
    <w:multiLevelType w:val="multilevel"/>
    <w:tmpl w:val="73E48F8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7C3308B1"/>
    <w:multiLevelType w:val="hybridMultilevel"/>
    <w:tmpl w:val="75A23C5C"/>
    <w:lvl w:ilvl="0" w:tplc="26FC18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47097">
    <w:abstractNumId w:val="14"/>
  </w:num>
  <w:num w:numId="2" w16cid:durableId="58335067">
    <w:abstractNumId w:val="1"/>
  </w:num>
  <w:num w:numId="3" w16cid:durableId="1429891198">
    <w:abstractNumId w:val="11"/>
  </w:num>
  <w:num w:numId="4" w16cid:durableId="507330002">
    <w:abstractNumId w:val="16"/>
  </w:num>
  <w:num w:numId="5" w16cid:durableId="1721787390">
    <w:abstractNumId w:val="8"/>
  </w:num>
  <w:num w:numId="6" w16cid:durableId="1955938400">
    <w:abstractNumId w:val="6"/>
  </w:num>
  <w:num w:numId="7" w16cid:durableId="1888057070">
    <w:abstractNumId w:val="5"/>
  </w:num>
  <w:num w:numId="8" w16cid:durableId="1905875672">
    <w:abstractNumId w:val="2"/>
  </w:num>
  <w:num w:numId="9" w16cid:durableId="1577327112">
    <w:abstractNumId w:val="3"/>
  </w:num>
  <w:num w:numId="10" w16cid:durableId="1596355881">
    <w:abstractNumId w:val="15"/>
  </w:num>
  <w:num w:numId="11" w16cid:durableId="2126777113">
    <w:abstractNumId w:val="12"/>
  </w:num>
  <w:num w:numId="12" w16cid:durableId="1588033887">
    <w:abstractNumId w:val="9"/>
  </w:num>
  <w:num w:numId="13" w16cid:durableId="1958565606">
    <w:abstractNumId w:val="10"/>
  </w:num>
  <w:num w:numId="14" w16cid:durableId="1081440444">
    <w:abstractNumId w:val="7"/>
  </w:num>
  <w:num w:numId="15" w16cid:durableId="4106149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A6"/>
    <w:rsid w:val="003B33CC"/>
    <w:rsid w:val="004B5060"/>
    <w:rsid w:val="00604351"/>
    <w:rsid w:val="00627D98"/>
    <w:rsid w:val="007E6358"/>
    <w:rsid w:val="008A6255"/>
    <w:rsid w:val="009823F0"/>
    <w:rsid w:val="009D08B8"/>
    <w:rsid w:val="00A85881"/>
    <w:rsid w:val="00B54ACF"/>
    <w:rsid w:val="00B71D1F"/>
    <w:rsid w:val="00B75E29"/>
    <w:rsid w:val="00DB44A0"/>
    <w:rsid w:val="00EE6DF9"/>
    <w:rsid w:val="00F34B79"/>
    <w:rsid w:val="00FB36A6"/>
    <w:rsid w:val="00F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E4A9"/>
  <w15:chartTrackingRefBased/>
  <w15:docId w15:val="{57159FF9-E4E8-4984-94F9-EFA71895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33C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3B33C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3B33CC"/>
    <w:pPr>
      <w:keepNext/>
      <w:widowControl w:val="0"/>
      <w:shd w:val="clear" w:color="auto" w:fill="FFFFFF"/>
      <w:tabs>
        <w:tab w:val="num" w:pos="0"/>
        <w:tab w:val="left" w:pos="720"/>
      </w:tabs>
      <w:suppressAutoHyphens/>
      <w:spacing w:after="0" w:line="360" w:lineRule="auto"/>
      <w:ind w:left="720" w:hanging="720"/>
      <w:jc w:val="center"/>
      <w:outlineLvl w:val="2"/>
    </w:pPr>
    <w:rPr>
      <w:rFonts w:ascii="Liberation Serif" w:eastAsia="SimSun" w:hAnsi="Liberation Serif" w:cs="Times New Roman"/>
      <w:b/>
      <w:bCs/>
      <w:kern w:val="1"/>
      <w:sz w:val="20"/>
      <w:szCs w:val="20"/>
      <w:lang w:val="x-none" w:eastAsia="zh-CN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3B33CC"/>
    <w:pPr>
      <w:keepNext/>
      <w:widowControl w:val="0"/>
      <w:tabs>
        <w:tab w:val="num" w:pos="0"/>
        <w:tab w:val="left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Liberation Serif" w:eastAsia="SimSun" w:hAnsi="Liberation Serif" w:cs="Times New Roman"/>
      <w:b/>
      <w:bCs/>
      <w:kern w:val="1"/>
      <w:sz w:val="20"/>
      <w:szCs w:val="20"/>
      <w:lang w:val="x-none" w:eastAsia="zh-CN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3B33CC"/>
    <w:pPr>
      <w:keepNext/>
      <w:widowControl w:val="0"/>
      <w:tabs>
        <w:tab w:val="left" w:pos="4905"/>
      </w:tabs>
      <w:suppressAutoHyphens/>
      <w:spacing w:after="0" w:line="360" w:lineRule="auto"/>
      <w:ind w:left="-57"/>
      <w:jc w:val="both"/>
      <w:outlineLvl w:val="4"/>
    </w:pPr>
    <w:rPr>
      <w:rFonts w:ascii="Times New Roman" w:eastAsia="SimSun" w:hAnsi="Times New Roman" w:cs="Times New Roman"/>
      <w:b/>
      <w:bCs/>
      <w:kern w:val="1"/>
      <w:sz w:val="20"/>
      <w:szCs w:val="20"/>
      <w:lang w:val="x-none" w:eastAsia="zh-CN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B33CC"/>
    <w:pPr>
      <w:widowControl w:val="0"/>
      <w:tabs>
        <w:tab w:val="num" w:pos="0"/>
        <w:tab w:val="left" w:pos="1152"/>
      </w:tabs>
      <w:suppressAutoHyphens/>
      <w:spacing w:before="240" w:after="60" w:line="240" w:lineRule="auto"/>
      <w:ind w:left="1152" w:hanging="1152"/>
      <w:outlineLvl w:val="5"/>
    </w:pPr>
    <w:rPr>
      <w:rFonts w:ascii="Liberation Serif" w:eastAsia="SimSun" w:hAnsi="Liberation Serif" w:cs="Times New Roman"/>
      <w:b/>
      <w:bCs/>
      <w:kern w:val="1"/>
      <w:lang w:val="x-none" w:eastAsia="zh-CN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3B33CC"/>
    <w:pPr>
      <w:keepNext/>
      <w:widowControl w:val="0"/>
      <w:tabs>
        <w:tab w:val="left" w:pos="1720"/>
        <w:tab w:val="left" w:pos="2000"/>
      </w:tabs>
      <w:suppressAutoHyphens/>
      <w:autoSpaceDE w:val="0"/>
      <w:spacing w:after="0" w:line="360" w:lineRule="auto"/>
      <w:jc w:val="both"/>
      <w:outlineLvl w:val="6"/>
    </w:pPr>
    <w:rPr>
      <w:rFonts w:ascii="Times New Roman" w:eastAsia="SimSun" w:hAnsi="Times New Roman" w:cs="Times New Roman"/>
      <w:b/>
      <w:bCs/>
      <w:kern w:val="1"/>
      <w:sz w:val="20"/>
      <w:szCs w:val="24"/>
      <w:lang w:val="x-none" w:eastAsia="zh-CN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B33CC"/>
    <w:pPr>
      <w:keepNext/>
      <w:widowControl w:val="0"/>
      <w:shd w:val="clear" w:color="auto" w:fill="FFFFFF"/>
      <w:suppressAutoHyphens/>
      <w:spacing w:after="0" w:line="240" w:lineRule="auto"/>
      <w:outlineLvl w:val="7"/>
    </w:pPr>
    <w:rPr>
      <w:rFonts w:ascii="Arial" w:eastAsia="SimSun" w:hAnsi="Arial" w:cs="Times New Roman"/>
      <w:b/>
      <w:bCs/>
      <w:kern w:val="1"/>
      <w:sz w:val="20"/>
      <w:szCs w:val="24"/>
      <w:lang w:val="x-none" w:eastAsia="zh-CN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3B33CC"/>
    <w:pPr>
      <w:keepNext/>
      <w:widowControl w:val="0"/>
      <w:suppressAutoHyphens/>
      <w:spacing w:after="0" w:line="240" w:lineRule="auto"/>
      <w:jc w:val="right"/>
      <w:outlineLvl w:val="8"/>
    </w:pPr>
    <w:rPr>
      <w:rFonts w:ascii="Arial" w:eastAsia="SimSun" w:hAnsi="Arial" w:cs="Times New Roman"/>
      <w:i/>
      <w:iCs/>
      <w:kern w:val="1"/>
      <w:sz w:val="20"/>
      <w:szCs w:val="20"/>
      <w:lang w:val="x-none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33C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3B33CC"/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3B33CC"/>
    <w:rPr>
      <w:rFonts w:ascii="Liberation Serif" w:eastAsia="SimSun" w:hAnsi="Liberation Serif" w:cs="Times New Roman"/>
      <w:b/>
      <w:bCs/>
      <w:kern w:val="1"/>
      <w:sz w:val="20"/>
      <w:szCs w:val="20"/>
      <w:shd w:val="clear" w:color="auto" w:fill="FFFFFF"/>
      <w:lang w:val="x-none" w:eastAsia="zh-CN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3B33CC"/>
    <w:rPr>
      <w:rFonts w:ascii="Liberation Serif" w:eastAsia="SimSun" w:hAnsi="Liberation Serif" w:cs="Times New Roman"/>
      <w:b/>
      <w:bCs/>
      <w:kern w:val="1"/>
      <w:sz w:val="20"/>
      <w:szCs w:val="20"/>
      <w:lang w:val="x-none" w:eastAsia="zh-CN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3B33CC"/>
    <w:rPr>
      <w:rFonts w:ascii="Times New Roman" w:eastAsia="SimSun" w:hAnsi="Times New Roman" w:cs="Times New Roman"/>
      <w:b/>
      <w:bCs/>
      <w:kern w:val="1"/>
      <w:sz w:val="20"/>
      <w:szCs w:val="20"/>
      <w:lang w:val="x-none"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3B33CC"/>
    <w:rPr>
      <w:rFonts w:ascii="Liberation Serif" w:eastAsia="SimSun" w:hAnsi="Liberation Serif" w:cs="Times New Roman"/>
      <w:b/>
      <w:bCs/>
      <w:kern w:val="1"/>
      <w:lang w:val="x-none" w:eastAsia="zh-CN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3B33CC"/>
    <w:rPr>
      <w:rFonts w:ascii="Times New Roman" w:eastAsia="SimSun" w:hAnsi="Times New Roman" w:cs="Times New Roman"/>
      <w:b/>
      <w:bCs/>
      <w:kern w:val="1"/>
      <w:sz w:val="20"/>
      <w:szCs w:val="24"/>
      <w:lang w:val="x-none" w:eastAsia="zh-CN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3B33CC"/>
    <w:rPr>
      <w:rFonts w:ascii="Arial" w:eastAsia="SimSun" w:hAnsi="Arial" w:cs="Times New Roman"/>
      <w:b/>
      <w:bCs/>
      <w:kern w:val="1"/>
      <w:sz w:val="20"/>
      <w:szCs w:val="24"/>
      <w:shd w:val="clear" w:color="auto" w:fill="FFFFFF"/>
      <w:lang w:val="x-none" w:eastAsia="zh-C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B33CC"/>
    <w:rPr>
      <w:rFonts w:ascii="Arial" w:eastAsia="SimSun" w:hAnsi="Arial" w:cs="Times New Roman"/>
      <w:i/>
      <w:iCs/>
      <w:kern w:val="1"/>
      <w:sz w:val="20"/>
      <w:szCs w:val="20"/>
      <w:lang w:val="x-none"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B33CC"/>
  </w:style>
  <w:style w:type="character" w:styleId="Hipercze">
    <w:name w:val="Hyperlink"/>
    <w:rsid w:val="003B33CC"/>
    <w:rPr>
      <w:color w:val="0000FF"/>
      <w:u w:val="single"/>
    </w:rPr>
  </w:style>
  <w:style w:type="paragraph" w:customStyle="1" w:styleId="a">
    <w:basedOn w:val="Normalny"/>
    <w:next w:val="Mapadokumentu"/>
    <w:unhideWhenUsed/>
    <w:rsid w:val="003B33C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ZnakZnak">
    <w:name w:val="Znak Znak"/>
    <w:semiHidden/>
    <w:rsid w:val="003B33CC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3B3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B33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33C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rsid w:val="003B33CC"/>
    <w:rPr>
      <w:color w:val="800080"/>
      <w:u w:val="single"/>
    </w:rPr>
  </w:style>
  <w:style w:type="paragraph" w:styleId="Tekstdymka">
    <w:name w:val="Balloon Text"/>
    <w:basedOn w:val="Normalny"/>
    <w:link w:val="TekstdymkaZnak1"/>
    <w:unhideWhenUsed/>
    <w:rsid w:val="003B33C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rsid w:val="003B33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1"/>
    <w:unhideWhenUsed/>
    <w:rsid w:val="003B3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rsid w:val="003B33CC"/>
  </w:style>
  <w:style w:type="character" w:customStyle="1" w:styleId="ZnakZnak2">
    <w:name w:val="Znak Znak2"/>
    <w:rsid w:val="003B33CC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3B3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3B33C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nakZnak1">
    <w:name w:val="Znak Znak1"/>
    <w:rsid w:val="003B33CC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B33C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B33CC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3B33CC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aliases w:val="Podrozdział,Fußnote,Podrozdzia3"/>
    <w:basedOn w:val="Normalny"/>
    <w:link w:val="TekstprzypisudolnegoZnak"/>
    <w:rsid w:val="003B33CC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Podrozdział Znak,Fußnote Znak,Podrozdzia3 Znak"/>
    <w:basedOn w:val="Domylnaczcionkaakapitu"/>
    <w:link w:val="Tekstprzypisudolnego"/>
    <w:rsid w:val="003B33CC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rsid w:val="003B33CC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33CC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33C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3B33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3B33CC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  <w14:ligatures w14:val="none"/>
    </w:rPr>
  </w:style>
  <w:style w:type="paragraph" w:customStyle="1" w:styleId="Default">
    <w:name w:val="Default"/>
    <w:rsid w:val="003B33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3B33CC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3B33CC"/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3B33CC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3B33CC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Liberation Serif"/>
      <w:kern w:val="1"/>
      <w:sz w:val="28"/>
      <w:szCs w:val="28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3B33CC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33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3B33CC"/>
  </w:style>
  <w:style w:type="character" w:customStyle="1" w:styleId="WW8Num1z0">
    <w:name w:val="WW8Num1z0"/>
    <w:rsid w:val="003B33CC"/>
    <w:rPr>
      <w:rFonts w:ascii="Arial" w:hAnsi="Arial" w:cs="Arial"/>
      <w:b w:val="0"/>
      <w:bCs w:val="0"/>
      <w:i w:val="0"/>
      <w:iCs w:val="0"/>
      <w:color w:val="000000"/>
      <w:sz w:val="18"/>
      <w:szCs w:val="18"/>
    </w:rPr>
  </w:style>
  <w:style w:type="character" w:customStyle="1" w:styleId="WW8Num1z1">
    <w:name w:val="WW8Num1z1"/>
    <w:rsid w:val="003B33CC"/>
  </w:style>
  <w:style w:type="character" w:customStyle="1" w:styleId="WW8Num1z2">
    <w:name w:val="WW8Num1z2"/>
    <w:rsid w:val="003B33CC"/>
  </w:style>
  <w:style w:type="character" w:customStyle="1" w:styleId="WW8Num1z3">
    <w:name w:val="WW8Num1z3"/>
    <w:rsid w:val="003B33CC"/>
  </w:style>
  <w:style w:type="character" w:customStyle="1" w:styleId="WW8Num1z4">
    <w:name w:val="WW8Num1z4"/>
    <w:rsid w:val="003B33CC"/>
  </w:style>
  <w:style w:type="character" w:customStyle="1" w:styleId="WW8Num1z5">
    <w:name w:val="WW8Num1z5"/>
    <w:rsid w:val="003B33CC"/>
  </w:style>
  <w:style w:type="character" w:customStyle="1" w:styleId="WW8Num1z6">
    <w:name w:val="WW8Num1z6"/>
    <w:rsid w:val="003B33CC"/>
  </w:style>
  <w:style w:type="character" w:customStyle="1" w:styleId="WW8Num1z7">
    <w:name w:val="WW8Num1z7"/>
    <w:rsid w:val="003B33CC"/>
  </w:style>
  <w:style w:type="character" w:customStyle="1" w:styleId="WW8Num1z8">
    <w:name w:val="WW8Num1z8"/>
    <w:rsid w:val="003B33CC"/>
  </w:style>
  <w:style w:type="character" w:customStyle="1" w:styleId="WW8Num2z0">
    <w:name w:val="WW8Num2z0"/>
    <w:rsid w:val="003B33CC"/>
    <w:rPr>
      <w:rFonts w:ascii="Arial" w:hAnsi="Arial" w:cs="Arial"/>
      <w:b w:val="0"/>
      <w:bCs w:val="0"/>
      <w:i w:val="0"/>
      <w:iCs w:val="0"/>
      <w:color w:val="000000"/>
      <w:sz w:val="18"/>
      <w:szCs w:val="18"/>
      <w:lang w:val="en-US"/>
    </w:rPr>
  </w:style>
  <w:style w:type="character" w:customStyle="1" w:styleId="WW8Num2z1">
    <w:name w:val="WW8Num2z1"/>
    <w:rsid w:val="003B33CC"/>
  </w:style>
  <w:style w:type="character" w:customStyle="1" w:styleId="WW8Num2z2">
    <w:name w:val="WW8Num2z2"/>
    <w:rsid w:val="003B33CC"/>
  </w:style>
  <w:style w:type="character" w:customStyle="1" w:styleId="WW8Num2z3">
    <w:name w:val="WW8Num2z3"/>
    <w:rsid w:val="003B33CC"/>
  </w:style>
  <w:style w:type="character" w:customStyle="1" w:styleId="WW8Num2z4">
    <w:name w:val="WW8Num2z4"/>
    <w:rsid w:val="003B33CC"/>
  </w:style>
  <w:style w:type="character" w:customStyle="1" w:styleId="WW8Num2z5">
    <w:name w:val="WW8Num2z5"/>
    <w:rsid w:val="003B33CC"/>
  </w:style>
  <w:style w:type="character" w:customStyle="1" w:styleId="WW8Num2z6">
    <w:name w:val="WW8Num2z6"/>
    <w:rsid w:val="003B33CC"/>
  </w:style>
  <w:style w:type="character" w:customStyle="1" w:styleId="WW8Num2z7">
    <w:name w:val="WW8Num2z7"/>
    <w:rsid w:val="003B33CC"/>
  </w:style>
  <w:style w:type="character" w:customStyle="1" w:styleId="WW8Num2z8">
    <w:name w:val="WW8Num2z8"/>
    <w:rsid w:val="003B33CC"/>
  </w:style>
  <w:style w:type="character" w:customStyle="1" w:styleId="WW8Num3z0">
    <w:name w:val="WW8Num3z0"/>
    <w:rsid w:val="003B33CC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WW8Num3z1">
    <w:name w:val="WW8Num3z1"/>
    <w:rsid w:val="003B33CC"/>
  </w:style>
  <w:style w:type="character" w:customStyle="1" w:styleId="WW8Num3z2">
    <w:name w:val="WW8Num3z2"/>
    <w:rsid w:val="003B33CC"/>
  </w:style>
  <w:style w:type="character" w:customStyle="1" w:styleId="WW8Num3z3">
    <w:name w:val="WW8Num3z3"/>
    <w:rsid w:val="003B33CC"/>
  </w:style>
  <w:style w:type="character" w:customStyle="1" w:styleId="WW8Num3z4">
    <w:name w:val="WW8Num3z4"/>
    <w:rsid w:val="003B33CC"/>
  </w:style>
  <w:style w:type="character" w:customStyle="1" w:styleId="WW8Num3z5">
    <w:name w:val="WW8Num3z5"/>
    <w:rsid w:val="003B33CC"/>
  </w:style>
  <w:style w:type="character" w:customStyle="1" w:styleId="WW8Num3z6">
    <w:name w:val="WW8Num3z6"/>
    <w:rsid w:val="003B33CC"/>
  </w:style>
  <w:style w:type="character" w:customStyle="1" w:styleId="WW8Num3z7">
    <w:name w:val="WW8Num3z7"/>
    <w:rsid w:val="003B33CC"/>
  </w:style>
  <w:style w:type="character" w:customStyle="1" w:styleId="WW8Num3z8">
    <w:name w:val="WW8Num3z8"/>
    <w:rsid w:val="003B33CC"/>
  </w:style>
  <w:style w:type="character" w:customStyle="1" w:styleId="WW8Num4z0">
    <w:name w:val="WW8Num4z0"/>
    <w:rsid w:val="003B33CC"/>
  </w:style>
  <w:style w:type="character" w:customStyle="1" w:styleId="WW8Num4z1">
    <w:name w:val="WW8Num4z1"/>
    <w:rsid w:val="003B33CC"/>
  </w:style>
  <w:style w:type="character" w:customStyle="1" w:styleId="WW8Num4z2">
    <w:name w:val="WW8Num4z2"/>
    <w:rsid w:val="003B33CC"/>
  </w:style>
  <w:style w:type="character" w:customStyle="1" w:styleId="WW8Num4z3">
    <w:name w:val="WW8Num4z3"/>
    <w:rsid w:val="003B33CC"/>
  </w:style>
  <w:style w:type="character" w:customStyle="1" w:styleId="WW8Num4z4">
    <w:name w:val="WW8Num4z4"/>
    <w:rsid w:val="003B33CC"/>
  </w:style>
  <w:style w:type="character" w:customStyle="1" w:styleId="WW8Num4z5">
    <w:name w:val="WW8Num4z5"/>
    <w:rsid w:val="003B33CC"/>
  </w:style>
  <w:style w:type="character" w:customStyle="1" w:styleId="WW8Num4z6">
    <w:name w:val="WW8Num4z6"/>
    <w:rsid w:val="003B33CC"/>
  </w:style>
  <w:style w:type="character" w:customStyle="1" w:styleId="WW8Num4z7">
    <w:name w:val="WW8Num4z7"/>
    <w:rsid w:val="003B33CC"/>
  </w:style>
  <w:style w:type="character" w:customStyle="1" w:styleId="WW8Num4z8">
    <w:name w:val="WW8Num4z8"/>
    <w:rsid w:val="003B33CC"/>
  </w:style>
  <w:style w:type="character" w:customStyle="1" w:styleId="WW8Num5z0">
    <w:name w:val="WW8Num5z0"/>
    <w:rsid w:val="003B33CC"/>
  </w:style>
  <w:style w:type="character" w:customStyle="1" w:styleId="WW8Num5z1">
    <w:name w:val="WW8Num5z1"/>
    <w:rsid w:val="003B33CC"/>
    <w:rPr>
      <w:rFonts w:ascii="Wingdings" w:hAnsi="Wingdings" w:cs="Wingdings"/>
    </w:rPr>
  </w:style>
  <w:style w:type="character" w:customStyle="1" w:styleId="WW8Num5z2">
    <w:name w:val="WW8Num5z2"/>
    <w:rsid w:val="003B33CC"/>
  </w:style>
  <w:style w:type="character" w:customStyle="1" w:styleId="WW8Num5z3">
    <w:name w:val="WW8Num5z3"/>
    <w:rsid w:val="003B33CC"/>
  </w:style>
  <w:style w:type="character" w:customStyle="1" w:styleId="WW8Num5z4">
    <w:name w:val="WW8Num5z4"/>
    <w:rsid w:val="003B33CC"/>
  </w:style>
  <w:style w:type="character" w:customStyle="1" w:styleId="WW8Num5z5">
    <w:name w:val="WW8Num5z5"/>
    <w:rsid w:val="003B33CC"/>
  </w:style>
  <w:style w:type="character" w:customStyle="1" w:styleId="WW8Num5z6">
    <w:name w:val="WW8Num5z6"/>
    <w:rsid w:val="003B33CC"/>
  </w:style>
  <w:style w:type="character" w:customStyle="1" w:styleId="WW8Num5z7">
    <w:name w:val="WW8Num5z7"/>
    <w:rsid w:val="003B33CC"/>
  </w:style>
  <w:style w:type="character" w:customStyle="1" w:styleId="WW8Num5z8">
    <w:name w:val="WW8Num5z8"/>
    <w:rsid w:val="003B33CC"/>
  </w:style>
  <w:style w:type="character" w:customStyle="1" w:styleId="WW8Num6z0">
    <w:name w:val="WW8Num6z0"/>
    <w:rsid w:val="003B33CC"/>
  </w:style>
  <w:style w:type="character" w:customStyle="1" w:styleId="WW8Num6z1">
    <w:name w:val="WW8Num6z1"/>
    <w:rsid w:val="003B33CC"/>
    <w:rPr>
      <w:rFonts w:ascii="Wingdings" w:hAnsi="Wingdings" w:cs="Wingdings"/>
    </w:rPr>
  </w:style>
  <w:style w:type="character" w:customStyle="1" w:styleId="WW8Num6z2">
    <w:name w:val="WW8Num6z2"/>
    <w:rsid w:val="003B33CC"/>
  </w:style>
  <w:style w:type="character" w:customStyle="1" w:styleId="WW8Num6z3">
    <w:name w:val="WW8Num6z3"/>
    <w:rsid w:val="003B33CC"/>
  </w:style>
  <w:style w:type="character" w:customStyle="1" w:styleId="WW8Num6z4">
    <w:name w:val="WW8Num6z4"/>
    <w:rsid w:val="003B33CC"/>
  </w:style>
  <w:style w:type="character" w:customStyle="1" w:styleId="WW8Num6z5">
    <w:name w:val="WW8Num6z5"/>
    <w:rsid w:val="003B33CC"/>
  </w:style>
  <w:style w:type="character" w:customStyle="1" w:styleId="WW8Num6z6">
    <w:name w:val="WW8Num6z6"/>
    <w:rsid w:val="003B33CC"/>
  </w:style>
  <w:style w:type="character" w:customStyle="1" w:styleId="WW8Num6z7">
    <w:name w:val="WW8Num6z7"/>
    <w:rsid w:val="003B33CC"/>
  </w:style>
  <w:style w:type="character" w:customStyle="1" w:styleId="WW8Num6z8">
    <w:name w:val="WW8Num6z8"/>
    <w:rsid w:val="003B33CC"/>
  </w:style>
  <w:style w:type="character" w:customStyle="1" w:styleId="WW8Num7z0">
    <w:name w:val="WW8Num7z0"/>
    <w:rsid w:val="003B33CC"/>
    <w:rPr>
      <w:rFonts w:cs="Arial"/>
      <w:b/>
      <w:i/>
      <w:iCs/>
    </w:rPr>
  </w:style>
  <w:style w:type="character" w:customStyle="1" w:styleId="WW8Num8z0">
    <w:name w:val="WW8Num8z0"/>
    <w:rsid w:val="003B33CC"/>
    <w:rPr>
      <w:rFonts w:ascii="Wingdings" w:hAnsi="Wingdings" w:cs="Arial"/>
    </w:rPr>
  </w:style>
  <w:style w:type="character" w:customStyle="1" w:styleId="WW8Num9z0">
    <w:name w:val="WW8Num9z0"/>
    <w:rsid w:val="003B33CC"/>
    <w:rPr>
      <w:rFonts w:ascii="Arial" w:hAnsi="Arial" w:cs="Arial"/>
      <w:b w:val="0"/>
      <w:sz w:val="20"/>
      <w:szCs w:val="20"/>
    </w:rPr>
  </w:style>
  <w:style w:type="character" w:customStyle="1" w:styleId="WW8Num10z0">
    <w:name w:val="WW8Num10z0"/>
    <w:rsid w:val="003B33CC"/>
    <w:rPr>
      <w:kern w:val="1"/>
    </w:rPr>
  </w:style>
  <w:style w:type="character" w:customStyle="1" w:styleId="WW8Num11z0">
    <w:name w:val="WW8Num11z0"/>
    <w:rsid w:val="003B33CC"/>
  </w:style>
  <w:style w:type="character" w:customStyle="1" w:styleId="WW8Num11z1">
    <w:name w:val="WW8Num11z1"/>
    <w:rsid w:val="003B33CC"/>
  </w:style>
  <w:style w:type="character" w:customStyle="1" w:styleId="WW8Num11z2">
    <w:name w:val="WW8Num11z2"/>
    <w:rsid w:val="003B33CC"/>
  </w:style>
  <w:style w:type="character" w:customStyle="1" w:styleId="WW8Num11z3">
    <w:name w:val="WW8Num11z3"/>
    <w:rsid w:val="003B33CC"/>
  </w:style>
  <w:style w:type="character" w:customStyle="1" w:styleId="WW8Num11z4">
    <w:name w:val="WW8Num11z4"/>
    <w:rsid w:val="003B33CC"/>
  </w:style>
  <w:style w:type="character" w:customStyle="1" w:styleId="WW8Num11z5">
    <w:name w:val="WW8Num11z5"/>
    <w:rsid w:val="003B33CC"/>
  </w:style>
  <w:style w:type="character" w:customStyle="1" w:styleId="WW8Num11z6">
    <w:name w:val="WW8Num11z6"/>
    <w:rsid w:val="003B33CC"/>
  </w:style>
  <w:style w:type="character" w:customStyle="1" w:styleId="WW8Num11z7">
    <w:name w:val="WW8Num11z7"/>
    <w:rsid w:val="003B33CC"/>
  </w:style>
  <w:style w:type="character" w:customStyle="1" w:styleId="WW8Num11z8">
    <w:name w:val="WW8Num11z8"/>
    <w:rsid w:val="003B33CC"/>
  </w:style>
  <w:style w:type="character" w:customStyle="1" w:styleId="WW8Num12z0">
    <w:name w:val="WW8Num12z0"/>
    <w:rsid w:val="003B33CC"/>
    <w:rPr>
      <w:rFonts w:ascii="Wingdings" w:hAnsi="Wingdings" w:cs="Wingdings"/>
      <w:sz w:val="16"/>
    </w:rPr>
  </w:style>
  <w:style w:type="character" w:customStyle="1" w:styleId="WW8Num13z0">
    <w:name w:val="WW8Num13z0"/>
    <w:rsid w:val="003B33CC"/>
    <w:rPr>
      <w:rFonts w:eastAsia="Times New Roman"/>
      <w:b/>
    </w:rPr>
  </w:style>
  <w:style w:type="character" w:customStyle="1" w:styleId="WW8Num14z0">
    <w:name w:val="WW8Num14z0"/>
    <w:rsid w:val="003B33CC"/>
    <w:rPr>
      <w:rFonts w:ascii="Arial" w:eastAsia="Lucida Sans Unicode" w:hAnsi="Arial" w:cs="Arial"/>
      <w:iCs/>
      <w:sz w:val="20"/>
      <w:szCs w:val="20"/>
    </w:rPr>
  </w:style>
  <w:style w:type="character" w:customStyle="1" w:styleId="WW8Num14z1">
    <w:name w:val="WW8Num14z1"/>
    <w:rsid w:val="003B33CC"/>
  </w:style>
  <w:style w:type="character" w:customStyle="1" w:styleId="WW8Num14z2">
    <w:name w:val="WW8Num14z2"/>
    <w:rsid w:val="003B33CC"/>
  </w:style>
  <w:style w:type="character" w:customStyle="1" w:styleId="WW8Num14z3">
    <w:name w:val="WW8Num14z3"/>
    <w:rsid w:val="003B33CC"/>
  </w:style>
  <w:style w:type="character" w:customStyle="1" w:styleId="WW8Num14z4">
    <w:name w:val="WW8Num14z4"/>
    <w:rsid w:val="003B33CC"/>
  </w:style>
  <w:style w:type="character" w:customStyle="1" w:styleId="WW8Num14z5">
    <w:name w:val="WW8Num14z5"/>
    <w:rsid w:val="003B33CC"/>
  </w:style>
  <w:style w:type="character" w:customStyle="1" w:styleId="WW8Num14z6">
    <w:name w:val="WW8Num14z6"/>
    <w:rsid w:val="003B33CC"/>
  </w:style>
  <w:style w:type="character" w:customStyle="1" w:styleId="WW8Num14z7">
    <w:name w:val="WW8Num14z7"/>
    <w:rsid w:val="003B33CC"/>
  </w:style>
  <w:style w:type="character" w:customStyle="1" w:styleId="WW8Num14z8">
    <w:name w:val="WW8Num14z8"/>
    <w:rsid w:val="003B33CC"/>
  </w:style>
  <w:style w:type="character" w:customStyle="1" w:styleId="WW8Num15z0">
    <w:name w:val="WW8Num15z0"/>
    <w:rsid w:val="003B33CC"/>
  </w:style>
  <w:style w:type="character" w:customStyle="1" w:styleId="WW8Num15z1">
    <w:name w:val="WW8Num15z1"/>
    <w:rsid w:val="003B33CC"/>
  </w:style>
  <w:style w:type="character" w:customStyle="1" w:styleId="WW8Num15z2">
    <w:name w:val="WW8Num15z2"/>
    <w:rsid w:val="003B33CC"/>
  </w:style>
  <w:style w:type="character" w:customStyle="1" w:styleId="WW8Num15z3">
    <w:name w:val="WW8Num15z3"/>
    <w:rsid w:val="003B33CC"/>
  </w:style>
  <w:style w:type="character" w:customStyle="1" w:styleId="WW8Num15z4">
    <w:name w:val="WW8Num15z4"/>
    <w:rsid w:val="003B33CC"/>
  </w:style>
  <w:style w:type="character" w:customStyle="1" w:styleId="WW8Num15z5">
    <w:name w:val="WW8Num15z5"/>
    <w:rsid w:val="003B33CC"/>
  </w:style>
  <w:style w:type="character" w:customStyle="1" w:styleId="WW8Num15z6">
    <w:name w:val="WW8Num15z6"/>
    <w:rsid w:val="003B33CC"/>
  </w:style>
  <w:style w:type="character" w:customStyle="1" w:styleId="WW8Num15z7">
    <w:name w:val="WW8Num15z7"/>
    <w:rsid w:val="003B33CC"/>
  </w:style>
  <w:style w:type="character" w:customStyle="1" w:styleId="WW8Num15z8">
    <w:name w:val="WW8Num15z8"/>
    <w:rsid w:val="003B33CC"/>
  </w:style>
  <w:style w:type="character" w:customStyle="1" w:styleId="WW8Num16z0">
    <w:name w:val="WW8Num16z0"/>
    <w:rsid w:val="003B33CC"/>
  </w:style>
  <w:style w:type="character" w:customStyle="1" w:styleId="WW8Num16z1">
    <w:name w:val="WW8Num16z1"/>
    <w:rsid w:val="003B33CC"/>
  </w:style>
  <w:style w:type="character" w:customStyle="1" w:styleId="WW8Num16z2">
    <w:name w:val="WW8Num16z2"/>
    <w:rsid w:val="003B33CC"/>
  </w:style>
  <w:style w:type="character" w:customStyle="1" w:styleId="WW8Num16z3">
    <w:name w:val="WW8Num16z3"/>
    <w:rsid w:val="003B33CC"/>
  </w:style>
  <w:style w:type="character" w:customStyle="1" w:styleId="WW8Num16z4">
    <w:name w:val="WW8Num16z4"/>
    <w:rsid w:val="003B33CC"/>
  </w:style>
  <w:style w:type="character" w:customStyle="1" w:styleId="WW8Num16z5">
    <w:name w:val="WW8Num16z5"/>
    <w:rsid w:val="003B33CC"/>
  </w:style>
  <w:style w:type="character" w:customStyle="1" w:styleId="WW8Num16z6">
    <w:name w:val="WW8Num16z6"/>
    <w:rsid w:val="003B33CC"/>
  </w:style>
  <w:style w:type="character" w:customStyle="1" w:styleId="WW8Num16z7">
    <w:name w:val="WW8Num16z7"/>
    <w:rsid w:val="003B33CC"/>
  </w:style>
  <w:style w:type="character" w:customStyle="1" w:styleId="WW8Num16z8">
    <w:name w:val="WW8Num16z8"/>
    <w:rsid w:val="003B33CC"/>
  </w:style>
  <w:style w:type="character" w:customStyle="1" w:styleId="WW8Num17z0">
    <w:name w:val="WW8Num17z0"/>
    <w:rsid w:val="003B33CC"/>
    <w:rPr>
      <w:kern w:val="1"/>
    </w:rPr>
  </w:style>
  <w:style w:type="character" w:customStyle="1" w:styleId="WW8Num17z1">
    <w:name w:val="WW8Num17z1"/>
    <w:rsid w:val="003B33CC"/>
  </w:style>
  <w:style w:type="character" w:customStyle="1" w:styleId="WW8Num17z2">
    <w:name w:val="WW8Num17z2"/>
    <w:rsid w:val="003B33CC"/>
  </w:style>
  <w:style w:type="character" w:customStyle="1" w:styleId="WW8Num17z3">
    <w:name w:val="WW8Num17z3"/>
    <w:rsid w:val="003B33CC"/>
  </w:style>
  <w:style w:type="character" w:customStyle="1" w:styleId="WW8Num17z4">
    <w:name w:val="WW8Num17z4"/>
    <w:rsid w:val="003B33CC"/>
  </w:style>
  <w:style w:type="character" w:customStyle="1" w:styleId="WW8Num17z5">
    <w:name w:val="WW8Num17z5"/>
    <w:rsid w:val="003B33CC"/>
  </w:style>
  <w:style w:type="character" w:customStyle="1" w:styleId="WW8Num17z6">
    <w:name w:val="WW8Num17z6"/>
    <w:rsid w:val="003B33CC"/>
  </w:style>
  <w:style w:type="character" w:customStyle="1" w:styleId="WW8Num17z7">
    <w:name w:val="WW8Num17z7"/>
    <w:rsid w:val="003B33CC"/>
  </w:style>
  <w:style w:type="character" w:customStyle="1" w:styleId="WW8Num17z8">
    <w:name w:val="WW8Num17z8"/>
    <w:rsid w:val="003B33CC"/>
  </w:style>
  <w:style w:type="character" w:customStyle="1" w:styleId="WW8Num18z0">
    <w:name w:val="WW8Num18z0"/>
    <w:rsid w:val="003B33CC"/>
    <w:rPr>
      <w:rFonts w:ascii="Arial" w:hAnsi="Arial" w:cs="Arial"/>
      <w:sz w:val="20"/>
      <w:szCs w:val="20"/>
    </w:rPr>
  </w:style>
  <w:style w:type="character" w:customStyle="1" w:styleId="WW8Num19z0">
    <w:name w:val="WW8Num19z0"/>
    <w:rsid w:val="003B33CC"/>
  </w:style>
  <w:style w:type="character" w:customStyle="1" w:styleId="WW8Num19z1">
    <w:name w:val="WW8Num19z1"/>
    <w:rsid w:val="003B33CC"/>
  </w:style>
  <w:style w:type="character" w:customStyle="1" w:styleId="WW8Num19z2">
    <w:name w:val="WW8Num19z2"/>
    <w:rsid w:val="003B33CC"/>
  </w:style>
  <w:style w:type="character" w:customStyle="1" w:styleId="WW8Num19z3">
    <w:name w:val="WW8Num19z3"/>
    <w:rsid w:val="003B33CC"/>
  </w:style>
  <w:style w:type="character" w:customStyle="1" w:styleId="WW8Num19z4">
    <w:name w:val="WW8Num19z4"/>
    <w:rsid w:val="003B33CC"/>
  </w:style>
  <w:style w:type="character" w:customStyle="1" w:styleId="WW8Num19z5">
    <w:name w:val="WW8Num19z5"/>
    <w:rsid w:val="003B33CC"/>
  </w:style>
  <w:style w:type="character" w:customStyle="1" w:styleId="WW8Num19z6">
    <w:name w:val="WW8Num19z6"/>
    <w:rsid w:val="003B33CC"/>
  </w:style>
  <w:style w:type="character" w:customStyle="1" w:styleId="WW8Num19z7">
    <w:name w:val="WW8Num19z7"/>
    <w:rsid w:val="003B33CC"/>
  </w:style>
  <w:style w:type="character" w:customStyle="1" w:styleId="WW8Num19z8">
    <w:name w:val="WW8Num19z8"/>
    <w:rsid w:val="003B33CC"/>
  </w:style>
  <w:style w:type="character" w:customStyle="1" w:styleId="Domylnaczcionkaakapitu3">
    <w:name w:val="Domyślna czcionka akapitu3"/>
    <w:rsid w:val="003B33CC"/>
  </w:style>
  <w:style w:type="character" w:customStyle="1" w:styleId="WW8Num13z1">
    <w:name w:val="WW8Num13z1"/>
    <w:rsid w:val="003B33CC"/>
  </w:style>
  <w:style w:type="character" w:customStyle="1" w:styleId="WW8Num13z2">
    <w:name w:val="WW8Num13z2"/>
    <w:rsid w:val="003B33CC"/>
  </w:style>
  <w:style w:type="character" w:customStyle="1" w:styleId="WW8Num13z3">
    <w:name w:val="WW8Num13z3"/>
    <w:rsid w:val="003B33CC"/>
  </w:style>
  <w:style w:type="character" w:customStyle="1" w:styleId="WW8Num13z4">
    <w:name w:val="WW8Num13z4"/>
    <w:rsid w:val="003B33CC"/>
  </w:style>
  <w:style w:type="character" w:customStyle="1" w:styleId="WW8Num13z5">
    <w:name w:val="WW8Num13z5"/>
    <w:rsid w:val="003B33CC"/>
  </w:style>
  <w:style w:type="character" w:customStyle="1" w:styleId="WW8Num13z6">
    <w:name w:val="WW8Num13z6"/>
    <w:rsid w:val="003B33CC"/>
  </w:style>
  <w:style w:type="character" w:customStyle="1" w:styleId="WW8Num13z7">
    <w:name w:val="WW8Num13z7"/>
    <w:rsid w:val="003B33CC"/>
  </w:style>
  <w:style w:type="character" w:customStyle="1" w:styleId="WW8Num13z8">
    <w:name w:val="WW8Num13z8"/>
    <w:rsid w:val="003B33CC"/>
  </w:style>
  <w:style w:type="character" w:customStyle="1" w:styleId="WW8Num18z1">
    <w:name w:val="WW8Num18z1"/>
    <w:rsid w:val="003B33CC"/>
  </w:style>
  <w:style w:type="character" w:customStyle="1" w:styleId="WW8Num18z2">
    <w:name w:val="WW8Num18z2"/>
    <w:rsid w:val="003B33CC"/>
  </w:style>
  <w:style w:type="character" w:customStyle="1" w:styleId="WW8Num18z3">
    <w:name w:val="WW8Num18z3"/>
    <w:rsid w:val="003B33CC"/>
  </w:style>
  <w:style w:type="character" w:customStyle="1" w:styleId="WW8Num18z4">
    <w:name w:val="WW8Num18z4"/>
    <w:rsid w:val="003B33CC"/>
  </w:style>
  <w:style w:type="character" w:customStyle="1" w:styleId="WW8Num18z5">
    <w:name w:val="WW8Num18z5"/>
    <w:rsid w:val="003B33CC"/>
  </w:style>
  <w:style w:type="character" w:customStyle="1" w:styleId="WW8Num18z6">
    <w:name w:val="WW8Num18z6"/>
    <w:rsid w:val="003B33CC"/>
  </w:style>
  <w:style w:type="character" w:customStyle="1" w:styleId="WW8Num18z7">
    <w:name w:val="WW8Num18z7"/>
    <w:rsid w:val="003B33CC"/>
  </w:style>
  <w:style w:type="character" w:customStyle="1" w:styleId="WW8Num18z8">
    <w:name w:val="WW8Num18z8"/>
    <w:rsid w:val="003B33CC"/>
  </w:style>
  <w:style w:type="character" w:customStyle="1" w:styleId="WW8Num20z0">
    <w:name w:val="WW8Num20z0"/>
    <w:rsid w:val="003B33CC"/>
    <w:rPr>
      <w:rFonts w:ascii="Times New Roman" w:eastAsia="Arial Unicode MS" w:hAnsi="Times New Roman" w:cs="Times New Roman"/>
      <w:sz w:val="18"/>
      <w:szCs w:val="18"/>
    </w:rPr>
  </w:style>
  <w:style w:type="character" w:customStyle="1" w:styleId="WW8Num20z1">
    <w:name w:val="WW8Num20z1"/>
    <w:rsid w:val="003B33CC"/>
  </w:style>
  <w:style w:type="character" w:customStyle="1" w:styleId="WW8Num20z2">
    <w:name w:val="WW8Num20z2"/>
    <w:rsid w:val="003B33CC"/>
  </w:style>
  <w:style w:type="character" w:customStyle="1" w:styleId="WW8Num20z3">
    <w:name w:val="WW8Num20z3"/>
    <w:rsid w:val="003B33CC"/>
  </w:style>
  <w:style w:type="character" w:customStyle="1" w:styleId="WW8Num20z4">
    <w:name w:val="WW8Num20z4"/>
    <w:rsid w:val="003B33CC"/>
  </w:style>
  <w:style w:type="character" w:customStyle="1" w:styleId="WW8Num20z5">
    <w:name w:val="WW8Num20z5"/>
    <w:rsid w:val="003B33CC"/>
  </w:style>
  <w:style w:type="character" w:customStyle="1" w:styleId="WW8Num20z6">
    <w:name w:val="WW8Num20z6"/>
    <w:rsid w:val="003B33CC"/>
  </w:style>
  <w:style w:type="character" w:customStyle="1" w:styleId="WW8Num20z7">
    <w:name w:val="WW8Num20z7"/>
    <w:rsid w:val="003B33CC"/>
  </w:style>
  <w:style w:type="character" w:customStyle="1" w:styleId="WW8Num20z8">
    <w:name w:val="WW8Num20z8"/>
    <w:rsid w:val="003B33CC"/>
  </w:style>
  <w:style w:type="character" w:customStyle="1" w:styleId="WW8Num21z0">
    <w:name w:val="WW8Num21z0"/>
    <w:rsid w:val="003B33CC"/>
    <w:rPr>
      <w:kern w:val="1"/>
    </w:rPr>
  </w:style>
  <w:style w:type="character" w:customStyle="1" w:styleId="WW8Num21z1">
    <w:name w:val="WW8Num21z1"/>
    <w:rsid w:val="003B33CC"/>
  </w:style>
  <w:style w:type="character" w:customStyle="1" w:styleId="WW8Num21z2">
    <w:name w:val="WW8Num21z2"/>
    <w:rsid w:val="003B33CC"/>
  </w:style>
  <w:style w:type="character" w:customStyle="1" w:styleId="WW8Num21z3">
    <w:name w:val="WW8Num21z3"/>
    <w:rsid w:val="003B33CC"/>
  </w:style>
  <w:style w:type="character" w:customStyle="1" w:styleId="WW8Num21z4">
    <w:name w:val="WW8Num21z4"/>
    <w:rsid w:val="003B33CC"/>
  </w:style>
  <w:style w:type="character" w:customStyle="1" w:styleId="WW8Num21z5">
    <w:name w:val="WW8Num21z5"/>
    <w:rsid w:val="003B33CC"/>
  </w:style>
  <w:style w:type="character" w:customStyle="1" w:styleId="WW8Num21z6">
    <w:name w:val="WW8Num21z6"/>
    <w:rsid w:val="003B33CC"/>
  </w:style>
  <w:style w:type="character" w:customStyle="1" w:styleId="WW8Num21z7">
    <w:name w:val="WW8Num21z7"/>
    <w:rsid w:val="003B33CC"/>
  </w:style>
  <w:style w:type="character" w:customStyle="1" w:styleId="WW8Num21z8">
    <w:name w:val="WW8Num21z8"/>
    <w:rsid w:val="003B33CC"/>
  </w:style>
  <w:style w:type="character" w:customStyle="1" w:styleId="WW8Num22z0">
    <w:name w:val="WW8Num22z0"/>
    <w:rsid w:val="003B33CC"/>
    <w:rPr>
      <w:rFonts w:cs="Times New Roman"/>
      <w:color w:val="000000"/>
    </w:rPr>
  </w:style>
  <w:style w:type="character" w:customStyle="1" w:styleId="WW8Num22z1">
    <w:name w:val="WW8Num22z1"/>
    <w:rsid w:val="003B33CC"/>
    <w:rPr>
      <w:rFonts w:cs="Times New Roman"/>
    </w:rPr>
  </w:style>
  <w:style w:type="character" w:customStyle="1" w:styleId="WW8Num23z0">
    <w:name w:val="WW8Num23z0"/>
    <w:rsid w:val="003B33CC"/>
    <w:rPr>
      <w:rFonts w:ascii="Wingdings" w:hAnsi="Wingdings" w:cs="Wingdings"/>
    </w:rPr>
  </w:style>
  <w:style w:type="character" w:customStyle="1" w:styleId="WW8Num23z1">
    <w:name w:val="WW8Num23z1"/>
    <w:rsid w:val="003B33CC"/>
    <w:rPr>
      <w:rFonts w:ascii="Courier New" w:hAnsi="Courier New" w:cs="Courier New"/>
    </w:rPr>
  </w:style>
  <w:style w:type="character" w:customStyle="1" w:styleId="WW8Num23z3">
    <w:name w:val="WW8Num23z3"/>
    <w:rsid w:val="003B33CC"/>
    <w:rPr>
      <w:rFonts w:ascii="Symbol" w:hAnsi="Symbol" w:cs="Symbol"/>
    </w:rPr>
  </w:style>
  <w:style w:type="character" w:customStyle="1" w:styleId="WW8Num24z0">
    <w:name w:val="WW8Num24z0"/>
    <w:rsid w:val="003B33C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24z1">
    <w:name w:val="WW8Num24z1"/>
    <w:rsid w:val="003B33CC"/>
  </w:style>
  <w:style w:type="character" w:customStyle="1" w:styleId="WW8Num24z2">
    <w:name w:val="WW8Num24z2"/>
    <w:rsid w:val="003B33CC"/>
  </w:style>
  <w:style w:type="character" w:customStyle="1" w:styleId="WW8Num24z3">
    <w:name w:val="WW8Num24z3"/>
    <w:rsid w:val="003B33CC"/>
  </w:style>
  <w:style w:type="character" w:customStyle="1" w:styleId="WW8Num24z4">
    <w:name w:val="WW8Num24z4"/>
    <w:rsid w:val="003B33CC"/>
  </w:style>
  <w:style w:type="character" w:customStyle="1" w:styleId="WW8Num24z5">
    <w:name w:val="WW8Num24z5"/>
    <w:rsid w:val="003B33CC"/>
  </w:style>
  <w:style w:type="character" w:customStyle="1" w:styleId="WW8Num24z6">
    <w:name w:val="WW8Num24z6"/>
    <w:rsid w:val="003B33CC"/>
  </w:style>
  <w:style w:type="character" w:customStyle="1" w:styleId="WW8Num24z7">
    <w:name w:val="WW8Num24z7"/>
    <w:rsid w:val="003B33CC"/>
  </w:style>
  <w:style w:type="character" w:customStyle="1" w:styleId="WW8Num24z8">
    <w:name w:val="WW8Num24z8"/>
    <w:rsid w:val="003B33CC"/>
  </w:style>
  <w:style w:type="character" w:customStyle="1" w:styleId="WW8Num25z0">
    <w:name w:val="WW8Num25z0"/>
    <w:rsid w:val="003B33CC"/>
  </w:style>
  <w:style w:type="character" w:customStyle="1" w:styleId="WW8Num25z1">
    <w:name w:val="WW8Num25z1"/>
    <w:rsid w:val="003B33CC"/>
  </w:style>
  <w:style w:type="character" w:customStyle="1" w:styleId="WW8Num25z2">
    <w:name w:val="WW8Num25z2"/>
    <w:rsid w:val="003B33CC"/>
  </w:style>
  <w:style w:type="character" w:customStyle="1" w:styleId="WW8Num25z3">
    <w:name w:val="WW8Num25z3"/>
    <w:rsid w:val="003B33CC"/>
  </w:style>
  <w:style w:type="character" w:customStyle="1" w:styleId="WW8Num25z4">
    <w:name w:val="WW8Num25z4"/>
    <w:rsid w:val="003B33CC"/>
  </w:style>
  <w:style w:type="character" w:customStyle="1" w:styleId="WW8Num25z5">
    <w:name w:val="WW8Num25z5"/>
    <w:rsid w:val="003B33CC"/>
  </w:style>
  <w:style w:type="character" w:customStyle="1" w:styleId="WW8Num25z6">
    <w:name w:val="WW8Num25z6"/>
    <w:rsid w:val="003B33CC"/>
  </w:style>
  <w:style w:type="character" w:customStyle="1" w:styleId="WW8Num25z7">
    <w:name w:val="WW8Num25z7"/>
    <w:rsid w:val="003B33CC"/>
  </w:style>
  <w:style w:type="character" w:customStyle="1" w:styleId="WW8Num25z8">
    <w:name w:val="WW8Num25z8"/>
    <w:rsid w:val="003B33CC"/>
  </w:style>
  <w:style w:type="character" w:customStyle="1" w:styleId="WW8Num26z0">
    <w:name w:val="WW8Num26z0"/>
    <w:rsid w:val="003B33CC"/>
  </w:style>
  <w:style w:type="character" w:customStyle="1" w:styleId="WW8Num26z1">
    <w:name w:val="WW8Num26z1"/>
    <w:rsid w:val="003B33CC"/>
  </w:style>
  <w:style w:type="character" w:customStyle="1" w:styleId="WW8Num26z2">
    <w:name w:val="WW8Num26z2"/>
    <w:rsid w:val="003B33CC"/>
  </w:style>
  <w:style w:type="character" w:customStyle="1" w:styleId="WW8Num26z3">
    <w:name w:val="WW8Num26z3"/>
    <w:rsid w:val="003B33CC"/>
  </w:style>
  <w:style w:type="character" w:customStyle="1" w:styleId="WW8Num26z4">
    <w:name w:val="WW8Num26z4"/>
    <w:rsid w:val="003B33CC"/>
  </w:style>
  <w:style w:type="character" w:customStyle="1" w:styleId="WW8Num26z5">
    <w:name w:val="WW8Num26z5"/>
    <w:rsid w:val="003B33CC"/>
  </w:style>
  <w:style w:type="character" w:customStyle="1" w:styleId="WW8Num26z6">
    <w:name w:val="WW8Num26z6"/>
    <w:rsid w:val="003B33CC"/>
  </w:style>
  <w:style w:type="character" w:customStyle="1" w:styleId="WW8Num26z7">
    <w:name w:val="WW8Num26z7"/>
    <w:rsid w:val="003B33CC"/>
  </w:style>
  <w:style w:type="character" w:customStyle="1" w:styleId="WW8Num26z8">
    <w:name w:val="WW8Num26z8"/>
    <w:rsid w:val="003B33CC"/>
  </w:style>
  <w:style w:type="character" w:customStyle="1" w:styleId="WW8Num27z0">
    <w:name w:val="WW8Num27z0"/>
    <w:rsid w:val="003B33CC"/>
    <w:rPr>
      <w:b/>
      <w:bCs/>
    </w:rPr>
  </w:style>
  <w:style w:type="character" w:customStyle="1" w:styleId="WW8Num27z1">
    <w:name w:val="WW8Num27z1"/>
    <w:rsid w:val="003B33CC"/>
  </w:style>
  <w:style w:type="character" w:customStyle="1" w:styleId="WW8Num27z2">
    <w:name w:val="WW8Num27z2"/>
    <w:rsid w:val="003B33CC"/>
  </w:style>
  <w:style w:type="character" w:customStyle="1" w:styleId="WW8Num27z3">
    <w:name w:val="WW8Num27z3"/>
    <w:rsid w:val="003B33CC"/>
  </w:style>
  <w:style w:type="character" w:customStyle="1" w:styleId="WW8Num27z4">
    <w:name w:val="WW8Num27z4"/>
    <w:rsid w:val="003B33CC"/>
  </w:style>
  <w:style w:type="character" w:customStyle="1" w:styleId="WW8Num27z5">
    <w:name w:val="WW8Num27z5"/>
    <w:rsid w:val="003B33CC"/>
  </w:style>
  <w:style w:type="character" w:customStyle="1" w:styleId="WW8Num27z6">
    <w:name w:val="WW8Num27z6"/>
    <w:rsid w:val="003B33CC"/>
  </w:style>
  <w:style w:type="character" w:customStyle="1" w:styleId="WW8Num27z7">
    <w:name w:val="WW8Num27z7"/>
    <w:rsid w:val="003B33CC"/>
  </w:style>
  <w:style w:type="character" w:customStyle="1" w:styleId="WW8Num27z8">
    <w:name w:val="WW8Num27z8"/>
    <w:rsid w:val="003B33CC"/>
  </w:style>
  <w:style w:type="character" w:customStyle="1" w:styleId="WW8Num28z0">
    <w:name w:val="WW8Num28z0"/>
    <w:rsid w:val="003B33CC"/>
    <w:rPr>
      <w:rFonts w:ascii="Wingdings" w:hAnsi="Wingdings" w:cs="Wingdings"/>
    </w:rPr>
  </w:style>
  <w:style w:type="character" w:customStyle="1" w:styleId="WW8Num28z1">
    <w:name w:val="WW8Num28z1"/>
    <w:rsid w:val="003B33CC"/>
    <w:rPr>
      <w:rFonts w:ascii="Courier New" w:hAnsi="Courier New" w:cs="Courier New"/>
    </w:rPr>
  </w:style>
  <w:style w:type="character" w:customStyle="1" w:styleId="WW8Num28z3">
    <w:name w:val="WW8Num28z3"/>
    <w:rsid w:val="003B33CC"/>
    <w:rPr>
      <w:rFonts w:ascii="Symbol" w:hAnsi="Symbol" w:cs="Symbol"/>
    </w:rPr>
  </w:style>
  <w:style w:type="character" w:customStyle="1" w:styleId="WW8Num29z0">
    <w:name w:val="WW8Num29z0"/>
    <w:rsid w:val="003B33CC"/>
  </w:style>
  <w:style w:type="character" w:customStyle="1" w:styleId="WW8Num29z1">
    <w:name w:val="WW8Num29z1"/>
    <w:rsid w:val="003B33CC"/>
  </w:style>
  <w:style w:type="character" w:customStyle="1" w:styleId="WW8Num29z2">
    <w:name w:val="WW8Num29z2"/>
    <w:rsid w:val="003B33CC"/>
  </w:style>
  <w:style w:type="character" w:customStyle="1" w:styleId="WW8Num29z3">
    <w:name w:val="WW8Num29z3"/>
    <w:rsid w:val="003B33CC"/>
  </w:style>
  <w:style w:type="character" w:customStyle="1" w:styleId="WW8Num29z4">
    <w:name w:val="WW8Num29z4"/>
    <w:rsid w:val="003B33CC"/>
  </w:style>
  <w:style w:type="character" w:customStyle="1" w:styleId="WW8Num29z5">
    <w:name w:val="WW8Num29z5"/>
    <w:rsid w:val="003B33CC"/>
  </w:style>
  <w:style w:type="character" w:customStyle="1" w:styleId="WW8Num29z6">
    <w:name w:val="WW8Num29z6"/>
    <w:rsid w:val="003B33CC"/>
  </w:style>
  <w:style w:type="character" w:customStyle="1" w:styleId="WW8Num29z7">
    <w:name w:val="WW8Num29z7"/>
    <w:rsid w:val="003B33CC"/>
  </w:style>
  <w:style w:type="character" w:customStyle="1" w:styleId="WW8Num29z8">
    <w:name w:val="WW8Num29z8"/>
    <w:rsid w:val="003B33CC"/>
  </w:style>
  <w:style w:type="character" w:customStyle="1" w:styleId="WW8Num30z0">
    <w:name w:val="WW8Num30z0"/>
    <w:rsid w:val="003B33CC"/>
    <w:rPr>
      <w:rFonts w:ascii="Times New Roman" w:hAnsi="Times New Roman" w:cs="Times New Roman"/>
    </w:rPr>
  </w:style>
  <w:style w:type="character" w:customStyle="1" w:styleId="WW8Num31z0">
    <w:name w:val="WW8Num31z0"/>
    <w:rsid w:val="003B33CC"/>
  </w:style>
  <w:style w:type="character" w:customStyle="1" w:styleId="WW8Num31z1">
    <w:name w:val="WW8Num31z1"/>
    <w:rsid w:val="003B33CC"/>
  </w:style>
  <w:style w:type="character" w:customStyle="1" w:styleId="WW8Num31z2">
    <w:name w:val="WW8Num31z2"/>
    <w:rsid w:val="003B33CC"/>
  </w:style>
  <w:style w:type="character" w:customStyle="1" w:styleId="WW8Num31z3">
    <w:name w:val="WW8Num31z3"/>
    <w:rsid w:val="003B33CC"/>
  </w:style>
  <w:style w:type="character" w:customStyle="1" w:styleId="WW8Num31z4">
    <w:name w:val="WW8Num31z4"/>
    <w:rsid w:val="003B33CC"/>
  </w:style>
  <w:style w:type="character" w:customStyle="1" w:styleId="WW8Num31z5">
    <w:name w:val="WW8Num31z5"/>
    <w:rsid w:val="003B33CC"/>
  </w:style>
  <w:style w:type="character" w:customStyle="1" w:styleId="WW8Num31z6">
    <w:name w:val="WW8Num31z6"/>
    <w:rsid w:val="003B33CC"/>
  </w:style>
  <w:style w:type="character" w:customStyle="1" w:styleId="WW8Num31z7">
    <w:name w:val="WW8Num31z7"/>
    <w:rsid w:val="003B33CC"/>
  </w:style>
  <w:style w:type="character" w:customStyle="1" w:styleId="WW8Num31z8">
    <w:name w:val="WW8Num31z8"/>
    <w:rsid w:val="003B33CC"/>
  </w:style>
  <w:style w:type="character" w:customStyle="1" w:styleId="WW8Num32z0">
    <w:name w:val="WW8Num32z0"/>
    <w:rsid w:val="003B33CC"/>
  </w:style>
  <w:style w:type="character" w:customStyle="1" w:styleId="WW8Num32z1">
    <w:name w:val="WW8Num32z1"/>
    <w:rsid w:val="003B33CC"/>
  </w:style>
  <w:style w:type="character" w:customStyle="1" w:styleId="WW8Num32z2">
    <w:name w:val="WW8Num32z2"/>
    <w:rsid w:val="003B33CC"/>
  </w:style>
  <w:style w:type="character" w:customStyle="1" w:styleId="WW8Num32z3">
    <w:name w:val="WW8Num32z3"/>
    <w:rsid w:val="003B33CC"/>
  </w:style>
  <w:style w:type="character" w:customStyle="1" w:styleId="WW8Num32z4">
    <w:name w:val="WW8Num32z4"/>
    <w:rsid w:val="003B33CC"/>
  </w:style>
  <w:style w:type="character" w:customStyle="1" w:styleId="WW8Num32z5">
    <w:name w:val="WW8Num32z5"/>
    <w:rsid w:val="003B33CC"/>
  </w:style>
  <w:style w:type="character" w:customStyle="1" w:styleId="WW8Num32z6">
    <w:name w:val="WW8Num32z6"/>
    <w:rsid w:val="003B33CC"/>
  </w:style>
  <w:style w:type="character" w:customStyle="1" w:styleId="WW8Num32z7">
    <w:name w:val="WW8Num32z7"/>
    <w:rsid w:val="003B33CC"/>
  </w:style>
  <w:style w:type="character" w:customStyle="1" w:styleId="WW8Num32z8">
    <w:name w:val="WW8Num32z8"/>
    <w:rsid w:val="003B33CC"/>
  </w:style>
  <w:style w:type="character" w:customStyle="1" w:styleId="WW8Num33z0">
    <w:name w:val="WW8Num33z0"/>
    <w:rsid w:val="003B33CC"/>
    <w:rPr>
      <w:rFonts w:cs="Times New Roman"/>
    </w:rPr>
  </w:style>
  <w:style w:type="character" w:customStyle="1" w:styleId="WW8Num34z0">
    <w:name w:val="WW8Num34z0"/>
    <w:rsid w:val="003B33CC"/>
  </w:style>
  <w:style w:type="character" w:customStyle="1" w:styleId="WW8Num34z1">
    <w:name w:val="WW8Num34z1"/>
    <w:rsid w:val="003B33CC"/>
  </w:style>
  <w:style w:type="character" w:customStyle="1" w:styleId="WW8Num34z2">
    <w:name w:val="WW8Num34z2"/>
    <w:rsid w:val="003B33CC"/>
  </w:style>
  <w:style w:type="character" w:customStyle="1" w:styleId="WW8Num34z3">
    <w:name w:val="WW8Num34z3"/>
    <w:rsid w:val="003B33CC"/>
  </w:style>
  <w:style w:type="character" w:customStyle="1" w:styleId="WW8Num34z4">
    <w:name w:val="WW8Num34z4"/>
    <w:rsid w:val="003B33CC"/>
  </w:style>
  <w:style w:type="character" w:customStyle="1" w:styleId="WW8Num34z5">
    <w:name w:val="WW8Num34z5"/>
    <w:rsid w:val="003B33CC"/>
  </w:style>
  <w:style w:type="character" w:customStyle="1" w:styleId="WW8Num34z6">
    <w:name w:val="WW8Num34z6"/>
    <w:rsid w:val="003B33CC"/>
  </w:style>
  <w:style w:type="character" w:customStyle="1" w:styleId="WW8Num34z7">
    <w:name w:val="WW8Num34z7"/>
    <w:rsid w:val="003B33CC"/>
  </w:style>
  <w:style w:type="character" w:customStyle="1" w:styleId="WW8Num34z8">
    <w:name w:val="WW8Num34z8"/>
    <w:rsid w:val="003B33CC"/>
  </w:style>
  <w:style w:type="character" w:customStyle="1" w:styleId="WW8Num35z0">
    <w:name w:val="WW8Num35z0"/>
    <w:rsid w:val="003B33CC"/>
  </w:style>
  <w:style w:type="character" w:customStyle="1" w:styleId="WW8Num35z1">
    <w:name w:val="WW8Num35z1"/>
    <w:rsid w:val="003B33CC"/>
  </w:style>
  <w:style w:type="character" w:customStyle="1" w:styleId="WW8Num35z2">
    <w:name w:val="WW8Num35z2"/>
    <w:rsid w:val="003B33CC"/>
  </w:style>
  <w:style w:type="character" w:customStyle="1" w:styleId="WW8Num35z3">
    <w:name w:val="WW8Num35z3"/>
    <w:rsid w:val="003B33CC"/>
  </w:style>
  <w:style w:type="character" w:customStyle="1" w:styleId="WW8Num35z4">
    <w:name w:val="WW8Num35z4"/>
    <w:rsid w:val="003B33CC"/>
  </w:style>
  <w:style w:type="character" w:customStyle="1" w:styleId="WW8Num35z5">
    <w:name w:val="WW8Num35z5"/>
    <w:rsid w:val="003B33CC"/>
  </w:style>
  <w:style w:type="character" w:customStyle="1" w:styleId="WW8Num35z6">
    <w:name w:val="WW8Num35z6"/>
    <w:rsid w:val="003B33CC"/>
  </w:style>
  <w:style w:type="character" w:customStyle="1" w:styleId="WW8Num35z7">
    <w:name w:val="WW8Num35z7"/>
    <w:rsid w:val="003B33CC"/>
  </w:style>
  <w:style w:type="character" w:customStyle="1" w:styleId="WW8Num35z8">
    <w:name w:val="WW8Num35z8"/>
    <w:rsid w:val="003B33CC"/>
  </w:style>
  <w:style w:type="character" w:customStyle="1" w:styleId="WW8Num36z0">
    <w:name w:val="WW8Num36z0"/>
    <w:rsid w:val="003B33CC"/>
  </w:style>
  <w:style w:type="character" w:customStyle="1" w:styleId="WW8Num36z1">
    <w:name w:val="WW8Num36z1"/>
    <w:rsid w:val="003B33CC"/>
  </w:style>
  <w:style w:type="character" w:customStyle="1" w:styleId="WW8Num36z2">
    <w:name w:val="WW8Num36z2"/>
    <w:rsid w:val="003B33CC"/>
  </w:style>
  <w:style w:type="character" w:customStyle="1" w:styleId="WW8Num36z3">
    <w:name w:val="WW8Num36z3"/>
    <w:rsid w:val="003B33CC"/>
  </w:style>
  <w:style w:type="character" w:customStyle="1" w:styleId="WW8Num36z4">
    <w:name w:val="WW8Num36z4"/>
    <w:rsid w:val="003B33CC"/>
  </w:style>
  <w:style w:type="character" w:customStyle="1" w:styleId="WW8Num36z5">
    <w:name w:val="WW8Num36z5"/>
    <w:rsid w:val="003B33CC"/>
  </w:style>
  <w:style w:type="character" w:customStyle="1" w:styleId="WW8Num36z6">
    <w:name w:val="WW8Num36z6"/>
    <w:rsid w:val="003B33CC"/>
  </w:style>
  <w:style w:type="character" w:customStyle="1" w:styleId="WW8Num36z7">
    <w:name w:val="WW8Num36z7"/>
    <w:rsid w:val="003B33CC"/>
  </w:style>
  <w:style w:type="character" w:customStyle="1" w:styleId="WW8Num36z8">
    <w:name w:val="WW8Num36z8"/>
    <w:rsid w:val="003B33CC"/>
  </w:style>
  <w:style w:type="character" w:customStyle="1" w:styleId="WW8Num37z0">
    <w:name w:val="WW8Num37z0"/>
    <w:rsid w:val="003B33CC"/>
  </w:style>
  <w:style w:type="character" w:customStyle="1" w:styleId="WW8Num37z1">
    <w:name w:val="WW8Num37z1"/>
    <w:rsid w:val="003B33CC"/>
  </w:style>
  <w:style w:type="character" w:customStyle="1" w:styleId="WW8Num37z2">
    <w:name w:val="WW8Num37z2"/>
    <w:rsid w:val="003B33CC"/>
  </w:style>
  <w:style w:type="character" w:customStyle="1" w:styleId="WW8Num37z3">
    <w:name w:val="WW8Num37z3"/>
    <w:rsid w:val="003B33CC"/>
  </w:style>
  <w:style w:type="character" w:customStyle="1" w:styleId="WW8Num37z4">
    <w:name w:val="WW8Num37z4"/>
    <w:rsid w:val="003B33CC"/>
  </w:style>
  <w:style w:type="character" w:customStyle="1" w:styleId="WW8Num37z5">
    <w:name w:val="WW8Num37z5"/>
    <w:rsid w:val="003B33CC"/>
  </w:style>
  <w:style w:type="character" w:customStyle="1" w:styleId="WW8Num37z6">
    <w:name w:val="WW8Num37z6"/>
    <w:rsid w:val="003B33CC"/>
  </w:style>
  <w:style w:type="character" w:customStyle="1" w:styleId="WW8Num37z7">
    <w:name w:val="WW8Num37z7"/>
    <w:rsid w:val="003B33CC"/>
  </w:style>
  <w:style w:type="character" w:customStyle="1" w:styleId="WW8Num37z8">
    <w:name w:val="WW8Num37z8"/>
    <w:rsid w:val="003B33CC"/>
  </w:style>
  <w:style w:type="character" w:customStyle="1" w:styleId="WW8Num38z0">
    <w:name w:val="WW8Num38z0"/>
    <w:rsid w:val="003B33CC"/>
    <w:rPr>
      <w:rFonts w:ascii="Wingdings" w:hAnsi="Wingdings" w:cs="Wingdings"/>
    </w:rPr>
  </w:style>
  <w:style w:type="character" w:customStyle="1" w:styleId="WW8Num38z1">
    <w:name w:val="WW8Num38z1"/>
    <w:rsid w:val="003B33CC"/>
    <w:rPr>
      <w:rFonts w:ascii="Courier New" w:hAnsi="Courier New" w:cs="Courier New"/>
    </w:rPr>
  </w:style>
  <w:style w:type="character" w:customStyle="1" w:styleId="WW8Num38z3">
    <w:name w:val="WW8Num38z3"/>
    <w:rsid w:val="003B33CC"/>
    <w:rPr>
      <w:rFonts w:ascii="Symbol" w:hAnsi="Symbol" w:cs="Symbol"/>
    </w:rPr>
  </w:style>
  <w:style w:type="character" w:customStyle="1" w:styleId="WW8Num39z0">
    <w:name w:val="WW8Num39z0"/>
    <w:rsid w:val="003B33CC"/>
    <w:rPr>
      <w:rFonts w:ascii="Wingdings" w:hAnsi="Wingdings" w:cs="Wingdings"/>
      <w:sz w:val="16"/>
    </w:rPr>
  </w:style>
  <w:style w:type="character" w:customStyle="1" w:styleId="WW8Num39z1">
    <w:name w:val="WW8Num39z1"/>
    <w:rsid w:val="003B33CC"/>
  </w:style>
  <w:style w:type="character" w:customStyle="1" w:styleId="WW8Num39z2">
    <w:name w:val="WW8Num39z2"/>
    <w:rsid w:val="003B33CC"/>
  </w:style>
  <w:style w:type="character" w:customStyle="1" w:styleId="WW8Num39z3">
    <w:name w:val="WW8Num39z3"/>
    <w:rsid w:val="003B33CC"/>
  </w:style>
  <w:style w:type="character" w:customStyle="1" w:styleId="WW8Num39z4">
    <w:name w:val="WW8Num39z4"/>
    <w:rsid w:val="003B33CC"/>
  </w:style>
  <w:style w:type="character" w:customStyle="1" w:styleId="WW8Num39z5">
    <w:name w:val="WW8Num39z5"/>
    <w:rsid w:val="003B33CC"/>
  </w:style>
  <w:style w:type="character" w:customStyle="1" w:styleId="WW8Num39z6">
    <w:name w:val="WW8Num39z6"/>
    <w:rsid w:val="003B33CC"/>
  </w:style>
  <w:style w:type="character" w:customStyle="1" w:styleId="WW8Num39z7">
    <w:name w:val="WW8Num39z7"/>
    <w:rsid w:val="003B33CC"/>
  </w:style>
  <w:style w:type="character" w:customStyle="1" w:styleId="WW8Num39z8">
    <w:name w:val="WW8Num39z8"/>
    <w:rsid w:val="003B33CC"/>
  </w:style>
  <w:style w:type="character" w:customStyle="1" w:styleId="WW8Num40z0">
    <w:name w:val="WW8Num40z0"/>
    <w:rsid w:val="003B33CC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  <w:rsid w:val="003B33CC"/>
  </w:style>
  <w:style w:type="character" w:customStyle="1" w:styleId="WW8Num40z2">
    <w:name w:val="WW8Num40z2"/>
    <w:rsid w:val="003B33CC"/>
  </w:style>
  <w:style w:type="character" w:customStyle="1" w:styleId="WW8Num40z3">
    <w:name w:val="WW8Num40z3"/>
    <w:rsid w:val="003B33CC"/>
  </w:style>
  <w:style w:type="character" w:customStyle="1" w:styleId="WW8Num40z4">
    <w:name w:val="WW8Num40z4"/>
    <w:rsid w:val="003B33CC"/>
  </w:style>
  <w:style w:type="character" w:customStyle="1" w:styleId="WW8Num40z5">
    <w:name w:val="WW8Num40z5"/>
    <w:rsid w:val="003B33CC"/>
  </w:style>
  <w:style w:type="character" w:customStyle="1" w:styleId="WW8Num40z6">
    <w:name w:val="WW8Num40z6"/>
    <w:rsid w:val="003B33CC"/>
  </w:style>
  <w:style w:type="character" w:customStyle="1" w:styleId="WW8Num40z7">
    <w:name w:val="WW8Num40z7"/>
    <w:rsid w:val="003B33CC"/>
  </w:style>
  <w:style w:type="character" w:customStyle="1" w:styleId="WW8Num40z8">
    <w:name w:val="WW8Num40z8"/>
    <w:rsid w:val="003B33CC"/>
  </w:style>
  <w:style w:type="character" w:customStyle="1" w:styleId="WW8Num41z0">
    <w:name w:val="WW8Num41z0"/>
    <w:rsid w:val="003B33CC"/>
  </w:style>
  <w:style w:type="character" w:customStyle="1" w:styleId="WW8Num41z1">
    <w:name w:val="WW8Num41z1"/>
    <w:rsid w:val="003B33CC"/>
    <w:rPr>
      <w:rFonts w:ascii="Arial" w:hAnsi="Arial" w:cs="Arial"/>
      <w:b w:val="0"/>
      <w:i w:val="0"/>
      <w:sz w:val="20"/>
    </w:rPr>
  </w:style>
  <w:style w:type="character" w:customStyle="1" w:styleId="WW8Num42z0">
    <w:name w:val="WW8Num42z0"/>
    <w:rsid w:val="003B33CC"/>
  </w:style>
  <w:style w:type="character" w:customStyle="1" w:styleId="WW8Num42z1">
    <w:name w:val="WW8Num42z1"/>
    <w:rsid w:val="003B33CC"/>
  </w:style>
  <w:style w:type="character" w:customStyle="1" w:styleId="WW8Num42z2">
    <w:name w:val="WW8Num42z2"/>
    <w:rsid w:val="003B33CC"/>
  </w:style>
  <w:style w:type="character" w:customStyle="1" w:styleId="WW8Num42z3">
    <w:name w:val="WW8Num42z3"/>
    <w:rsid w:val="003B33CC"/>
  </w:style>
  <w:style w:type="character" w:customStyle="1" w:styleId="WW8Num42z4">
    <w:name w:val="WW8Num42z4"/>
    <w:rsid w:val="003B33CC"/>
  </w:style>
  <w:style w:type="character" w:customStyle="1" w:styleId="WW8Num42z5">
    <w:name w:val="WW8Num42z5"/>
    <w:rsid w:val="003B33CC"/>
  </w:style>
  <w:style w:type="character" w:customStyle="1" w:styleId="WW8Num42z6">
    <w:name w:val="WW8Num42z6"/>
    <w:rsid w:val="003B33CC"/>
  </w:style>
  <w:style w:type="character" w:customStyle="1" w:styleId="WW8Num42z7">
    <w:name w:val="WW8Num42z7"/>
    <w:rsid w:val="003B33CC"/>
  </w:style>
  <w:style w:type="character" w:customStyle="1" w:styleId="WW8Num42z8">
    <w:name w:val="WW8Num42z8"/>
    <w:rsid w:val="003B33CC"/>
  </w:style>
  <w:style w:type="character" w:customStyle="1" w:styleId="WW8Num43z0">
    <w:name w:val="WW8Num43z0"/>
    <w:rsid w:val="003B33CC"/>
  </w:style>
  <w:style w:type="character" w:customStyle="1" w:styleId="WW8Num43z1">
    <w:name w:val="WW8Num43z1"/>
    <w:rsid w:val="003B33CC"/>
  </w:style>
  <w:style w:type="character" w:customStyle="1" w:styleId="WW8Num43z2">
    <w:name w:val="WW8Num43z2"/>
    <w:rsid w:val="003B33CC"/>
  </w:style>
  <w:style w:type="character" w:customStyle="1" w:styleId="WW8Num43z3">
    <w:name w:val="WW8Num43z3"/>
    <w:rsid w:val="003B33CC"/>
  </w:style>
  <w:style w:type="character" w:customStyle="1" w:styleId="WW8Num43z4">
    <w:name w:val="WW8Num43z4"/>
    <w:rsid w:val="003B33CC"/>
  </w:style>
  <w:style w:type="character" w:customStyle="1" w:styleId="WW8Num43z5">
    <w:name w:val="WW8Num43z5"/>
    <w:rsid w:val="003B33CC"/>
  </w:style>
  <w:style w:type="character" w:customStyle="1" w:styleId="WW8Num43z6">
    <w:name w:val="WW8Num43z6"/>
    <w:rsid w:val="003B33CC"/>
  </w:style>
  <w:style w:type="character" w:customStyle="1" w:styleId="WW8Num43z7">
    <w:name w:val="WW8Num43z7"/>
    <w:rsid w:val="003B33CC"/>
  </w:style>
  <w:style w:type="character" w:customStyle="1" w:styleId="WW8Num43z8">
    <w:name w:val="WW8Num43z8"/>
    <w:rsid w:val="003B33CC"/>
  </w:style>
  <w:style w:type="character" w:customStyle="1" w:styleId="WW8Num44z0">
    <w:name w:val="WW8Num44z0"/>
    <w:rsid w:val="003B33CC"/>
  </w:style>
  <w:style w:type="character" w:customStyle="1" w:styleId="WW8Num44z1">
    <w:name w:val="WW8Num44z1"/>
    <w:rsid w:val="003B33CC"/>
    <w:rPr>
      <w:rFonts w:cs="Times New Roman"/>
    </w:rPr>
  </w:style>
  <w:style w:type="character" w:customStyle="1" w:styleId="WW8NumSt15z1">
    <w:name w:val="WW8NumSt15z1"/>
    <w:rsid w:val="003B33CC"/>
    <w:rPr>
      <w:rFonts w:ascii="Arial" w:hAnsi="Arial" w:cs="Times New Roman"/>
      <w:b w:val="0"/>
      <w:i w:val="0"/>
      <w:sz w:val="20"/>
    </w:rPr>
  </w:style>
  <w:style w:type="character" w:customStyle="1" w:styleId="WW8NumSt37z1">
    <w:name w:val="WW8NumSt37z1"/>
    <w:rsid w:val="003B33CC"/>
    <w:rPr>
      <w:rFonts w:ascii="Arial" w:hAnsi="Arial" w:cs="Times New Roman"/>
      <w:b w:val="0"/>
      <w:i w:val="0"/>
      <w:sz w:val="20"/>
    </w:rPr>
  </w:style>
  <w:style w:type="character" w:customStyle="1" w:styleId="WW8NumSt39z0">
    <w:name w:val="WW8NumSt39z0"/>
    <w:rsid w:val="003B33CC"/>
  </w:style>
  <w:style w:type="character" w:customStyle="1" w:styleId="WW8NumSt39z1">
    <w:name w:val="WW8NumSt39z1"/>
    <w:rsid w:val="003B33CC"/>
    <w:rPr>
      <w:rFonts w:ascii="Arial" w:hAnsi="Arial" w:cs="Times New Roman"/>
      <w:b w:val="0"/>
      <w:i w:val="0"/>
      <w:sz w:val="20"/>
    </w:rPr>
  </w:style>
  <w:style w:type="character" w:customStyle="1" w:styleId="Domylnaczcionkaakapitu2">
    <w:name w:val="Domyślna czcionka akapitu2"/>
    <w:rsid w:val="003B33CC"/>
  </w:style>
  <w:style w:type="character" w:customStyle="1" w:styleId="WW8Num7z1">
    <w:name w:val="WW8Num7z1"/>
    <w:rsid w:val="003B33CC"/>
  </w:style>
  <w:style w:type="character" w:customStyle="1" w:styleId="WW8Num7z2">
    <w:name w:val="WW8Num7z2"/>
    <w:rsid w:val="003B33CC"/>
  </w:style>
  <w:style w:type="character" w:customStyle="1" w:styleId="WW8Num7z3">
    <w:name w:val="WW8Num7z3"/>
    <w:rsid w:val="003B33CC"/>
  </w:style>
  <w:style w:type="character" w:customStyle="1" w:styleId="WW8Num7z4">
    <w:name w:val="WW8Num7z4"/>
    <w:rsid w:val="003B33CC"/>
  </w:style>
  <w:style w:type="character" w:customStyle="1" w:styleId="WW8Num7z5">
    <w:name w:val="WW8Num7z5"/>
    <w:rsid w:val="003B33CC"/>
  </w:style>
  <w:style w:type="character" w:customStyle="1" w:styleId="WW8Num7z6">
    <w:name w:val="WW8Num7z6"/>
    <w:rsid w:val="003B33CC"/>
  </w:style>
  <w:style w:type="character" w:customStyle="1" w:styleId="WW8Num7z7">
    <w:name w:val="WW8Num7z7"/>
    <w:rsid w:val="003B33CC"/>
  </w:style>
  <w:style w:type="character" w:customStyle="1" w:styleId="WW8Num7z8">
    <w:name w:val="WW8Num7z8"/>
    <w:rsid w:val="003B33CC"/>
  </w:style>
  <w:style w:type="character" w:customStyle="1" w:styleId="WW8Num8z1">
    <w:name w:val="WW8Num8z1"/>
    <w:rsid w:val="003B33CC"/>
  </w:style>
  <w:style w:type="character" w:customStyle="1" w:styleId="WW8Num8z2">
    <w:name w:val="WW8Num8z2"/>
    <w:rsid w:val="003B33CC"/>
  </w:style>
  <w:style w:type="character" w:customStyle="1" w:styleId="WW8Num8z3">
    <w:name w:val="WW8Num8z3"/>
    <w:rsid w:val="003B33CC"/>
  </w:style>
  <w:style w:type="character" w:customStyle="1" w:styleId="WW8Num8z4">
    <w:name w:val="WW8Num8z4"/>
    <w:rsid w:val="003B33CC"/>
  </w:style>
  <w:style w:type="character" w:customStyle="1" w:styleId="WW8Num8z5">
    <w:name w:val="WW8Num8z5"/>
    <w:rsid w:val="003B33CC"/>
  </w:style>
  <w:style w:type="character" w:customStyle="1" w:styleId="WW8Num8z6">
    <w:name w:val="WW8Num8z6"/>
    <w:rsid w:val="003B33CC"/>
  </w:style>
  <w:style w:type="character" w:customStyle="1" w:styleId="WW8Num8z7">
    <w:name w:val="WW8Num8z7"/>
    <w:rsid w:val="003B33CC"/>
  </w:style>
  <w:style w:type="character" w:customStyle="1" w:styleId="WW8Num8z8">
    <w:name w:val="WW8Num8z8"/>
    <w:rsid w:val="003B33CC"/>
  </w:style>
  <w:style w:type="character" w:customStyle="1" w:styleId="WW8Num9z1">
    <w:name w:val="WW8Num9z1"/>
    <w:rsid w:val="003B33CC"/>
  </w:style>
  <w:style w:type="character" w:customStyle="1" w:styleId="WW8Num9z2">
    <w:name w:val="WW8Num9z2"/>
    <w:rsid w:val="003B33CC"/>
  </w:style>
  <w:style w:type="character" w:customStyle="1" w:styleId="WW8Num9z3">
    <w:name w:val="WW8Num9z3"/>
    <w:rsid w:val="003B33CC"/>
  </w:style>
  <w:style w:type="character" w:customStyle="1" w:styleId="WW8Num9z4">
    <w:name w:val="WW8Num9z4"/>
    <w:rsid w:val="003B33CC"/>
  </w:style>
  <w:style w:type="character" w:customStyle="1" w:styleId="WW8Num9z5">
    <w:name w:val="WW8Num9z5"/>
    <w:rsid w:val="003B33CC"/>
  </w:style>
  <w:style w:type="character" w:customStyle="1" w:styleId="WW8Num9z6">
    <w:name w:val="WW8Num9z6"/>
    <w:rsid w:val="003B33CC"/>
  </w:style>
  <w:style w:type="character" w:customStyle="1" w:styleId="WW8Num9z7">
    <w:name w:val="WW8Num9z7"/>
    <w:rsid w:val="003B33CC"/>
  </w:style>
  <w:style w:type="character" w:customStyle="1" w:styleId="WW8Num9z8">
    <w:name w:val="WW8Num9z8"/>
    <w:rsid w:val="003B33CC"/>
  </w:style>
  <w:style w:type="character" w:customStyle="1" w:styleId="WW8Num10z1">
    <w:name w:val="WW8Num10z1"/>
    <w:rsid w:val="003B33CC"/>
  </w:style>
  <w:style w:type="character" w:customStyle="1" w:styleId="WW8Num10z2">
    <w:name w:val="WW8Num10z2"/>
    <w:rsid w:val="003B33CC"/>
  </w:style>
  <w:style w:type="character" w:customStyle="1" w:styleId="WW8Num10z3">
    <w:name w:val="WW8Num10z3"/>
    <w:rsid w:val="003B33CC"/>
  </w:style>
  <w:style w:type="character" w:customStyle="1" w:styleId="WW8Num10z4">
    <w:name w:val="WW8Num10z4"/>
    <w:rsid w:val="003B33CC"/>
  </w:style>
  <w:style w:type="character" w:customStyle="1" w:styleId="WW8Num10z5">
    <w:name w:val="WW8Num10z5"/>
    <w:rsid w:val="003B33CC"/>
  </w:style>
  <w:style w:type="character" w:customStyle="1" w:styleId="WW8Num10z6">
    <w:name w:val="WW8Num10z6"/>
    <w:rsid w:val="003B33CC"/>
  </w:style>
  <w:style w:type="character" w:customStyle="1" w:styleId="WW8Num10z7">
    <w:name w:val="WW8Num10z7"/>
    <w:rsid w:val="003B33CC"/>
  </w:style>
  <w:style w:type="character" w:customStyle="1" w:styleId="WW8Num10z8">
    <w:name w:val="WW8Num10z8"/>
    <w:rsid w:val="003B33CC"/>
  </w:style>
  <w:style w:type="character" w:customStyle="1" w:styleId="WW8Num12z1">
    <w:name w:val="WW8Num12z1"/>
    <w:rsid w:val="003B33CC"/>
  </w:style>
  <w:style w:type="character" w:customStyle="1" w:styleId="WW8Num12z2">
    <w:name w:val="WW8Num12z2"/>
    <w:rsid w:val="003B33CC"/>
  </w:style>
  <w:style w:type="character" w:customStyle="1" w:styleId="WW8Num12z3">
    <w:name w:val="WW8Num12z3"/>
    <w:rsid w:val="003B33CC"/>
  </w:style>
  <w:style w:type="character" w:customStyle="1" w:styleId="WW8Num12z4">
    <w:name w:val="WW8Num12z4"/>
    <w:rsid w:val="003B33CC"/>
  </w:style>
  <w:style w:type="character" w:customStyle="1" w:styleId="WW8Num12z5">
    <w:name w:val="WW8Num12z5"/>
    <w:rsid w:val="003B33CC"/>
  </w:style>
  <w:style w:type="character" w:customStyle="1" w:styleId="WW8Num12z6">
    <w:name w:val="WW8Num12z6"/>
    <w:rsid w:val="003B33CC"/>
  </w:style>
  <w:style w:type="character" w:customStyle="1" w:styleId="WW8Num12z7">
    <w:name w:val="WW8Num12z7"/>
    <w:rsid w:val="003B33CC"/>
  </w:style>
  <w:style w:type="character" w:customStyle="1" w:styleId="WW8Num12z8">
    <w:name w:val="WW8Num12z8"/>
    <w:rsid w:val="003B33CC"/>
  </w:style>
  <w:style w:type="character" w:customStyle="1" w:styleId="Domylnaczcionkaakapitu1">
    <w:name w:val="Domyślna czcionka akapitu1"/>
    <w:rsid w:val="003B33CC"/>
  </w:style>
  <w:style w:type="character" w:customStyle="1" w:styleId="Heading1Char">
    <w:name w:val="Heading 1 Char"/>
    <w:rsid w:val="003B33C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B33CC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Heading3Char">
    <w:name w:val="Heading 3 Char"/>
    <w:rsid w:val="003B33CC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Heading4Char">
    <w:name w:val="Heading 4 Char"/>
    <w:rsid w:val="003B33CC"/>
    <w:rPr>
      <w:b/>
      <w:bCs/>
      <w:kern w:val="1"/>
      <w:sz w:val="28"/>
      <w:szCs w:val="28"/>
    </w:rPr>
  </w:style>
  <w:style w:type="character" w:customStyle="1" w:styleId="Heading6Char">
    <w:name w:val="Heading 6 Char"/>
    <w:rsid w:val="003B33CC"/>
    <w:rPr>
      <w:b/>
      <w:bCs/>
      <w:kern w:val="1"/>
    </w:rPr>
  </w:style>
  <w:style w:type="character" w:customStyle="1" w:styleId="WW-Domylnaczcionkaakapitu">
    <w:name w:val="WW-Domyślna czcionka akapitu"/>
    <w:rsid w:val="003B33CC"/>
  </w:style>
  <w:style w:type="character" w:customStyle="1" w:styleId="textbold">
    <w:name w:val="text bold"/>
    <w:rsid w:val="003B33CC"/>
  </w:style>
  <w:style w:type="character" w:styleId="Pogrubienie">
    <w:name w:val="Strong"/>
    <w:uiPriority w:val="22"/>
    <w:qFormat/>
    <w:rsid w:val="003B33CC"/>
    <w:rPr>
      <w:b/>
      <w:bCs/>
    </w:rPr>
  </w:style>
  <w:style w:type="character" w:customStyle="1" w:styleId="WW8Num81z0">
    <w:name w:val="WW8Num81z0"/>
    <w:rsid w:val="003B33CC"/>
    <w:rPr>
      <w:b/>
      <w:bCs/>
      <w:sz w:val="20"/>
      <w:szCs w:val="20"/>
    </w:rPr>
  </w:style>
  <w:style w:type="character" w:customStyle="1" w:styleId="WW8Num81z1">
    <w:name w:val="WW8Num81z1"/>
    <w:rsid w:val="003B33CC"/>
    <w:rPr>
      <w:sz w:val="20"/>
      <w:szCs w:val="20"/>
    </w:rPr>
  </w:style>
  <w:style w:type="character" w:customStyle="1" w:styleId="WW8Num81z2">
    <w:name w:val="WW8Num81z2"/>
    <w:rsid w:val="003B33CC"/>
  </w:style>
  <w:style w:type="character" w:customStyle="1" w:styleId="WW8Num81z3">
    <w:name w:val="WW8Num81z3"/>
    <w:rsid w:val="003B33CC"/>
  </w:style>
  <w:style w:type="character" w:customStyle="1" w:styleId="WW8Num81z4">
    <w:name w:val="WW8Num81z4"/>
    <w:rsid w:val="003B33CC"/>
  </w:style>
  <w:style w:type="character" w:customStyle="1" w:styleId="WW8Num81z5">
    <w:name w:val="WW8Num81z5"/>
    <w:rsid w:val="003B33CC"/>
  </w:style>
  <w:style w:type="character" w:customStyle="1" w:styleId="WW8Num81z6">
    <w:name w:val="WW8Num81z6"/>
    <w:rsid w:val="003B33CC"/>
  </w:style>
  <w:style w:type="character" w:customStyle="1" w:styleId="WW8Num81z7">
    <w:name w:val="WW8Num81z7"/>
    <w:rsid w:val="003B33CC"/>
  </w:style>
  <w:style w:type="character" w:customStyle="1" w:styleId="WW8Num81z8">
    <w:name w:val="WW8Num81z8"/>
    <w:rsid w:val="003B33CC"/>
  </w:style>
  <w:style w:type="character" w:customStyle="1" w:styleId="WW8Num82z0">
    <w:name w:val="WW8Num82z0"/>
    <w:rsid w:val="003B33CC"/>
    <w:rPr>
      <w:b/>
      <w:bCs/>
      <w:sz w:val="20"/>
      <w:szCs w:val="20"/>
    </w:rPr>
  </w:style>
  <w:style w:type="character" w:customStyle="1" w:styleId="WW8Num82z1">
    <w:name w:val="WW8Num82z1"/>
    <w:rsid w:val="003B33CC"/>
    <w:rPr>
      <w:sz w:val="20"/>
      <w:szCs w:val="20"/>
    </w:rPr>
  </w:style>
  <w:style w:type="character" w:customStyle="1" w:styleId="WW8Num82z2">
    <w:name w:val="WW8Num82z2"/>
    <w:rsid w:val="003B33CC"/>
  </w:style>
  <w:style w:type="character" w:customStyle="1" w:styleId="WW8Num82z3">
    <w:name w:val="WW8Num82z3"/>
    <w:rsid w:val="003B33CC"/>
  </w:style>
  <w:style w:type="character" w:customStyle="1" w:styleId="WW8Num82z4">
    <w:name w:val="WW8Num82z4"/>
    <w:rsid w:val="003B33CC"/>
  </w:style>
  <w:style w:type="character" w:customStyle="1" w:styleId="WW8Num82z5">
    <w:name w:val="WW8Num82z5"/>
    <w:rsid w:val="003B33CC"/>
  </w:style>
  <w:style w:type="character" w:customStyle="1" w:styleId="WW8Num82z6">
    <w:name w:val="WW8Num82z6"/>
    <w:rsid w:val="003B33CC"/>
  </w:style>
  <w:style w:type="character" w:customStyle="1" w:styleId="WW8Num82z7">
    <w:name w:val="WW8Num82z7"/>
    <w:rsid w:val="003B33CC"/>
  </w:style>
  <w:style w:type="character" w:customStyle="1" w:styleId="WW8Num82z8">
    <w:name w:val="WW8Num82z8"/>
    <w:rsid w:val="003B33CC"/>
  </w:style>
  <w:style w:type="character" w:customStyle="1" w:styleId="Znakiprzypiswdolnych">
    <w:name w:val="Znaki przypisów dolnych"/>
    <w:rsid w:val="003B33CC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3B33CC"/>
    <w:rPr>
      <w:b/>
      <w:bCs/>
      <w:i/>
      <w:iCs/>
      <w:spacing w:val="0"/>
    </w:rPr>
  </w:style>
  <w:style w:type="character" w:customStyle="1" w:styleId="NormalBoldChar">
    <w:name w:val="NormalBold Char"/>
    <w:rsid w:val="003B33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sid w:val="003B33CC"/>
    <w:rPr>
      <w:vertAlign w:val="superscript"/>
    </w:rPr>
  </w:style>
  <w:style w:type="character" w:customStyle="1" w:styleId="Znakiprzypiswkocowych">
    <w:name w:val="Znaki przypisów końcowych"/>
    <w:rsid w:val="003B33CC"/>
    <w:rPr>
      <w:vertAlign w:val="superscript"/>
    </w:rPr>
  </w:style>
  <w:style w:type="character" w:customStyle="1" w:styleId="WW-Znakiprzypiswkocowych">
    <w:name w:val="WW-Znaki przypisów końcowych"/>
    <w:rsid w:val="003B33CC"/>
  </w:style>
  <w:style w:type="character" w:customStyle="1" w:styleId="Odwoanieprzypisukocowego1">
    <w:name w:val="Odwołanie przypisu końcowego1"/>
    <w:rsid w:val="003B33CC"/>
    <w:rPr>
      <w:vertAlign w:val="superscript"/>
    </w:rPr>
  </w:style>
  <w:style w:type="character" w:customStyle="1" w:styleId="BodyTextChar">
    <w:name w:val="Body Text Char"/>
    <w:rsid w:val="003B33CC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PlainTextChar">
    <w:name w:val="Plain Text Char"/>
    <w:rsid w:val="003B33CC"/>
    <w:rPr>
      <w:rFonts w:ascii="Courier New" w:eastAsia="SimSun" w:hAnsi="Courier New" w:cs="Courier New"/>
      <w:kern w:val="1"/>
      <w:sz w:val="20"/>
      <w:szCs w:val="20"/>
    </w:rPr>
  </w:style>
  <w:style w:type="character" w:customStyle="1" w:styleId="BodyText2Char">
    <w:name w:val="Body Text 2 Char"/>
    <w:rsid w:val="003B33CC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BodyText3Char">
    <w:name w:val="Body Text 3 Char"/>
    <w:rsid w:val="003B33CC"/>
    <w:rPr>
      <w:rFonts w:ascii="Liberation Serif" w:eastAsia="SimSun" w:hAnsi="Liberation Serif" w:cs="Liberation Serif"/>
      <w:kern w:val="1"/>
      <w:sz w:val="16"/>
      <w:szCs w:val="16"/>
    </w:rPr>
  </w:style>
  <w:style w:type="character" w:customStyle="1" w:styleId="BodyTextIndent2Char">
    <w:name w:val="Body Text Indent 2 Char"/>
    <w:rsid w:val="003B33CC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FooterChar">
    <w:name w:val="Footer Char"/>
    <w:rsid w:val="003B33CC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FootnoteTextChar">
    <w:name w:val="Footnote Text Char"/>
    <w:rsid w:val="003B33CC"/>
    <w:rPr>
      <w:rFonts w:ascii="Liberation Serif" w:eastAsia="SimSun" w:hAnsi="Liberation Serif" w:cs="Liberation Serif"/>
      <w:kern w:val="1"/>
      <w:sz w:val="20"/>
      <w:szCs w:val="20"/>
    </w:rPr>
  </w:style>
  <w:style w:type="character" w:customStyle="1" w:styleId="Odwoanieprzypisudolnego2">
    <w:name w:val="Odwołanie przypisu dolnego2"/>
    <w:rsid w:val="003B33CC"/>
    <w:rPr>
      <w:vertAlign w:val="superscript"/>
    </w:rPr>
  </w:style>
  <w:style w:type="character" w:customStyle="1" w:styleId="Odwoanieprzypisukocowego2">
    <w:name w:val="Odwołanie przypisu końcowego2"/>
    <w:rsid w:val="003B33CC"/>
    <w:rPr>
      <w:vertAlign w:val="superscript"/>
    </w:rPr>
  </w:style>
  <w:style w:type="character" w:customStyle="1" w:styleId="Tekstpodstawowy3Znak">
    <w:name w:val="Tekst podstawowy 3 Znak"/>
    <w:rsid w:val="003B33CC"/>
    <w:rPr>
      <w:rFonts w:ascii="Liberation Serif" w:eastAsia="SimSun" w:hAnsi="Liberation Serif" w:cs="Liberation Serif"/>
      <w:kern w:val="1"/>
      <w:sz w:val="16"/>
      <w:szCs w:val="16"/>
    </w:rPr>
  </w:style>
  <w:style w:type="character" w:customStyle="1" w:styleId="Internetlink">
    <w:name w:val="Internet link"/>
    <w:rsid w:val="003B33CC"/>
    <w:rPr>
      <w:color w:val="0000FF"/>
      <w:u w:val="single" w:color="000000"/>
    </w:rPr>
  </w:style>
  <w:style w:type="character" w:customStyle="1" w:styleId="alb">
    <w:name w:val="a_lb"/>
    <w:rsid w:val="003B33CC"/>
  </w:style>
  <w:style w:type="character" w:customStyle="1" w:styleId="FontStyle14">
    <w:name w:val="Font Style14"/>
    <w:rsid w:val="003B33CC"/>
    <w:rPr>
      <w:rFonts w:ascii="Tahoma" w:hAnsi="Tahoma" w:cs="Tahoma"/>
      <w:sz w:val="18"/>
      <w:szCs w:val="18"/>
    </w:rPr>
  </w:style>
  <w:style w:type="character" w:styleId="Numerstrony">
    <w:name w:val="page number"/>
    <w:rsid w:val="003B33CC"/>
  </w:style>
  <w:style w:type="character" w:customStyle="1" w:styleId="A0">
    <w:name w:val="A0"/>
    <w:rsid w:val="003B33CC"/>
    <w:rPr>
      <w:rFonts w:cs="Meta Offc Pro"/>
      <w:color w:val="000000"/>
      <w:sz w:val="20"/>
      <w:szCs w:val="20"/>
    </w:rPr>
  </w:style>
  <w:style w:type="character" w:customStyle="1" w:styleId="A6">
    <w:name w:val="A6"/>
    <w:rsid w:val="003B33CC"/>
    <w:rPr>
      <w:rFonts w:cs="Meta Offc Pro"/>
      <w:color w:val="000000"/>
      <w:sz w:val="19"/>
      <w:szCs w:val="19"/>
    </w:rPr>
  </w:style>
  <w:style w:type="character" w:customStyle="1" w:styleId="FontStyle15">
    <w:name w:val="Font Style15"/>
    <w:rsid w:val="003B33CC"/>
    <w:rPr>
      <w:rFonts w:ascii="Times New Roman" w:hAnsi="Times New Roman" w:cs="Times New Roman"/>
      <w:color w:val="000000"/>
      <w:sz w:val="22"/>
      <w:szCs w:val="22"/>
    </w:rPr>
  </w:style>
  <w:style w:type="character" w:customStyle="1" w:styleId="TytuZnak">
    <w:name w:val="Tytuł Znak"/>
    <w:aliases w:val="Znak1 Znak"/>
    <w:link w:val="Tytu"/>
    <w:rsid w:val="003B33CC"/>
    <w:rPr>
      <w:rFonts w:ascii="Arial" w:eastAsia="Calibri" w:hAnsi="Arial" w:cs="Arial"/>
      <w:b/>
      <w:bCs/>
      <w:sz w:val="28"/>
    </w:rPr>
  </w:style>
  <w:style w:type="character" w:customStyle="1" w:styleId="hidden-print">
    <w:name w:val="hidden-print"/>
    <w:rsid w:val="003B33CC"/>
  </w:style>
  <w:style w:type="character" w:customStyle="1" w:styleId="Odwoaniedokomentarza1">
    <w:name w:val="Odwołanie do komentarza1"/>
    <w:rsid w:val="003B33CC"/>
    <w:rPr>
      <w:sz w:val="16"/>
      <w:szCs w:val="16"/>
    </w:rPr>
  </w:style>
  <w:style w:type="character" w:customStyle="1" w:styleId="Odwoanieprzypisudolnego3">
    <w:name w:val="Odwołanie przypisu dolnego3"/>
    <w:rsid w:val="003B33CC"/>
    <w:rPr>
      <w:vertAlign w:val="superscript"/>
    </w:rPr>
  </w:style>
  <w:style w:type="character" w:customStyle="1" w:styleId="Odwoanieprzypisukocowego3">
    <w:name w:val="Odwołanie przypisu końcowego3"/>
    <w:rsid w:val="003B33CC"/>
    <w:rPr>
      <w:vertAlign w:val="superscript"/>
    </w:rPr>
  </w:style>
  <w:style w:type="character" w:customStyle="1" w:styleId="Znakinumeracji">
    <w:name w:val="Znaki numeracji"/>
    <w:rsid w:val="003B33CC"/>
  </w:style>
  <w:style w:type="character" w:customStyle="1" w:styleId="Odwoaniedokomentarza2">
    <w:name w:val="Odwołanie do komentarza2"/>
    <w:rsid w:val="003B33CC"/>
    <w:rPr>
      <w:sz w:val="16"/>
      <w:szCs w:val="16"/>
    </w:rPr>
  </w:style>
  <w:style w:type="character" w:customStyle="1" w:styleId="TekstkomentarzaZnak1">
    <w:name w:val="Tekst komentarza Znak1"/>
    <w:rsid w:val="003B33CC"/>
    <w:rPr>
      <w:rFonts w:ascii="Liberation Serif" w:eastAsia="SimSun" w:hAnsi="Liberation Serif" w:cs="Liberation Serif"/>
      <w:kern w:val="1"/>
    </w:rPr>
  </w:style>
  <w:style w:type="character" w:styleId="Odwoanieprzypisukocowego">
    <w:name w:val="endnote reference"/>
    <w:rsid w:val="003B33CC"/>
    <w:rPr>
      <w:vertAlign w:val="superscript"/>
    </w:rPr>
  </w:style>
  <w:style w:type="paragraph" w:customStyle="1" w:styleId="Nagwek40">
    <w:name w:val="Nagłówek4"/>
    <w:basedOn w:val="Normalny"/>
    <w:next w:val="Podtytu"/>
    <w:rsid w:val="003B33CC"/>
    <w:pPr>
      <w:spacing w:after="0" w:line="240" w:lineRule="auto"/>
      <w:jc w:val="center"/>
    </w:pPr>
    <w:rPr>
      <w:rFonts w:ascii="Arial" w:eastAsia="Calibri" w:hAnsi="Arial" w:cs="Arial"/>
      <w:b/>
      <w:bCs/>
      <w:kern w:val="1"/>
      <w:sz w:val="28"/>
      <w:szCs w:val="20"/>
      <w:lang w:eastAsia="zh-CN"/>
      <w14:ligatures w14:val="none"/>
    </w:rPr>
  </w:style>
  <w:style w:type="paragraph" w:styleId="Lista">
    <w:name w:val="List"/>
    <w:basedOn w:val="Tekstpodstawowy"/>
    <w:rsid w:val="003B33CC"/>
  </w:style>
  <w:style w:type="paragraph" w:styleId="Legenda">
    <w:name w:val="caption"/>
    <w:basedOn w:val="Normalny"/>
    <w:qFormat/>
    <w:rsid w:val="003B33CC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/>
      <w14:ligatures w14:val="none"/>
    </w:rPr>
  </w:style>
  <w:style w:type="paragraph" w:customStyle="1" w:styleId="Indeks">
    <w:name w:val="Indeks"/>
    <w:basedOn w:val="Normalny"/>
    <w:rsid w:val="003B33C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Nagwek30">
    <w:name w:val="Nagłówek3"/>
    <w:basedOn w:val="Normalny"/>
    <w:next w:val="Tekstpodstawowy"/>
    <w:rsid w:val="003B33C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/>
      <w14:ligatures w14:val="none"/>
    </w:rPr>
  </w:style>
  <w:style w:type="paragraph" w:customStyle="1" w:styleId="Podpis1">
    <w:name w:val="Podpis1"/>
    <w:basedOn w:val="Normalny"/>
    <w:rsid w:val="003B33CC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/>
      <w14:ligatures w14:val="none"/>
    </w:rPr>
  </w:style>
  <w:style w:type="paragraph" w:customStyle="1" w:styleId="Nagwek10">
    <w:name w:val="Nagłówek1"/>
    <w:basedOn w:val="Normalny"/>
    <w:next w:val="Tekstpodstawowy"/>
    <w:rsid w:val="003B33CC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/>
      <w14:ligatures w14:val="none"/>
    </w:rPr>
  </w:style>
  <w:style w:type="paragraph" w:customStyle="1" w:styleId="Legenda2">
    <w:name w:val="Legenda2"/>
    <w:basedOn w:val="Normalny"/>
    <w:rsid w:val="003B33CC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/>
      <w14:ligatures w14:val="none"/>
    </w:rPr>
  </w:style>
  <w:style w:type="character" w:customStyle="1" w:styleId="NagwekZnak1">
    <w:name w:val="Nagłówek Znak1"/>
    <w:link w:val="Nagwek"/>
    <w:rsid w:val="003B33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egenda1">
    <w:name w:val="Legenda1"/>
    <w:basedOn w:val="Normalny"/>
    <w:rsid w:val="003B33CC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Liberation Serif"/>
      <w:i/>
      <w:iCs/>
      <w:kern w:val="1"/>
      <w:sz w:val="24"/>
      <w:szCs w:val="24"/>
      <w:lang w:eastAsia="zh-CN"/>
      <w14:ligatures w14:val="none"/>
    </w:rPr>
  </w:style>
  <w:style w:type="paragraph" w:customStyle="1" w:styleId="Standardowytekst">
    <w:name w:val="Standardowy.tekst"/>
    <w:rsid w:val="003B33CC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SimSun" w:hAnsi="Times New Roman" w:cs="Times New Roman"/>
      <w:kern w:val="1"/>
      <w:sz w:val="20"/>
      <w:szCs w:val="20"/>
      <w:lang w:eastAsia="zh-CN"/>
      <w14:ligatures w14:val="none"/>
    </w:rPr>
  </w:style>
  <w:style w:type="paragraph" w:customStyle="1" w:styleId="Nagwek20">
    <w:name w:val="Nagłówek2"/>
    <w:basedOn w:val="Normalny"/>
    <w:next w:val="Tekstpodstawowy"/>
    <w:rsid w:val="003B33CC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Liberation Serif"/>
      <w:b/>
      <w:bCs/>
      <w:kern w:val="1"/>
      <w:sz w:val="28"/>
      <w:szCs w:val="28"/>
      <w:lang w:eastAsia="zh-CN"/>
      <w14:ligatures w14:val="none"/>
    </w:rPr>
  </w:style>
  <w:style w:type="paragraph" w:customStyle="1" w:styleId="BodyText22">
    <w:name w:val="Body Text 22"/>
    <w:basedOn w:val="Normalny"/>
    <w:rsid w:val="003B33CC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kern w:val="1"/>
      <w:lang w:eastAsia="zh-CN"/>
      <w14:ligatures w14:val="none"/>
    </w:rPr>
  </w:style>
  <w:style w:type="paragraph" w:customStyle="1" w:styleId="Zwykytekst2">
    <w:name w:val="Zwykły tekst2"/>
    <w:basedOn w:val="Normalny"/>
    <w:rsid w:val="003B33CC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zh-CN"/>
      <w14:ligatures w14:val="none"/>
    </w:rPr>
  </w:style>
  <w:style w:type="paragraph" w:customStyle="1" w:styleId="Zwykytekst1">
    <w:name w:val="Zwykły tekst1"/>
    <w:basedOn w:val="Normalny"/>
    <w:rsid w:val="003B33CC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3B33C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Nagwektabeli">
    <w:name w:val="Nagłówek tabeli"/>
    <w:basedOn w:val="Zawartotabeli"/>
    <w:rsid w:val="003B33CC"/>
    <w:pPr>
      <w:jc w:val="center"/>
    </w:pPr>
    <w:rPr>
      <w:b/>
      <w:bCs/>
    </w:rPr>
  </w:style>
  <w:style w:type="paragraph" w:customStyle="1" w:styleId="Standardowy1">
    <w:name w:val="Standardowy1"/>
    <w:rsid w:val="003B33CC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Tekstpodstawowy21">
    <w:name w:val="Tekst podstawowy 21"/>
    <w:basedOn w:val="Normalny"/>
    <w:rsid w:val="003B33CC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Tekstpodstawowy24">
    <w:name w:val="Tekst podstawowy 24"/>
    <w:basedOn w:val="Normalny"/>
    <w:rsid w:val="003B33CC"/>
    <w:pPr>
      <w:widowControl w:val="0"/>
      <w:suppressAutoHyphens/>
      <w:autoSpaceDE w:val="0"/>
      <w:spacing w:after="0" w:line="240" w:lineRule="auto"/>
      <w:jc w:val="both"/>
    </w:pPr>
    <w:rPr>
      <w:rFonts w:ascii="Liberation Serif" w:eastAsia="SimSun" w:hAnsi="Liberation Serif" w:cs="Liberation Serif"/>
      <w:kern w:val="1"/>
      <w:sz w:val="18"/>
      <w:szCs w:val="18"/>
      <w:lang w:eastAsia="zh-CN"/>
      <w14:ligatures w14:val="none"/>
    </w:rPr>
  </w:style>
  <w:style w:type="paragraph" w:customStyle="1" w:styleId="Tekstpodstawowy22">
    <w:name w:val="Tekst podstawowy 22"/>
    <w:basedOn w:val="Normalny"/>
    <w:rsid w:val="003B33CC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SimSun" w:hAnsi="Arial" w:cs="Arial"/>
      <w:kern w:val="1"/>
      <w:lang w:eastAsia="zh-CN"/>
      <w14:ligatures w14:val="none"/>
    </w:rPr>
  </w:style>
  <w:style w:type="paragraph" w:customStyle="1" w:styleId="pkt">
    <w:name w:val="pkt"/>
    <w:basedOn w:val="Normalny"/>
    <w:rsid w:val="003B33CC"/>
    <w:pPr>
      <w:widowControl w:val="0"/>
      <w:suppressAutoHyphens/>
      <w:spacing w:before="60" w:after="60" w:line="240" w:lineRule="auto"/>
      <w:ind w:left="851" w:hanging="295"/>
      <w:jc w:val="both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Tekstpodstawowy32">
    <w:name w:val="Tekst podstawowy 32"/>
    <w:basedOn w:val="Normalny"/>
    <w:rsid w:val="003B33CC"/>
    <w:pPr>
      <w:widowControl w:val="0"/>
      <w:suppressAutoHyphens/>
      <w:spacing w:after="120" w:line="240" w:lineRule="auto"/>
    </w:pPr>
    <w:rPr>
      <w:rFonts w:ascii="Liberation Serif" w:eastAsia="SimSun" w:hAnsi="Liberation Serif" w:cs="Liberation Serif"/>
      <w:kern w:val="1"/>
      <w:sz w:val="16"/>
      <w:szCs w:val="16"/>
      <w:lang w:eastAsia="zh-CN"/>
      <w14:ligatures w14:val="none"/>
    </w:rPr>
  </w:style>
  <w:style w:type="paragraph" w:customStyle="1" w:styleId="Tekstpodstawowywcity21">
    <w:name w:val="Tekst podstawowy wcięty 21"/>
    <w:basedOn w:val="Normalny"/>
    <w:rsid w:val="003B33CC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Standard">
    <w:name w:val="Standard"/>
    <w:rsid w:val="003B33C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Listapunktowana1">
    <w:name w:val="Lista punktowana1"/>
    <w:basedOn w:val="Standard"/>
    <w:rsid w:val="003B33CC"/>
    <w:pPr>
      <w:spacing w:line="360" w:lineRule="auto"/>
      <w:jc w:val="center"/>
    </w:pPr>
    <w:rPr>
      <w:b/>
      <w:bCs/>
      <w:smallCaps/>
    </w:rPr>
  </w:style>
  <w:style w:type="character" w:customStyle="1" w:styleId="StopkaZnak1">
    <w:name w:val="Stopka Znak1"/>
    <w:rsid w:val="003B33CC"/>
    <w:rPr>
      <w:rFonts w:ascii="Liberation Serif" w:eastAsia="SimSun" w:hAnsi="Liberation Serif" w:cs="Times New Roman"/>
      <w:kern w:val="1"/>
      <w:sz w:val="24"/>
      <w:szCs w:val="24"/>
      <w:lang w:val="x-none" w:eastAsia="zh-CN"/>
    </w:rPr>
  </w:style>
  <w:style w:type="paragraph" w:customStyle="1" w:styleId="Tekstpodstawowy31">
    <w:name w:val="Tekst podstawowy 31"/>
    <w:basedOn w:val="Normalny"/>
    <w:rsid w:val="003B33CC"/>
    <w:pPr>
      <w:widowControl w:val="0"/>
      <w:suppressAutoHyphens/>
      <w:spacing w:after="0" w:line="360" w:lineRule="auto"/>
      <w:jc w:val="both"/>
    </w:pPr>
    <w:rPr>
      <w:rFonts w:ascii="Arial" w:eastAsia="SimSun" w:hAnsi="Arial" w:cs="Arial"/>
      <w:kern w:val="1"/>
      <w:sz w:val="28"/>
      <w:szCs w:val="28"/>
      <w:lang w:eastAsia="zh-CN"/>
      <w14:ligatures w14:val="none"/>
    </w:rPr>
  </w:style>
  <w:style w:type="paragraph" w:customStyle="1" w:styleId="Tekstkomentarza1">
    <w:name w:val="Tekst komentarza1"/>
    <w:basedOn w:val="Normalny"/>
    <w:rsid w:val="003B33CC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0"/>
      <w:szCs w:val="20"/>
      <w:lang w:eastAsia="zh-CN"/>
      <w14:ligatures w14:val="none"/>
    </w:rPr>
  </w:style>
  <w:style w:type="character" w:customStyle="1" w:styleId="TekstkomentarzaZnak2">
    <w:name w:val="Tekst komentarza Znak2"/>
    <w:uiPriority w:val="99"/>
    <w:semiHidden/>
    <w:rsid w:val="003B33C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matkomentarzaZnak1">
    <w:name w:val="Temat komentarza Znak1"/>
    <w:rsid w:val="003B33CC"/>
    <w:rPr>
      <w:rFonts w:ascii="Liberation Serif" w:eastAsia="SimSun" w:hAnsi="Liberation Serif" w:cs="Times New Roman"/>
      <w:b/>
      <w:bCs/>
      <w:kern w:val="1"/>
      <w:sz w:val="20"/>
      <w:szCs w:val="20"/>
      <w:lang w:val="x-none" w:eastAsia="zh-CN"/>
    </w:rPr>
  </w:style>
  <w:style w:type="paragraph" w:customStyle="1" w:styleId="Tekstpodstawowy23">
    <w:name w:val="Tekst podstawowy 23"/>
    <w:basedOn w:val="Normalny"/>
    <w:rsid w:val="003B33CC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TableNormal1">
    <w:name w:val="Table Normal1"/>
    <w:rsid w:val="003B33CC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Zawartotabeli0">
    <w:name w:val="Zawarto?? tabeli"/>
    <w:basedOn w:val="Normalny"/>
    <w:rsid w:val="003B33CC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ChapterTitle">
    <w:name w:val="ChapterTitle"/>
    <w:basedOn w:val="Normalny"/>
    <w:next w:val="Normalny"/>
    <w:rsid w:val="003B33CC"/>
    <w:pPr>
      <w:keepNext/>
      <w:widowControl w:val="0"/>
      <w:suppressAutoHyphens/>
      <w:spacing w:before="120" w:after="360" w:line="240" w:lineRule="auto"/>
      <w:jc w:val="center"/>
    </w:pPr>
    <w:rPr>
      <w:rFonts w:ascii="Liberation Serif" w:eastAsia="SimSun" w:hAnsi="Liberation Serif" w:cs="Liberation Serif"/>
      <w:b/>
      <w:bCs/>
      <w:kern w:val="1"/>
      <w:sz w:val="32"/>
      <w:szCs w:val="32"/>
      <w:lang w:eastAsia="zh-CN"/>
      <w14:ligatures w14:val="none"/>
    </w:rPr>
  </w:style>
  <w:style w:type="paragraph" w:customStyle="1" w:styleId="SectionTitle">
    <w:name w:val="SectionTitle"/>
    <w:basedOn w:val="Normalny"/>
    <w:next w:val="Nagwek1"/>
    <w:rsid w:val="003B33CC"/>
    <w:pPr>
      <w:keepNext/>
      <w:widowControl w:val="0"/>
      <w:suppressAutoHyphens/>
      <w:spacing w:before="120" w:after="360" w:line="240" w:lineRule="auto"/>
      <w:jc w:val="center"/>
    </w:pPr>
    <w:rPr>
      <w:rFonts w:ascii="Liberation Serif" w:eastAsia="SimSun" w:hAnsi="Liberation Serif" w:cs="Liberation Serif"/>
      <w:b/>
      <w:bCs/>
      <w:smallCaps/>
      <w:kern w:val="1"/>
      <w:sz w:val="28"/>
      <w:szCs w:val="28"/>
      <w:lang w:eastAsia="zh-CN"/>
      <w14:ligatures w14:val="none"/>
    </w:rPr>
  </w:style>
  <w:style w:type="paragraph" w:customStyle="1" w:styleId="Text1">
    <w:name w:val="Text 1"/>
    <w:basedOn w:val="Normalny"/>
    <w:rsid w:val="003B33CC"/>
    <w:pPr>
      <w:widowControl w:val="0"/>
      <w:suppressAutoHyphens/>
      <w:spacing w:after="0" w:line="240" w:lineRule="auto"/>
      <w:ind w:left="850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NumPar1">
    <w:name w:val="NumPar 1"/>
    <w:basedOn w:val="Normalny"/>
    <w:next w:val="Text1"/>
    <w:rsid w:val="003B33CC"/>
    <w:pPr>
      <w:widowControl w:val="0"/>
      <w:numPr>
        <w:numId w:val="8"/>
      </w:numPr>
      <w:tabs>
        <w:tab w:val="left" w:pos="850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Tiret1">
    <w:name w:val="Tiret 1"/>
    <w:basedOn w:val="Normalny"/>
    <w:rsid w:val="003B33CC"/>
    <w:pPr>
      <w:widowControl w:val="0"/>
      <w:tabs>
        <w:tab w:val="num" w:pos="360"/>
      </w:tabs>
      <w:suppressAutoHyphens/>
      <w:spacing w:after="0" w:line="240" w:lineRule="auto"/>
      <w:ind w:left="360" w:hanging="360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Tiret0">
    <w:name w:val="Tiret 0"/>
    <w:basedOn w:val="Normalny"/>
    <w:rsid w:val="003B33CC"/>
    <w:pPr>
      <w:widowControl w:val="0"/>
      <w:numPr>
        <w:numId w:val="9"/>
      </w:numPr>
      <w:tabs>
        <w:tab w:val="left" w:pos="720"/>
      </w:tabs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NormalLeft">
    <w:name w:val="Normal Left"/>
    <w:basedOn w:val="Normalny"/>
    <w:rsid w:val="003B33CC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character" w:customStyle="1" w:styleId="TekstdymkaZnak1">
    <w:name w:val="Tekst dymka Znak1"/>
    <w:link w:val="Tekstdymka"/>
    <w:rsid w:val="003B33C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Tekstpodstawowy33">
    <w:name w:val="Tekst podstawowy 33"/>
    <w:basedOn w:val="Normalny"/>
    <w:rsid w:val="003B33CC"/>
    <w:pPr>
      <w:widowControl w:val="0"/>
      <w:suppressAutoHyphens/>
      <w:spacing w:after="120" w:line="240" w:lineRule="auto"/>
    </w:pPr>
    <w:rPr>
      <w:rFonts w:ascii="Liberation Serif" w:eastAsia="SimSun" w:hAnsi="Liberation Serif" w:cs="Liberation Serif"/>
      <w:kern w:val="1"/>
      <w:sz w:val="16"/>
      <w:szCs w:val="16"/>
      <w:lang w:eastAsia="zh-CN"/>
      <w14:ligatures w14:val="none"/>
    </w:rPr>
  </w:style>
  <w:style w:type="paragraph" w:customStyle="1" w:styleId="Standardowy2">
    <w:name w:val="Standardowy2"/>
    <w:rsid w:val="003B33CC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Endnote">
    <w:name w:val="Endnote"/>
    <w:basedOn w:val="Standard"/>
    <w:rsid w:val="003B33CC"/>
    <w:pPr>
      <w:autoSpaceDE w:val="0"/>
      <w:jc w:val="both"/>
      <w:textAlignment w:val="auto"/>
    </w:pPr>
    <w:rPr>
      <w:rFonts w:cs="Times New Roman"/>
    </w:rPr>
  </w:style>
  <w:style w:type="paragraph" w:customStyle="1" w:styleId="Tematkomentarza1">
    <w:name w:val="Temat komentarza1"/>
    <w:basedOn w:val="Tekstkomentarza1"/>
    <w:rsid w:val="003B33CC"/>
    <w:rPr>
      <w:rFonts w:ascii="Times New Roman" w:eastAsia="Times New Roman" w:hAnsi="Times New Roman" w:cs="Times New Roman"/>
      <w:b/>
      <w:bCs/>
    </w:rPr>
  </w:style>
  <w:style w:type="paragraph" w:customStyle="1" w:styleId="khtitle">
    <w:name w:val="kh_title"/>
    <w:basedOn w:val="Normalny"/>
    <w:rsid w:val="003B33CC"/>
    <w:pPr>
      <w:suppressAutoHyphens/>
      <w:spacing w:before="375" w:after="225" w:line="240" w:lineRule="auto"/>
    </w:pPr>
    <w:rPr>
      <w:rFonts w:ascii="Arial Unicode MS" w:eastAsia="Arial Unicode MS" w:hAnsi="Arial Unicode MS" w:cs="Arial Unicode MS"/>
      <w:b/>
      <w:bCs/>
      <w:kern w:val="1"/>
      <w:sz w:val="24"/>
      <w:szCs w:val="24"/>
      <w:u w:val="single"/>
      <w:lang w:eastAsia="zh-CN"/>
      <w14:ligatures w14:val="none"/>
    </w:rPr>
  </w:style>
  <w:style w:type="paragraph" w:customStyle="1" w:styleId="Textbody">
    <w:name w:val="Text body"/>
    <w:basedOn w:val="Standard"/>
    <w:rsid w:val="003B33CC"/>
    <w:pPr>
      <w:spacing w:after="140" w:line="288" w:lineRule="auto"/>
      <w:textAlignment w:val="auto"/>
    </w:pPr>
    <w:rPr>
      <w:rFonts w:cs="Times New Roman"/>
    </w:rPr>
  </w:style>
  <w:style w:type="paragraph" w:customStyle="1" w:styleId="Akapitzlist1">
    <w:name w:val="Akapit z listą1"/>
    <w:basedOn w:val="Normalny"/>
    <w:rsid w:val="003B33C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zh-CN"/>
      <w14:ligatures w14:val="none"/>
    </w:rPr>
  </w:style>
  <w:style w:type="paragraph" w:customStyle="1" w:styleId="Tekstpodstawowy26">
    <w:name w:val="Tekst podstawowy 26"/>
    <w:basedOn w:val="Normalny"/>
    <w:rsid w:val="003B33CC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customStyle="1" w:styleId="Nagwek31">
    <w:name w:val="Nagłówek 31"/>
    <w:basedOn w:val="Standard"/>
    <w:next w:val="Standard"/>
    <w:rsid w:val="003B33CC"/>
    <w:pPr>
      <w:keepNext/>
      <w:spacing w:before="240" w:after="60"/>
      <w:textAlignment w:val="auto"/>
    </w:pPr>
    <w:rPr>
      <w:rFonts w:ascii="Cambria" w:hAnsi="Cambria" w:cs="Times New Roman"/>
      <w:b/>
      <w:bCs/>
      <w:sz w:val="26"/>
      <w:szCs w:val="26"/>
    </w:rPr>
  </w:style>
  <w:style w:type="paragraph" w:customStyle="1" w:styleId="Stopka1">
    <w:name w:val="Stopka1"/>
    <w:basedOn w:val="Standard"/>
    <w:rsid w:val="003B33CC"/>
    <w:pPr>
      <w:tabs>
        <w:tab w:val="center" w:pos="4536"/>
        <w:tab w:val="right" w:pos="9072"/>
      </w:tabs>
      <w:textAlignment w:val="auto"/>
    </w:pPr>
    <w:rPr>
      <w:rFonts w:cs="Times New Roman"/>
    </w:rPr>
  </w:style>
  <w:style w:type="paragraph" w:customStyle="1" w:styleId="Tekstpodstawowy25">
    <w:name w:val="Tekst podstawowy 25"/>
    <w:basedOn w:val="Normalny"/>
    <w:rsid w:val="003B33CC"/>
    <w:pPr>
      <w:widowControl w:val="0"/>
      <w:suppressAutoHyphens/>
      <w:spacing w:after="0" w:line="240" w:lineRule="auto"/>
      <w:jc w:val="both"/>
    </w:pPr>
    <w:rPr>
      <w:rFonts w:ascii="Liberation Serif" w:eastAsia="SimSun" w:hAnsi="Liberation Serif" w:cs="Times New Roman"/>
      <w:kern w:val="1"/>
      <w:sz w:val="18"/>
      <w:szCs w:val="20"/>
      <w:lang w:eastAsia="zh-CN"/>
      <w14:ligatures w14:val="none"/>
    </w:rPr>
  </w:style>
  <w:style w:type="paragraph" w:customStyle="1" w:styleId="Nagwek21">
    <w:name w:val="Nagłówek 21"/>
    <w:basedOn w:val="Standard"/>
    <w:next w:val="Standard"/>
    <w:rsid w:val="003B33CC"/>
    <w:pPr>
      <w:keepNext/>
      <w:spacing w:before="240" w:after="60"/>
      <w:textAlignment w:val="auto"/>
    </w:pPr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Standard"/>
    <w:next w:val="Textbody"/>
    <w:rsid w:val="003B33CC"/>
    <w:pPr>
      <w:keepNext/>
      <w:spacing w:before="240" w:after="120"/>
      <w:textAlignment w:val="auto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Footnote">
    <w:name w:val="Footnote"/>
    <w:basedOn w:val="Standard"/>
    <w:rsid w:val="003B33CC"/>
    <w:pPr>
      <w:textAlignment w:val="auto"/>
    </w:pPr>
    <w:rPr>
      <w:rFonts w:cs="Times New Roman"/>
    </w:rPr>
  </w:style>
  <w:style w:type="paragraph" w:styleId="HTML-wstpniesformatowany">
    <w:name w:val="HTML Preformatted"/>
    <w:basedOn w:val="Standard"/>
    <w:link w:val="HTML-wstpniesformatowanyZnak"/>
    <w:rsid w:val="003B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hAnsi="Courier New" w:cs="Times New Roman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B33CC"/>
    <w:rPr>
      <w:rFonts w:ascii="Courier New" w:eastAsia="SimSun" w:hAnsi="Courier New" w:cs="Times New Roman"/>
      <w:kern w:val="1"/>
      <w:sz w:val="24"/>
      <w:szCs w:val="24"/>
      <w:lang w:val="x-none" w:eastAsia="zh-CN"/>
      <w14:ligatures w14:val="none"/>
    </w:rPr>
  </w:style>
  <w:style w:type="paragraph" w:customStyle="1" w:styleId="Nagwek50">
    <w:name w:val="Nagłówek5"/>
    <w:basedOn w:val="Standard"/>
    <w:rsid w:val="003B33CC"/>
    <w:pPr>
      <w:tabs>
        <w:tab w:val="center" w:pos="4536"/>
        <w:tab w:val="right" w:pos="9072"/>
      </w:tabs>
      <w:textAlignment w:val="auto"/>
    </w:pPr>
    <w:rPr>
      <w:rFonts w:cs="Times New Roman"/>
    </w:rPr>
  </w:style>
  <w:style w:type="paragraph" w:customStyle="1" w:styleId="Tekstpodstawowy27">
    <w:name w:val="Tekst podstawowy 27"/>
    <w:basedOn w:val="Normalny"/>
    <w:rsid w:val="003B33CC"/>
    <w:pPr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kern w:val="1"/>
      <w:szCs w:val="20"/>
      <w:lang w:eastAsia="zh-CN"/>
      <w14:ligatures w14:val="none"/>
    </w:rPr>
  </w:style>
  <w:style w:type="paragraph" w:customStyle="1" w:styleId="BodyText21">
    <w:name w:val="Body Text 21"/>
    <w:basedOn w:val="Normalny"/>
    <w:rsid w:val="003B33CC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lang w:eastAsia="zh-CN"/>
      <w14:ligatures w14:val="none"/>
    </w:rPr>
  </w:style>
  <w:style w:type="paragraph" w:customStyle="1" w:styleId="Tekstpodstawowywcity31">
    <w:name w:val="Tekst podstawowy wcięty 31"/>
    <w:basedOn w:val="Normalny"/>
    <w:rsid w:val="003B33CC"/>
    <w:pPr>
      <w:widowControl w:val="0"/>
      <w:suppressAutoHyphens/>
      <w:spacing w:after="0" w:line="360" w:lineRule="auto"/>
      <w:ind w:left="540" w:hanging="540"/>
      <w:jc w:val="both"/>
    </w:pPr>
    <w:rPr>
      <w:rFonts w:ascii="Liberation Serif" w:eastAsia="SimSun" w:hAnsi="Liberation Serif" w:cs="Times New Roman"/>
      <w:kern w:val="1"/>
      <w:sz w:val="20"/>
      <w:szCs w:val="24"/>
      <w:lang w:eastAsia="zh-CN"/>
      <w14:ligatures w14:val="none"/>
    </w:rPr>
  </w:style>
  <w:style w:type="paragraph" w:customStyle="1" w:styleId="ZLITPKTzmpktliter">
    <w:name w:val="Z_LIT/PKT – zm. pkt literą"/>
    <w:basedOn w:val="Standard"/>
    <w:rsid w:val="003B33CC"/>
    <w:pPr>
      <w:spacing w:line="360" w:lineRule="auto"/>
      <w:ind w:left="1497" w:hanging="510"/>
      <w:jc w:val="both"/>
      <w:textAlignment w:val="auto"/>
    </w:pPr>
    <w:rPr>
      <w:rFonts w:ascii="Times" w:hAnsi="Times" w:cs="Arial"/>
      <w:bCs/>
    </w:rPr>
  </w:style>
  <w:style w:type="paragraph" w:customStyle="1" w:styleId="Tekstkomentarza2">
    <w:name w:val="Tekst komentarza2"/>
    <w:basedOn w:val="Standard"/>
    <w:rsid w:val="003B33CC"/>
    <w:pPr>
      <w:textAlignment w:val="auto"/>
    </w:pPr>
    <w:rPr>
      <w:rFonts w:cs="Times New Roman"/>
    </w:rPr>
  </w:style>
  <w:style w:type="paragraph" w:customStyle="1" w:styleId="LITlitera">
    <w:name w:val="LIT – litera"/>
    <w:basedOn w:val="Standard"/>
    <w:rsid w:val="003B33CC"/>
    <w:pPr>
      <w:spacing w:line="360" w:lineRule="auto"/>
      <w:ind w:left="986" w:hanging="476"/>
      <w:jc w:val="both"/>
      <w:textAlignment w:val="auto"/>
    </w:pPr>
    <w:rPr>
      <w:rFonts w:ascii="Times" w:hAnsi="Times" w:cs="Arial"/>
      <w:bCs/>
    </w:rPr>
  </w:style>
  <w:style w:type="paragraph" w:customStyle="1" w:styleId="ZTIRLITwPKTzmlitwpkttiret">
    <w:name w:val="Z_TIR/LIT_w_PKT – zm. lit. w pkt tiret"/>
    <w:basedOn w:val="LITlitera"/>
    <w:rsid w:val="003B33CC"/>
    <w:pPr>
      <w:ind w:left="2336"/>
    </w:pPr>
  </w:style>
  <w:style w:type="paragraph" w:customStyle="1" w:styleId="Nagwek61">
    <w:name w:val="Nagłówek 61"/>
    <w:basedOn w:val="Standard"/>
    <w:next w:val="Standard"/>
    <w:rsid w:val="003B33CC"/>
    <w:pPr>
      <w:keepNext/>
      <w:shd w:val="clear" w:color="auto" w:fill="FFFFFF"/>
      <w:spacing w:line="360" w:lineRule="auto"/>
      <w:jc w:val="both"/>
      <w:textAlignment w:val="auto"/>
    </w:pPr>
    <w:rPr>
      <w:rFonts w:cs="Times New Roman"/>
      <w:b/>
    </w:rPr>
  </w:style>
  <w:style w:type="paragraph" w:customStyle="1" w:styleId="Zwykytekst3">
    <w:name w:val="Zwykły tekst3"/>
    <w:basedOn w:val="Standard"/>
    <w:rsid w:val="003B33CC"/>
    <w:pPr>
      <w:spacing w:before="100" w:after="100"/>
      <w:textAlignment w:val="auto"/>
    </w:pPr>
    <w:rPr>
      <w:rFonts w:cs="Times New Roman"/>
    </w:rPr>
  </w:style>
  <w:style w:type="paragraph" w:customStyle="1" w:styleId="Tekstpodstawowywcity22">
    <w:name w:val="Tekst podstawowy wcięty 22"/>
    <w:basedOn w:val="Normalny"/>
    <w:rsid w:val="003B33CC"/>
    <w:pPr>
      <w:spacing w:after="0" w:line="240" w:lineRule="auto"/>
      <w:ind w:left="851"/>
    </w:pPr>
    <w:rPr>
      <w:rFonts w:ascii="Times New Roman" w:eastAsia="Times New Roman" w:hAnsi="Times New Roman" w:cs="Times New Roman"/>
      <w:i/>
      <w:kern w:val="1"/>
      <w:sz w:val="20"/>
      <w:szCs w:val="18"/>
      <w:lang w:eastAsia="zh-CN"/>
      <w14:ligatures w14:val="none"/>
    </w:rPr>
  </w:style>
  <w:style w:type="paragraph" w:customStyle="1" w:styleId="Textbodyindent">
    <w:name w:val="Text body indent"/>
    <w:basedOn w:val="Standard"/>
    <w:rsid w:val="003B33CC"/>
    <w:pPr>
      <w:spacing w:after="120"/>
      <w:ind w:left="283"/>
      <w:textAlignment w:val="auto"/>
    </w:pPr>
    <w:rPr>
      <w:rFonts w:cs="Times New Roman"/>
    </w:rPr>
  </w:style>
  <w:style w:type="paragraph" w:customStyle="1" w:styleId="Strony">
    <w:name w:val="Strony"/>
    <w:basedOn w:val="Tekstpodstawowy"/>
    <w:rsid w:val="003B33CC"/>
    <w:pPr>
      <w:widowControl/>
      <w:suppressAutoHyphens w:val="0"/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Zwykytekst4">
    <w:name w:val="Zwykły tekst4"/>
    <w:basedOn w:val="Normalny"/>
    <w:rsid w:val="003B33CC"/>
    <w:pPr>
      <w:widowControl w:val="0"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zh-CN"/>
      <w14:ligatures w14:val="none"/>
    </w:rPr>
  </w:style>
  <w:style w:type="paragraph" w:customStyle="1" w:styleId="Tekstprzypisudolnego1">
    <w:name w:val="Tekst przypisu dolnego1"/>
    <w:basedOn w:val="Normalny"/>
    <w:rsid w:val="003B33CC"/>
    <w:pPr>
      <w:widowControl w:val="0"/>
      <w:suppressAutoHyphens/>
      <w:spacing w:after="0" w:line="240" w:lineRule="auto"/>
    </w:pPr>
    <w:rPr>
      <w:rFonts w:ascii="Liberation Serif" w:eastAsia="SimSun" w:hAnsi="Liberation Serif" w:cs="Times New Roman"/>
      <w:kern w:val="1"/>
      <w:sz w:val="20"/>
      <w:szCs w:val="20"/>
      <w:lang w:eastAsia="zh-CN"/>
      <w14:ligatures w14:val="none"/>
    </w:rPr>
  </w:style>
  <w:style w:type="paragraph" w:customStyle="1" w:styleId="BodyText23">
    <w:name w:val="Body Text 23"/>
    <w:basedOn w:val="Normalny"/>
    <w:rsid w:val="003B33CC"/>
    <w:pPr>
      <w:autoSpaceDE w:val="0"/>
      <w:spacing w:after="0" w:line="240" w:lineRule="auto"/>
    </w:pPr>
    <w:rPr>
      <w:rFonts w:ascii="Arial" w:eastAsia="Times New Roman" w:hAnsi="Arial" w:cs="Arial"/>
      <w:kern w:val="1"/>
      <w:lang w:eastAsia="zh-CN"/>
      <w14:ligatures w14:val="none"/>
    </w:rPr>
  </w:style>
  <w:style w:type="paragraph" w:customStyle="1" w:styleId="P5">
    <w:name w:val="P5"/>
    <w:basedOn w:val="Normalny"/>
    <w:rsid w:val="003B33CC"/>
    <w:pPr>
      <w:widowControl w:val="0"/>
      <w:suppressAutoHyphens/>
      <w:spacing w:after="0" w:line="240" w:lineRule="auto"/>
    </w:pPr>
    <w:rPr>
      <w:rFonts w:ascii="Verdana" w:eastAsia="Lucida Sans Unicode" w:hAnsi="Verdana" w:cs="Tahoma"/>
      <w:b/>
      <w:kern w:val="1"/>
      <w:sz w:val="24"/>
      <w:szCs w:val="20"/>
      <w:lang w:eastAsia="zh-CN"/>
      <w14:ligatures w14:val="none"/>
    </w:rPr>
  </w:style>
  <w:style w:type="paragraph" w:customStyle="1" w:styleId="Standardowy11">
    <w:name w:val="Standardowy11"/>
    <w:rsid w:val="003B33CC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  <w14:ligatures w14:val="none"/>
    </w:rPr>
  </w:style>
  <w:style w:type="paragraph" w:customStyle="1" w:styleId="Pa0">
    <w:name w:val="Pa0"/>
    <w:basedOn w:val="Default"/>
    <w:next w:val="Default"/>
    <w:rsid w:val="003B33CC"/>
    <w:pPr>
      <w:suppressAutoHyphens/>
      <w:autoSpaceDN/>
      <w:adjustRightInd/>
      <w:spacing w:line="241" w:lineRule="atLeast"/>
    </w:pPr>
    <w:rPr>
      <w:rFonts w:cs="Times New Roman"/>
      <w:color w:val="00000A"/>
      <w:kern w:val="1"/>
      <w:lang w:eastAsia="zh-CN"/>
    </w:rPr>
  </w:style>
  <w:style w:type="paragraph" w:customStyle="1" w:styleId="Pa2">
    <w:name w:val="Pa2"/>
    <w:basedOn w:val="Default"/>
    <w:next w:val="Default"/>
    <w:rsid w:val="003B33CC"/>
    <w:pPr>
      <w:suppressAutoHyphens/>
      <w:autoSpaceDN/>
      <w:adjustRightInd/>
      <w:spacing w:line="241" w:lineRule="atLeast"/>
    </w:pPr>
    <w:rPr>
      <w:rFonts w:cs="Times New Roman"/>
      <w:color w:val="00000A"/>
      <w:kern w:val="1"/>
      <w:lang w:eastAsia="zh-CN"/>
    </w:rPr>
  </w:style>
  <w:style w:type="paragraph" w:customStyle="1" w:styleId="Tekstblokowy1">
    <w:name w:val="Tekst blokowy1"/>
    <w:basedOn w:val="Normalny"/>
    <w:rsid w:val="003B33CC"/>
    <w:pPr>
      <w:spacing w:after="0" w:line="240" w:lineRule="auto"/>
      <w:ind w:left="179" w:right="74" w:hanging="179"/>
    </w:pPr>
    <w:rPr>
      <w:rFonts w:ascii="Times New Roman" w:eastAsia="Times New Roman" w:hAnsi="Times New Roman" w:cs="Times New Roman"/>
      <w:kern w:val="1"/>
      <w:sz w:val="20"/>
      <w:szCs w:val="24"/>
      <w:lang w:eastAsia="zh-CN"/>
      <w14:ligatures w14:val="none"/>
    </w:rPr>
  </w:style>
  <w:style w:type="paragraph" w:customStyle="1" w:styleId="Bezodstpw1">
    <w:name w:val="Bez odstępów1"/>
    <w:rsid w:val="003B33CC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WW-Tytu">
    <w:name w:val="WW-Tytuł"/>
    <w:basedOn w:val="Normalny"/>
    <w:rsid w:val="003B33CC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zh-CN"/>
      <w14:ligatures w14:val="none"/>
    </w:rPr>
  </w:style>
  <w:style w:type="paragraph" w:customStyle="1" w:styleId="AbsatzTableFormat">
    <w:name w:val="AbsatzTableFormat"/>
    <w:basedOn w:val="Normalny"/>
    <w:rsid w:val="003B33CC"/>
    <w:pPr>
      <w:suppressAutoHyphens/>
      <w:spacing w:after="0" w:line="240" w:lineRule="auto"/>
    </w:pPr>
    <w:rPr>
      <w:rFonts w:ascii="Arial" w:eastAsia="Calibri" w:hAnsi="Arial" w:cs="Times New Roman"/>
      <w:kern w:val="1"/>
      <w:szCs w:val="20"/>
      <w:lang w:eastAsia="zh-CN"/>
      <w14:ligatures w14:val="none"/>
    </w:rPr>
  </w:style>
  <w:style w:type="paragraph" w:styleId="Podtytu">
    <w:name w:val="Subtitle"/>
    <w:basedOn w:val="Nagwek30"/>
    <w:next w:val="Tekstpodstawowy"/>
    <w:link w:val="PodtytuZnak"/>
    <w:qFormat/>
    <w:rsid w:val="003B33CC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link w:val="Podtytu"/>
    <w:rsid w:val="003B33CC"/>
    <w:rPr>
      <w:rFonts w:ascii="Arial" w:eastAsia="Microsoft YaHei" w:hAnsi="Arial" w:cs="Times New Roman"/>
      <w:i/>
      <w:iCs/>
      <w:kern w:val="1"/>
      <w:sz w:val="28"/>
      <w:szCs w:val="28"/>
      <w:lang w:val="x-none" w:eastAsia="zh-CN"/>
      <w14:ligatures w14:val="none"/>
    </w:rPr>
  </w:style>
  <w:style w:type="paragraph" w:customStyle="1" w:styleId="TableParagraph">
    <w:name w:val="Table Paragraph"/>
    <w:basedOn w:val="Normalny"/>
    <w:rsid w:val="003B33CC"/>
    <w:pPr>
      <w:widowControl w:val="0"/>
      <w:spacing w:after="0" w:line="240" w:lineRule="auto"/>
    </w:pPr>
    <w:rPr>
      <w:rFonts w:ascii="Calibri" w:eastAsia="Times New Roman" w:hAnsi="Calibri" w:cs="Times New Roman"/>
      <w:kern w:val="1"/>
      <w:lang w:val="en-US" w:eastAsia="zh-CN"/>
      <w14:ligatures w14:val="none"/>
    </w:rPr>
  </w:style>
  <w:style w:type="paragraph" w:customStyle="1" w:styleId="Teksttreci2">
    <w:name w:val="Tekst treści (2)"/>
    <w:basedOn w:val="Normalny"/>
    <w:rsid w:val="003B33CC"/>
    <w:pPr>
      <w:widowControl w:val="0"/>
      <w:shd w:val="clear" w:color="auto" w:fill="FFFFFF"/>
      <w:spacing w:after="0" w:line="274" w:lineRule="exact"/>
      <w:jc w:val="both"/>
    </w:pPr>
    <w:rPr>
      <w:rFonts w:ascii="Arial Unicode MS" w:eastAsia="Arial Unicode MS" w:hAnsi="Arial Unicode MS" w:cs="Arial Unicode MS"/>
      <w:b/>
      <w:bCs/>
      <w:color w:val="000000"/>
      <w:kern w:val="1"/>
      <w:sz w:val="20"/>
      <w:szCs w:val="20"/>
      <w:lang w:eastAsia="zh-CN"/>
      <w14:ligatures w14:val="none"/>
    </w:rPr>
  </w:style>
  <w:style w:type="paragraph" w:customStyle="1" w:styleId="Normalny1">
    <w:name w:val="Normalny1"/>
    <w:rsid w:val="003B33C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Nagwek1A">
    <w:name w:val="Nagłówek 1 A"/>
    <w:next w:val="Normalny1"/>
    <w:rsid w:val="003B33CC"/>
    <w:pPr>
      <w:keepNext/>
      <w:suppressAutoHyphens/>
      <w:spacing w:after="0" w:line="360" w:lineRule="auto"/>
      <w:ind w:left="720"/>
    </w:pPr>
    <w:rPr>
      <w:rFonts w:ascii="Times New Roman" w:eastAsia="Arial Unicode MS" w:hAnsi="Times New Roman" w:cs="Arial Unicode MS"/>
      <w:i/>
      <w:iCs/>
      <w:color w:val="000000"/>
      <w:kern w:val="1"/>
      <w:sz w:val="24"/>
      <w:szCs w:val="24"/>
      <w:lang w:val="en-US" w:eastAsia="zh-CN" w:bidi="hi-IN"/>
      <w14:ligatures w14:val="none"/>
    </w:rPr>
  </w:style>
  <w:style w:type="paragraph" w:customStyle="1" w:styleId="Zawartoramki">
    <w:name w:val="Zawartość ramki"/>
    <w:basedOn w:val="Tekstpodstawowy"/>
    <w:rsid w:val="003B33CC"/>
  </w:style>
  <w:style w:type="paragraph" w:customStyle="1" w:styleId="Tekstkomentarza3">
    <w:name w:val="Tekst komentarza3"/>
    <w:basedOn w:val="Normalny"/>
    <w:rsid w:val="003B33CC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0"/>
      <w:szCs w:val="20"/>
      <w:lang w:eastAsia="zh-CN"/>
      <w14:ligatures w14:val="none"/>
    </w:rPr>
  </w:style>
  <w:style w:type="paragraph" w:customStyle="1" w:styleId="Nagwekstrony">
    <w:name w:val="Nagłówek strony"/>
    <w:basedOn w:val="Normalny"/>
    <w:next w:val="Tekstpodstawowy"/>
    <w:rsid w:val="003B33CC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sz w:val="28"/>
      <w:szCs w:val="24"/>
      <w:lang w:eastAsia="zh-CN" w:bidi="hi-IN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3B33CC"/>
    <w:rPr>
      <w:color w:val="808080"/>
      <w:shd w:val="clear" w:color="auto" w:fill="E6E6E6"/>
    </w:rPr>
  </w:style>
  <w:style w:type="character" w:customStyle="1" w:styleId="FontStyle18">
    <w:name w:val="Font Style18"/>
    <w:rsid w:val="003B33CC"/>
    <w:rPr>
      <w:rFonts w:ascii="Arial" w:hAnsi="Arial" w:cs="Arial" w:hint="default"/>
      <w:color w:val="000000"/>
      <w:sz w:val="18"/>
      <w:szCs w:val="18"/>
    </w:rPr>
  </w:style>
  <w:style w:type="numbering" w:customStyle="1" w:styleId="WW8Num2">
    <w:name w:val="WW8Num2"/>
    <w:basedOn w:val="Bezlisty"/>
    <w:rsid w:val="003B33CC"/>
    <w:pPr>
      <w:numPr>
        <w:numId w:val="10"/>
      </w:numPr>
    </w:pPr>
  </w:style>
  <w:style w:type="numbering" w:customStyle="1" w:styleId="WW8Num3">
    <w:name w:val="WW8Num3"/>
    <w:rsid w:val="003B33CC"/>
    <w:pPr>
      <w:numPr>
        <w:numId w:val="11"/>
      </w:numPr>
    </w:pPr>
  </w:style>
  <w:style w:type="numbering" w:customStyle="1" w:styleId="WWNum12">
    <w:name w:val="WWNum12"/>
    <w:basedOn w:val="Bezlisty"/>
    <w:rsid w:val="003B33CC"/>
    <w:pPr>
      <w:numPr>
        <w:numId w:val="12"/>
      </w:numPr>
    </w:pPr>
  </w:style>
  <w:style w:type="numbering" w:customStyle="1" w:styleId="WWNum3">
    <w:name w:val="WWNum3"/>
    <w:basedOn w:val="Bezlisty"/>
    <w:rsid w:val="003B33CC"/>
    <w:pPr>
      <w:numPr>
        <w:numId w:val="13"/>
      </w:numPr>
    </w:pPr>
  </w:style>
  <w:style w:type="paragraph" w:styleId="Tytu">
    <w:name w:val="Title"/>
    <w:aliases w:val="Znak1"/>
    <w:basedOn w:val="Normalny"/>
    <w:next w:val="Tekstpodstawowy"/>
    <w:link w:val="TytuZnak"/>
    <w:qFormat/>
    <w:rsid w:val="003B33CC"/>
    <w:pPr>
      <w:suppressAutoHyphens/>
      <w:spacing w:after="0" w:line="240" w:lineRule="auto"/>
      <w:jc w:val="center"/>
    </w:pPr>
    <w:rPr>
      <w:rFonts w:ascii="Arial" w:eastAsia="Calibri" w:hAnsi="Arial" w:cs="Arial"/>
      <w:b/>
      <w:bCs/>
      <w:sz w:val="28"/>
    </w:rPr>
  </w:style>
  <w:style w:type="character" w:customStyle="1" w:styleId="TytuZnak1">
    <w:name w:val="Tytuł Znak1"/>
    <w:basedOn w:val="Domylnaczcionkaakapitu"/>
    <w:uiPriority w:val="10"/>
    <w:rsid w:val="003B3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2">
    <w:name w:val="Body Text 2"/>
    <w:basedOn w:val="Normalny"/>
    <w:link w:val="Tekstpodstawowy2Znak"/>
    <w:uiPriority w:val="99"/>
    <w:unhideWhenUsed/>
    <w:rsid w:val="003B33CC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33CC"/>
    <w:rPr>
      <w:rFonts w:ascii="Calibri" w:eastAsia="Calibri" w:hAnsi="Calibri" w:cs="Times New Roman"/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B33CC"/>
    <w:pPr>
      <w:spacing w:after="120" w:line="480" w:lineRule="auto"/>
      <w:ind w:left="283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B33CC"/>
    <w:rPr>
      <w:rFonts w:ascii="Calibri" w:eastAsia="Calibri" w:hAnsi="Calibri" w:cs="Times New Roman"/>
      <w:kern w:val="0"/>
      <w14:ligatures w14:val="none"/>
    </w:rPr>
  </w:style>
  <w:style w:type="character" w:customStyle="1" w:styleId="s1">
    <w:name w:val="s1"/>
    <w:rsid w:val="003B33CC"/>
  </w:style>
  <w:style w:type="character" w:customStyle="1" w:styleId="apple-converted-space">
    <w:name w:val="apple-converted-space"/>
    <w:rsid w:val="003B33CC"/>
    <w:rPr>
      <w:rFonts w:ascii="Times New Roman" w:hAnsi="Times New Roman" w:cs="Times New Roman" w:hint="defaul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B33C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B33CC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2451</Words>
  <Characters>14711</Characters>
  <Application>Microsoft Office Word</Application>
  <DocSecurity>0</DocSecurity>
  <Lines>122</Lines>
  <Paragraphs>34</Paragraphs>
  <ScaleCrop>false</ScaleCrop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29</cp:revision>
  <dcterms:created xsi:type="dcterms:W3CDTF">2023-05-31T09:36:00Z</dcterms:created>
  <dcterms:modified xsi:type="dcterms:W3CDTF">2023-06-15T11:18:00Z</dcterms:modified>
</cp:coreProperties>
</file>