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B2129" w14:textId="77777777" w:rsidR="003C0F44" w:rsidRDefault="003C0F44" w:rsidP="003C0F4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Załącznik nr 1 do SIWZ - F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ormularz ofertowy</w:t>
      </w:r>
    </w:p>
    <w:p w14:paraId="2523ED46" w14:textId="77777777" w:rsidR="003C0F44" w:rsidRDefault="003C0F44" w:rsidP="003C0F44">
      <w:pPr>
        <w:keepNext/>
        <w:widowControl w:val="0"/>
        <w:suppressAutoHyphens/>
        <w:spacing w:after="0" w:line="240" w:lineRule="auto"/>
        <w:jc w:val="right"/>
        <w:outlineLvl w:val="8"/>
        <w:rPr>
          <w:rFonts w:ascii="Times New Roman" w:eastAsia="SimSun" w:hAnsi="Times New Roman"/>
          <w:b/>
          <w:bCs/>
          <w:iCs/>
          <w:kern w:val="2"/>
          <w:sz w:val="20"/>
          <w:szCs w:val="20"/>
          <w:lang w:eastAsia="zh-CN"/>
        </w:rPr>
      </w:pPr>
    </w:p>
    <w:p w14:paraId="6E5265ED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6A1D2A95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DANE WYKONAWCY**: </w:t>
      </w:r>
    </w:p>
    <w:p w14:paraId="7BF78F22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Arial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Nazwa Wykonawcy / Wykonawców w przypadku oferty wspólnej*:</w:t>
      </w:r>
    </w:p>
    <w:p w14:paraId="633B18F7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kern w:val="2"/>
          <w:sz w:val="20"/>
          <w:szCs w:val="20"/>
          <w:lang w:eastAsia="zh-CN"/>
        </w:rPr>
        <w:t>……………………………………………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..…………………………………………………….…</w:t>
      </w:r>
    </w:p>
    <w:p w14:paraId="6D39A142" w14:textId="77777777" w:rsidR="003C0F44" w:rsidRDefault="003C0F44" w:rsidP="003C0F44">
      <w:pPr>
        <w:widowControl w:val="0"/>
        <w:tabs>
          <w:tab w:val="num" w:pos="0"/>
          <w:tab w:val="left" w:pos="1152"/>
        </w:tabs>
        <w:suppressAutoHyphens/>
        <w:spacing w:after="0" w:line="240" w:lineRule="auto"/>
        <w:ind w:left="1152" w:hanging="1152"/>
        <w:outlineLvl w:val="5"/>
        <w:rPr>
          <w:rFonts w:ascii="Times New Roman" w:eastAsia="SimSun" w:hAnsi="Times New Roman"/>
          <w:kern w:val="2"/>
          <w:sz w:val="20"/>
          <w:szCs w:val="20"/>
          <w:lang w:val="de-DE" w:eastAsia="zh-CN"/>
        </w:rPr>
      </w:pPr>
      <w:proofErr w:type="spellStart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Adre</w:t>
      </w:r>
      <w:proofErr w:type="spellEnd"/>
      <w:r>
        <w:rPr>
          <w:rFonts w:ascii="Times New Roman" w:eastAsia="SimSun" w:hAnsi="Times New Roman"/>
          <w:kern w:val="2"/>
          <w:sz w:val="20"/>
          <w:szCs w:val="20"/>
          <w:lang w:val="de-DE" w:eastAsia="zh-CN"/>
        </w:rPr>
        <w:t>s: ………………………………….……….……….…………………………………………</w:t>
      </w:r>
    </w:p>
    <w:p w14:paraId="56EC3F89" w14:textId="77777777" w:rsidR="003C0F44" w:rsidRDefault="003C0F44" w:rsidP="003C0F44">
      <w:pPr>
        <w:widowControl w:val="0"/>
        <w:tabs>
          <w:tab w:val="num" w:pos="0"/>
          <w:tab w:val="left" w:pos="1152"/>
        </w:tabs>
        <w:suppressAutoHyphens/>
        <w:spacing w:after="0" w:line="240" w:lineRule="auto"/>
        <w:ind w:left="1152" w:hanging="1152"/>
        <w:outlineLvl w:val="5"/>
        <w:rPr>
          <w:rFonts w:ascii="Times New Roman" w:eastAsia="SimSun" w:hAnsi="Times New Roman"/>
          <w:kern w:val="2"/>
          <w:sz w:val="20"/>
          <w:szCs w:val="20"/>
          <w:lang w:val="de-DE"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val="de-DE" w:eastAsia="zh-CN"/>
        </w:rPr>
        <w:t>REGON ………………………………………………………………………………………….…</w:t>
      </w:r>
    </w:p>
    <w:p w14:paraId="404E4D9A" w14:textId="77777777" w:rsidR="003C0F44" w:rsidRDefault="003C0F44" w:rsidP="003C0F44">
      <w:pPr>
        <w:widowControl w:val="0"/>
        <w:tabs>
          <w:tab w:val="num" w:pos="0"/>
          <w:tab w:val="left" w:pos="1152"/>
        </w:tabs>
        <w:suppressAutoHyphens/>
        <w:spacing w:after="0" w:line="240" w:lineRule="auto"/>
        <w:ind w:left="1152" w:hanging="1152"/>
        <w:outlineLvl w:val="5"/>
        <w:rPr>
          <w:rFonts w:ascii="Times New Roman" w:eastAsia="SimSun" w:hAnsi="Times New Roman"/>
          <w:kern w:val="2"/>
          <w:sz w:val="20"/>
          <w:szCs w:val="20"/>
          <w:lang w:val="de-DE"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val="de-DE" w:eastAsia="zh-CN"/>
        </w:rPr>
        <w:t>NIP   ……………………………………………………………….………………….……………</w:t>
      </w:r>
    </w:p>
    <w:p w14:paraId="1703D6D4" w14:textId="77777777" w:rsidR="003C0F44" w:rsidRDefault="003C0F44" w:rsidP="003C0F44">
      <w:pPr>
        <w:widowControl w:val="0"/>
        <w:tabs>
          <w:tab w:val="num" w:pos="0"/>
          <w:tab w:val="left" w:pos="1152"/>
        </w:tabs>
        <w:suppressAutoHyphens/>
        <w:spacing w:after="0" w:line="240" w:lineRule="auto"/>
        <w:ind w:left="1152" w:hanging="1152"/>
        <w:outlineLvl w:val="5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val="de-DE" w:eastAsia="zh-CN"/>
        </w:rPr>
        <w:t>Tel. …………………………………………….……….……………..……………………………</w:t>
      </w:r>
    </w:p>
    <w:p w14:paraId="09553A3E" w14:textId="77777777" w:rsidR="003C0F44" w:rsidRDefault="003C0F44" w:rsidP="003C0F44">
      <w:pPr>
        <w:widowControl w:val="0"/>
        <w:tabs>
          <w:tab w:val="num" w:pos="0"/>
          <w:tab w:val="left" w:pos="1152"/>
        </w:tabs>
        <w:suppressAutoHyphens/>
        <w:spacing w:after="0" w:line="240" w:lineRule="auto"/>
        <w:ind w:left="1152" w:hanging="1152"/>
        <w:outlineLvl w:val="5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FAX, na który Zamawiający ma przesłać korespondencję  ………………………….………</w:t>
      </w:r>
    </w:p>
    <w:p w14:paraId="25A80AFB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e-mail: ......................................................…………………………………………………..…</w:t>
      </w:r>
    </w:p>
    <w:p w14:paraId="3ABA0A56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Osoba do kontaktów :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.....................................................…………………………………..</w:t>
      </w:r>
    </w:p>
    <w:p w14:paraId="0E2B6634" w14:textId="77777777" w:rsidR="003C0F44" w:rsidRDefault="003C0F44" w:rsidP="003C0F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31FC8E04" w14:textId="77777777" w:rsidR="003C0F44" w:rsidRDefault="003C0F44" w:rsidP="003C0F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FORMULARZ OFERTOWY</w:t>
      </w:r>
    </w:p>
    <w:p w14:paraId="40E100FA" w14:textId="77777777" w:rsidR="003C0F44" w:rsidRDefault="003C0F44" w:rsidP="003C0F4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12EF4247" w14:textId="77777777" w:rsidR="003C0F44" w:rsidRDefault="003C0F44" w:rsidP="003C0F4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Szpital Wojewódzki  </w:t>
      </w:r>
    </w:p>
    <w:p w14:paraId="7FCE4DE5" w14:textId="77777777" w:rsidR="003C0F44" w:rsidRDefault="003C0F44" w:rsidP="003C0F4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im. Kardynała Stefana Wyszyńskiego w Łomży</w:t>
      </w:r>
    </w:p>
    <w:p w14:paraId="288F3B8F" w14:textId="77777777" w:rsidR="003C0F44" w:rsidRDefault="003C0F44" w:rsidP="003C0F4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Al. Piłsudskiego 11</w:t>
      </w:r>
    </w:p>
    <w:p w14:paraId="19ECB00C" w14:textId="77777777" w:rsidR="003C0F44" w:rsidRDefault="003C0F44" w:rsidP="003C0F4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18 - 404  Łomża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br/>
      </w:r>
    </w:p>
    <w:p w14:paraId="282A80B2" w14:textId="77777777" w:rsidR="003C0F44" w:rsidRDefault="003C0F44" w:rsidP="003C0F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0197F952" w14:textId="77777777" w:rsidR="003C0F44" w:rsidRDefault="003C0F44" w:rsidP="003C0F44">
      <w:pPr>
        <w:widowControl w:val="0"/>
        <w:suppressAutoHyphens/>
        <w:spacing w:after="120" w:line="240" w:lineRule="auto"/>
        <w:rPr>
          <w:rFonts w:ascii="Times New Roman" w:eastAsia="SimSun" w:hAnsi="Times New Roman"/>
          <w:b/>
          <w:bCs/>
          <w:i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 xml:space="preserve">Nawiązując do ogłoszenia w postępowaniu o udzielenie zamówienia publicznego prowadzonym w trybie przetargu nieograniczonego na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 w:bidi="hi-IN"/>
        </w:rPr>
        <w:t xml:space="preserve">zakup i dostarczenie odczynników </w:t>
      </w:r>
      <w:proofErr w:type="spellStart"/>
      <w:r>
        <w:rPr>
          <w:rFonts w:ascii="Times New Roman" w:eastAsia="SimSun" w:hAnsi="Times New Roman"/>
          <w:b/>
          <w:kern w:val="2"/>
          <w:sz w:val="20"/>
          <w:szCs w:val="20"/>
          <w:lang w:eastAsia="zh-CN" w:bidi="hi-IN"/>
        </w:rPr>
        <w:t>koagulologicznych</w:t>
      </w:r>
      <w:proofErr w:type="spellEnd"/>
      <w:r>
        <w:rPr>
          <w:rFonts w:ascii="Times New Roman" w:eastAsia="SimSun" w:hAnsi="Times New Roman"/>
          <w:b/>
          <w:kern w:val="2"/>
          <w:sz w:val="20"/>
          <w:szCs w:val="20"/>
          <w:lang w:eastAsia="zh-CN" w:bidi="hi-IN"/>
        </w:rPr>
        <w:t xml:space="preserve"> wraz z najmem analizatorów zasadniczego i zastępczego oraz  klimatyzatora dla Szpitala Wojewódzkiego im. Kardynała Stefana Wyszyńskiego w Łomży</w:t>
      </w:r>
      <w:r>
        <w:rPr>
          <w:rFonts w:ascii="Times New Roman" w:eastAsia="SimSun" w:hAnsi="Times New Roman"/>
          <w:bCs/>
          <w:kern w:val="2"/>
          <w:sz w:val="20"/>
          <w:szCs w:val="20"/>
          <w:lang w:eastAsia="zh-CN" w:bidi="hi-IN"/>
        </w:rPr>
        <w:t>,</w:t>
      </w:r>
      <w:r>
        <w:rPr>
          <w:rFonts w:ascii="Times New Roman" w:eastAsia="Times New Roman" w:hAnsi="Times New Roman"/>
          <w:b/>
          <w:bCs/>
          <w:i/>
          <w:kern w:val="2"/>
          <w:sz w:val="20"/>
          <w:szCs w:val="20"/>
          <w:lang w:eastAsia="zh-CN" w:bidi="hi-IN"/>
        </w:rPr>
        <w:t xml:space="preserve"> z</w:t>
      </w:r>
      <w:r>
        <w:rPr>
          <w:rFonts w:ascii="Times New Roman" w:eastAsia="SimSun" w:hAnsi="Times New Roman"/>
          <w:b/>
          <w:bCs/>
          <w:i/>
          <w:kern w:val="2"/>
          <w:sz w:val="20"/>
          <w:szCs w:val="20"/>
          <w:lang w:eastAsia="zh-CN" w:bidi="hi-IN"/>
        </w:rPr>
        <w:t>nak sprawy: ZT-SZP-226/01/26/2018</w:t>
      </w:r>
    </w:p>
    <w:p w14:paraId="3E446B4C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i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bCs/>
          <w:kern w:val="2"/>
          <w:sz w:val="20"/>
          <w:szCs w:val="20"/>
          <w:lang w:eastAsia="zh-CN" w:bidi="hi-IN"/>
        </w:rPr>
        <w:t xml:space="preserve">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 w:bidi="hi-IN"/>
        </w:rPr>
        <w:t>składamy niniejszą ofertę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 w:bidi="hi-IN"/>
        </w:rPr>
        <w:t>:</w:t>
      </w:r>
    </w:p>
    <w:p w14:paraId="61D51867" w14:textId="77777777" w:rsidR="003C0F44" w:rsidRDefault="003C0F44" w:rsidP="003C0F44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color w:val="FF0000"/>
          <w:kern w:val="2"/>
          <w:sz w:val="20"/>
          <w:szCs w:val="20"/>
          <w:lang w:eastAsia="pl-PL" w:bidi="hi-IN"/>
        </w:rPr>
      </w:pPr>
    </w:p>
    <w:p w14:paraId="47160BE6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 w:bidi="hi-IN"/>
        </w:rPr>
        <w:t>za cenę brutto ……………………… zł **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 w:bidi="hi-IN"/>
        </w:rPr>
        <w:br/>
        <w:t xml:space="preserve">(słownie: …………………………………………………………………………………… złotych)** </w:t>
      </w:r>
    </w:p>
    <w:p w14:paraId="33D34049" w14:textId="77777777" w:rsidR="003C0F44" w:rsidRDefault="003C0F44" w:rsidP="003C0F44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 w:bidi="hi-IN"/>
        </w:rPr>
      </w:pPr>
    </w:p>
    <w:p w14:paraId="4A56002B" w14:textId="77777777" w:rsidR="003C0F44" w:rsidRDefault="003C0F44" w:rsidP="003C0F44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/>
          <w:bCs/>
          <w:i/>
          <w:spacing w:val="2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Termin dostawy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:  ** ……..  dni roboczych </w:t>
      </w:r>
      <w:r>
        <w:rPr>
          <w:rFonts w:ascii="Times New Roman" w:eastAsia="SimSun" w:hAnsi="Times New Roman"/>
          <w:spacing w:val="2"/>
          <w:kern w:val="2"/>
          <w:sz w:val="20"/>
          <w:szCs w:val="20"/>
          <w:lang w:eastAsia="zh-CN"/>
        </w:rPr>
        <w:t xml:space="preserve">od zgłoszenia zapotrzebowania </w:t>
      </w:r>
      <w:r>
        <w:rPr>
          <w:rFonts w:ascii="Times New Roman" w:eastAsia="SimSun" w:hAnsi="Times New Roman"/>
          <w:i/>
          <w:spacing w:val="2"/>
          <w:kern w:val="2"/>
          <w:sz w:val="20"/>
          <w:szCs w:val="20"/>
          <w:lang w:eastAsia="zh-CN"/>
        </w:rPr>
        <w:t>(maksymalnie 5 dni roboczych od zgłoszenia zapotrzebowania.)</w:t>
      </w:r>
    </w:p>
    <w:p w14:paraId="60514EAE" w14:textId="77777777" w:rsidR="003C0F44" w:rsidRDefault="003C0F44" w:rsidP="003C0F44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b/>
          <w:color w:val="FF0000"/>
          <w:kern w:val="2"/>
          <w:sz w:val="20"/>
          <w:szCs w:val="20"/>
          <w:lang w:eastAsia="pl-PL" w:bidi="hi-IN"/>
        </w:rPr>
      </w:pPr>
    </w:p>
    <w:p w14:paraId="2A4459FB" w14:textId="77777777" w:rsidR="003C0F44" w:rsidRDefault="003C0F44" w:rsidP="003C0F44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0"/>
          <w:szCs w:val="20"/>
          <w:u w:val="single"/>
          <w:lang w:eastAsia="zh-CN"/>
        </w:rPr>
      </w:pPr>
    </w:p>
    <w:p w14:paraId="1B3CB3D3" w14:textId="77777777" w:rsidR="003C0F44" w:rsidRDefault="003C0F44" w:rsidP="003C0F44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u w:val="single"/>
          <w:lang w:eastAsia="zh-CN"/>
        </w:rPr>
        <w:t>OŚWIADCZENIA:</w:t>
      </w:r>
    </w:p>
    <w:p w14:paraId="02CB5DA1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1.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 Oświadczamy, że uzyskaliśmy informacje niezbędne do przygotowania oferty i właściwego wykonania zamówienia oraz przyjmujemy warunki określone w Specyfikacji Istotnych Warunków Zamówienia.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br/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2.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Oświadczamy, że zapoznaliśmy się z dokumentami przetargowymi, przedmiotem i zakresem dostaw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br/>
        <w:t>i przedmiot zamówienia wykonamy w oparciu o wymagania zawarte w SIWZ i umowie.</w:t>
      </w:r>
    </w:p>
    <w:p w14:paraId="4ED390E6" w14:textId="77777777" w:rsidR="003C0F44" w:rsidRDefault="003C0F44" w:rsidP="003C0F44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3.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Oświadczamy, że w cenie oferty zostały uwzględnione wszystkie koszty wykonania zamówienia i realizacji przyszłego świadczenia umownego. W ofercie nie została zastosowana cena dumpingowa i oferta nie stanowi czynu nieuczciwej konkurencji, zgodnie z art. 89 ust. 1 pkt 3 </w:t>
      </w:r>
      <w:proofErr w:type="spellStart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Pzp</w:t>
      </w:r>
      <w:proofErr w:type="spellEnd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. i art. 5-17 ustawy z 16 kwietnia 1993 r. o zwalczaniu nieuczciwej konkurencji (tj. Dz. U. z 2018 r. poz. 419)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br/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4.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Oświadczamy, że uważamy się za związanych niniejszą ofertą na czas wskazany w Specyfikacji Istotnych Warunków Zamówienia tj.  przez  okres  3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0  dni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  od upływu terminu składania ofert.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br/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5.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Oświadczamy, że zapoznaliśmy się z warunkami umowy, treścią SIWZ i nie wnosimy w sto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softHyphen/>
        <w:t>sunku do nich żadnych uwag, a w przypadku wyboru naszej oferty pod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softHyphen/>
        <w:t>piszemy umowę na warunkach Zamawiającego w terminie i miejscu określonym przez Zamawiającego.</w:t>
      </w:r>
    </w:p>
    <w:p w14:paraId="256AB63A" w14:textId="77777777" w:rsidR="003C0F44" w:rsidRDefault="003C0F44" w:rsidP="003C0F44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6.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Oświadczamy, że wyrażamy zgodę na termin płatności: do 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60 dni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od daty otrzymania przez Zamawiającego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 xml:space="preserve">prawidłowo wystawionej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przez </w:t>
      </w:r>
      <w:r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  <w:t>Wykonawcę</w:t>
      </w: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 xml:space="preserve"> faktury VAT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. Na fakturze powinien znajdować się numer umowy dostawy, której faktura dotyczy.</w:t>
      </w:r>
    </w:p>
    <w:p w14:paraId="09DDA46B" w14:textId="77777777" w:rsidR="003C0F44" w:rsidRDefault="003C0F44" w:rsidP="003C0F44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*Oświadczamy, że przedmiot zamówienia zrealizujemy sami.</w:t>
      </w:r>
    </w:p>
    <w:p w14:paraId="16F94C14" w14:textId="77777777" w:rsidR="003C0F44" w:rsidRDefault="003C0F44" w:rsidP="003C0F44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*Oświadczamy, że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 polegamy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na zdolnościach lub sytuacji innych podmiotów na zasadach określonych w  art. 22a ustawy PZP w celu potwierdzenia spełniania warunków udziału w postępowaniu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br/>
        <w:t>w następującym zakresie</w:t>
      </w:r>
      <w:r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:</w:t>
      </w:r>
    </w:p>
    <w:p w14:paraId="74E85F5F" w14:textId="77777777" w:rsidR="003C0F44" w:rsidRDefault="003C0F44" w:rsidP="003C0F44">
      <w:pPr>
        <w:suppressAutoHyphens/>
        <w:spacing w:after="0" w:line="240" w:lineRule="auto"/>
        <w:rPr>
          <w:rFonts w:ascii="Times New Roman" w:eastAsia="Times New Roman" w:hAnsi="Times New Roman"/>
          <w:i/>
          <w:iCs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........................................................................................................................................................ </w:t>
      </w:r>
    </w:p>
    <w:p w14:paraId="119FC3FD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/>
          <w:i/>
          <w:iCs/>
          <w:kern w:val="2"/>
          <w:sz w:val="20"/>
          <w:szCs w:val="20"/>
          <w:lang w:eastAsia="zh-CN"/>
        </w:rPr>
        <w:t>(</w:t>
      </w:r>
      <w:r>
        <w:rPr>
          <w:rFonts w:ascii="Times New Roman" w:eastAsia="Times New Roman" w:hAnsi="Times New Roman"/>
          <w:b/>
          <w:i/>
          <w:iCs/>
          <w:kern w:val="2"/>
          <w:sz w:val="20"/>
          <w:szCs w:val="20"/>
          <w:lang w:eastAsia="zh-CN"/>
        </w:rPr>
        <w:t>Zobowiązanie</w:t>
      </w:r>
      <w:r>
        <w:rPr>
          <w:rFonts w:ascii="Times New Roman" w:eastAsia="Times New Roman" w:hAnsi="Times New Roman"/>
          <w:i/>
          <w:iCs/>
          <w:kern w:val="2"/>
          <w:sz w:val="20"/>
          <w:szCs w:val="20"/>
          <w:lang w:eastAsia="zh-CN"/>
        </w:rPr>
        <w:t xml:space="preserve"> podmiotów do oddania do dyspozycji Wykonawcy niezbędnych zasobów na potrzeby realizacji zamówienia należy przedstawić </w:t>
      </w:r>
      <w:r>
        <w:rPr>
          <w:rFonts w:ascii="Times New Roman" w:eastAsia="Times New Roman" w:hAnsi="Times New Roman"/>
          <w:b/>
          <w:bCs/>
          <w:i/>
          <w:iCs/>
          <w:kern w:val="2"/>
          <w:sz w:val="20"/>
          <w:szCs w:val="20"/>
          <w:lang w:eastAsia="zh-CN"/>
        </w:rPr>
        <w:t xml:space="preserve">w oryginale) </w:t>
      </w:r>
    </w:p>
    <w:p w14:paraId="392E79C8" w14:textId="77777777" w:rsidR="003C0F44" w:rsidRDefault="003C0F44" w:rsidP="003C0F44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lastRenderedPageBreak/>
        <w:t>*Oświadczamy, że następujące podmioty, na zdolnościach których polegamy na zasadach określonych w  art. 22a ustawy PZP będą realizowały jako podwykonawcy następujące dostawy, do których te zdolności są wymagane: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2715"/>
        <w:gridCol w:w="5387"/>
      </w:tblGrid>
      <w:tr w:rsidR="003C0F44" w14:paraId="7931E108" w14:textId="77777777" w:rsidTr="003C0F44">
        <w:trPr>
          <w:trHeight w:val="71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02C253" w14:textId="77777777" w:rsidR="003C0F44" w:rsidRDefault="003C0F4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E5CDBB" w14:textId="77777777" w:rsidR="003C0F44" w:rsidRDefault="003C0F4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/>
              </w:rPr>
              <w:t>Zakres dostaw</w:t>
            </w:r>
          </w:p>
          <w:p w14:paraId="3E126822" w14:textId="77777777" w:rsidR="003C0F44" w:rsidRDefault="003C0F4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1BB17" w14:textId="77777777" w:rsidR="003C0F44" w:rsidRDefault="003C0F4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/>
              </w:rPr>
              <w:t>Firmy (nazwa) podwykonawcy (podmiotu, na zdolnościach którego polega Wykonawca)</w:t>
            </w:r>
          </w:p>
          <w:p w14:paraId="05E339ED" w14:textId="77777777" w:rsidR="003C0F44" w:rsidRDefault="003C0F4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3C0F44" w14:paraId="4F6408E2" w14:textId="77777777" w:rsidTr="003C0F44">
        <w:trPr>
          <w:trHeight w:val="23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92E8FE" w14:textId="77777777" w:rsidR="003C0F44" w:rsidRDefault="003C0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trike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012021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strike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A733F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strike/>
                <w:kern w:val="2"/>
                <w:sz w:val="20"/>
                <w:szCs w:val="20"/>
                <w:lang w:eastAsia="zh-CN"/>
              </w:rPr>
            </w:pPr>
          </w:p>
        </w:tc>
      </w:tr>
      <w:tr w:rsidR="003C0F44" w14:paraId="2A455802" w14:textId="77777777" w:rsidTr="003C0F44">
        <w:trPr>
          <w:trHeight w:val="20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B5AD81" w14:textId="77777777" w:rsidR="003C0F44" w:rsidRDefault="003C0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trike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CDFAD1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strike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BEC4E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strike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414E1F3D" w14:textId="77777777" w:rsidR="003C0F44" w:rsidRDefault="003C0F44" w:rsidP="003C0F4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 </w:t>
      </w:r>
    </w:p>
    <w:p w14:paraId="6D11512E" w14:textId="77777777" w:rsidR="003C0F44" w:rsidRDefault="003C0F44" w:rsidP="003C0F4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left="426"/>
        <w:rPr>
          <w:rFonts w:ascii="Times New Roman" w:eastAsia="Arial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*Oświadczamy, że przedmiot zamówienia zrealizujemy z udziałem podwykonawcy niebędącego </w:t>
      </w: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 xml:space="preserve">podmiotem, na którego zdolnościach lub sytuacji  polegamy na zasadach określonych w art. 22a </w:t>
      </w:r>
      <w:proofErr w:type="spellStart"/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>Pzp</w:t>
      </w:r>
      <w:proofErr w:type="spellEnd"/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br/>
        <w:t>i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 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wskazujemy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części zamówienia, których wykonanie zamierzamy powierzyć podwykonawcom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br/>
        <w:t xml:space="preserve"> i podajemy firmy podwykonawców</w:t>
      </w:r>
    </w:p>
    <w:p w14:paraId="4C6452BD" w14:textId="77777777" w:rsidR="003C0F44" w:rsidRDefault="003C0F44" w:rsidP="003C0F44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b/>
          <w:bCs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(tabelę należy wypełnić, jeżeli Wykonawca zamierza powierzyć podwykonawcom części zamówienia)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3C0F44" w14:paraId="056FEF9D" w14:textId="77777777" w:rsidTr="003C0F44">
        <w:trPr>
          <w:trHeight w:val="71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C6EE68" w14:textId="77777777" w:rsidR="003C0F44" w:rsidRDefault="003C0F4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B4EC23" w14:textId="77777777" w:rsidR="003C0F44" w:rsidRDefault="003C0F4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/>
              </w:rPr>
              <w:t>Części zamówienia, których wykonanie Wykonawca zamierza  powierzyć podwykonawcy</w:t>
            </w:r>
          </w:p>
          <w:p w14:paraId="30D3EB2F" w14:textId="77777777" w:rsidR="003C0F44" w:rsidRDefault="003C0F4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F23633" w14:textId="77777777" w:rsidR="003C0F44" w:rsidRDefault="003C0F4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/>
              </w:rPr>
              <w:t>Firmy (nazwa) podwykonawcy</w:t>
            </w:r>
          </w:p>
          <w:p w14:paraId="0316315A" w14:textId="77777777" w:rsidR="003C0F44" w:rsidRDefault="003C0F4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SimSun" w:hAnsi="Times New Roman"/>
                <w:bCs/>
                <w:kern w:val="2"/>
                <w:sz w:val="20"/>
                <w:szCs w:val="20"/>
                <w:lang w:eastAsia="zh-CN"/>
              </w:rPr>
              <w:t>(dotyczy podwykonawców, którzy są znani Wykonawcy na dzień złożenia oferty)</w:t>
            </w:r>
          </w:p>
        </w:tc>
      </w:tr>
      <w:tr w:rsidR="003C0F44" w14:paraId="7C0EF902" w14:textId="77777777" w:rsidTr="003C0F44">
        <w:trPr>
          <w:trHeight w:val="23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480A11" w14:textId="77777777" w:rsidR="003C0F44" w:rsidRDefault="003C0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trike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B70935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strike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8F515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strike/>
                <w:kern w:val="2"/>
                <w:sz w:val="20"/>
                <w:szCs w:val="20"/>
                <w:lang w:eastAsia="zh-CN"/>
              </w:rPr>
            </w:pPr>
          </w:p>
        </w:tc>
      </w:tr>
      <w:tr w:rsidR="003C0F44" w14:paraId="279A1B5A" w14:textId="77777777" w:rsidTr="003C0F44">
        <w:trPr>
          <w:trHeight w:val="20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73CA18" w14:textId="77777777" w:rsidR="003C0F44" w:rsidRDefault="003C0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trike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1CEB0A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strike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19CD3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strike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5E181739" w14:textId="77777777" w:rsidR="003C0F44" w:rsidRDefault="003C0F44" w:rsidP="003C0F44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5D3FC324" w14:textId="77777777" w:rsidR="003C0F44" w:rsidRDefault="003C0F44" w:rsidP="003C0F44">
      <w:pPr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11.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Oświadczamy, że niniejsza oferta:</w:t>
      </w:r>
    </w:p>
    <w:p w14:paraId="722E2952" w14:textId="77777777" w:rsidR="003C0F44" w:rsidRDefault="003C0F44" w:rsidP="003C0F44">
      <w:pPr>
        <w:suppressAutoHyphens/>
        <w:spacing w:after="0" w:line="240" w:lineRule="auto"/>
        <w:ind w:left="181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a)* 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nie  zawiera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informacji stanowiących tajemnicy przedsiębiorstwa w rozumieniu przepisów o zwalczaniu nieuczciwej konkurencji ;</w:t>
      </w:r>
    </w:p>
    <w:p w14:paraId="6FF4288C" w14:textId="77777777" w:rsidR="003C0F44" w:rsidRDefault="003C0F44" w:rsidP="003C0F44">
      <w:pPr>
        <w:suppressAutoHyphens/>
        <w:spacing w:after="0" w:line="240" w:lineRule="auto"/>
        <w:ind w:left="181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b)* 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zawiera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na stronach od .............. do............. informacje stanowiące tajemnicę przedsiębiorstwa w rozumieniu przepisów o zwalczaniu nieuczciwej konkurencji .</w:t>
      </w:r>
    </w:p>
    <w:p w14:paraId="04C46325" w14:textId="77777777" w:rsidR="003C0F44" w:rsidRDefault="003C0F44" w:rsidP="003C0F44">
      <w:pPr>
        <w:suppressAutoHyphens/>
        <w:autoSpaceDE w:val="0"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12.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Oświadczamy, że cena ofertowa uwzględnia wszystkie koszty związane z realizacją przedmiotu zamówienia zgodnie z opisem przedmiotu zamówienia określonym w niniejszej SIWZ.</w:t>
      </w:r>
    </w:p>
    <w:p w14:paraId="7D1C45A6" w14:textId="77777777" w:rsidR="003C0F44" w:rsidRDefault="003C0F44" w:rsidP="003C0F44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13. </w:t>
      </w: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>Oświadczamy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, że jesteśmy 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ubezpieczeni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od odpowiedzialności cywilnej w zakresie prowadzonej działalności związanej z przedmiotem zamówienia i zobowiązujemy się przedłożyć k</w:t>
      </w:r>
      <w:r>
        <w:rPr>
          <w:rFonts w:ascii="Times New Roman" w:eastAsia="SimSun" w:hAnsi="Times New Roman"/>
          <w:spacing w:val="6"/>
          <w:kern w:val="2"/>
          <w:sz w:val="20"/>
          <w:szCs w:val="20"/>
          <w:lang w:eastAsia="zh-CN"/>
        </w:rPr>
        <w:t xml:space="preserve">opię dokumentu ubezpieczenia odpowiedzialności cywilnej 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do umowy.</w:t>
      </w:r>
    </w:p>
    <w:p w14:paraId="40A8EEE3" w14:textId="77777777" w:rsidR="003C0F44" w:rsidRDefault="003C0F44" w:rsidP="003C0F44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14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. Oświadczamy, że wybór oferty 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prowadzi*/ nie prowadzi*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do powstania u zamawiającego obowiązku podatkowego :</w:t>
      </w:r>
    </w:p>
    <w:p w14:paraId="2BE13E6D" w14:textId="77777777" w:rsidR="003C0F44" w:rsidRDefault="003C0F44" w:rsidP="003C0F44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a) *nazwa towaru lub usługi, których dostawa lub świadczenie będzie prowadzić do powstania obowiązku podatkowego:.........................................................</w:t>
      </w:r>
    </w:p>
    <w:p w14:paraId="7B24ABC5" w14:textId="77777777" w:rsidR="003C0F44" w:rsidRDefault="003C0F44" w:rsidP="003C0F44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b)* wartość towaru lub usługi bez kwoty podatku VAT:..................................</w:t>
      </w:r>
    </w:p>
    <w:p w14:paraId="48DE8C0B" w14:textId="77777777" w:rsidR="003C0F44" w:rsidRDefault="003C0F44" w:rsidP="003C0F44">
      <w:pPr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15*</w:t>
      </w:r>
      <w:r>
        <w:rPr>
          <w:rFonts w:ascii="Times New Roman" w:eastAsia="SimSun" w:hAnsi="Times New Roman"/>
          <w:kern w:val="2"/>
          <w:sz w:val="20"/>
          <w:szCs w:val="20"/>
          <w:lang w:eastAsia="pl-PL"/>
        </w:rPr>
        <w:t>. Oświadczamy, że Wy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konawca </w:t>
      </w:r>
      <w:r>
        <w:rPr>
          <w:rFonts w:ascii="Times New Roman" w:eastAsia="SimSun" w:hAnsi="Times New Roman"/>
          <w:b/>
          <w:kern w:val="2"/>
          <w:sz w:val="20"/>
          <w:szCs w:val="20"/>
          <w:u w:val="single"/>
          <w:lang w:eastAsia="zh-CN"/>
        </w:rPr>
        <w:t>jest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1CAF55FE" w14:textId="77777777" w:rsidR="003C0F44" w:rsidRDefault="003C0F44" w:rsidP="003C0F44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 xml:space="preserve">16* </w:t>
      </w:r>
      <w:r>
        <w:rPr>
          <w:rFonts w:ascii="Times New Roman" w:eastAsia="SimSun" w:hAnsi="Times New Roman"/>
          <w:kern w:val="2"/>
          <w:sz w:val="20"/>
          <w:szCs w:val="20"/>
          <w:lang w:eastAsia="pl-PL"/>
        </w:rPr>
        <w:t>Oświadczamy, że Wy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konawca </w:t>
      </w:r>
      <w:r>
        <w:rPr>
          <w:rFonts w:ascii="Times New Roman" w:eastAsia="SimSun" w:hAnsi="Times New Roman"/>
          <w:b/>
          <w:kern w:val="2"/>
          <w:sz w:val="20"/>
          <w:szCs w:val="20"/>
          <w:u w:val="single"/>
          <w:lang w:eastAsia="zh-CN"/>
        </w:rPr>
        <w:t>nie jest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0D82BC81" w14:textId="77777777" w:rsidR="003C0F44" w:rsidRDefault="003C0F44" w:rsidP="003C0F4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2"/>
      </w:tblGrid>
      <w:tr w:rsidR="003C0F44" w14:paraId="1D7AC6F7" w14:textId="77777777" w:rsidTr="003C0F44"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6626C" w14:textId="77777777" w:rsidR="003C0F44" w:rsidRDefault="003C0F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zh-CN"/>
              </w:rPr>
              <w:t>Mikroprzedsiębiorstwo</w:t>
            </w:r>
            <w:r>
              <w:rPr>
                <w:rFonts w:ascii="Times New Roman" w:eastAsia="SimSun" w:hAnsi="Times New Roman"/>
                <w:i/>
                <w:kern w:val="2"/>
                <w:sz w:val="20"/>
                <w:szCs w:val="20"/>
                <w:lang w:eastAsia="zh-CN"/>
              </w:rPr>
              <w:t xml:space="preserve"> – przedsiębiorstwo, które zatrudnia mniej niż 10 osób i którego roczny obrót  lub roczna suma bilansowa nie przekracza 2 milionów EURO</w:t>
            </w:r>
          </w:p>
        </w:tc>
      </w:tr>
      <w:tr w:rsidR="003C0F44" w14:paraId="65767F29" w14:textId="77777777" w:rsidTr="003C0F44"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FC3C8" w14:textId="77777777" w:rsidR="003C0F44" w:rsidRDefault="003C0F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zh-CN"/>
              </w:rPr>
              <w:t>Małe przedsiębiorstwo</w:t>
            </w:r>
            <w:r>
              <w:rPr>
                <w:rFonts w:ascii="Times New Roman" w:eastAsia="SimSun" w:hAnsi="Times New Roman"/>
                <w:i/>
                <w:kern w:val="2"/>
                <w:sz w:val="20"/>
                <w:szCs w:val="20"/>
                <w:lang w:eastAsia="zh-CN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3C0F44" w14:paraId="2A7BB05E" w14:textId="77777777" w:rsidTr="003C0F44"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927E2" w14:textId="77777777" w:rsidR="003C0F44" w:rsidRDefault="003C0F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zh-CN"/>
              </w:rPr>
              <w:t>Średnie przedsiębiorstwa</w:t>
            </w:r>
            <w:r>
              <w:rPr>
                <w:rFonts w:ascii="Times New Roman" w:eastAsia="SimSun" w:hAnsi="Times New Roman"/>
                <w:i/>
                <w:kern w:val="2"/>
                <w:sz w:val="20"/>
                <w:szCs w:val="20"/>
                <w:lang w:eastAsia="zh-CN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6629C084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FF0000"/>
          <w:kern w:val="2"/>
          <w:sz w:val="20"/>
          <w:szCs w:val="20"/>
          <w:lang w:eastAsia="zh-CN"/>
        </w:rPr>
      </w:pPr>
    </w:p>
    <w:p w14:paraId="6ACB74E6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17. Oświadczamy, że przedmiot zamówienia zrealizujemy w terminie określonym przez Zamawiającego w SIWZ, tj.  36 miesięcy od daty zawarcia umowy.</w:t>
      </w:r>
    </w:p>
    <w:p w14:paraId="1A507971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FF0000"/>
          <w:kern w:val="2"/>
          <w:sz w:val="20"/>
          <w:szCs w:val="20"/>
          <w:lang w:eastAsia="zh-CN"/>
        </w:rPr>
      </w:pPr>
    </w:p>
    <w:p w14:paraId="1C4FAE75" w14:textId="77777777" w:rsidR="003C0F44" w:rsidRDefault="003C0F44" w:rsidP="003C0F44">
      <w:pPr>
        <w:pStyle w:val="NormalnyWeb"/>
        <w:spacing w:before="0" w:after="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18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  <w:t>Oświadczam/my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, że wypełniłem/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am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/liśmy obowiązki informacyjne przewidziane w art. 13 lub art. 14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>
        <w:rPr>
          <w:rFonts w:ascii="Times New Roman" w:hAnsi="Times New Roman" w:cs="Times New Roman"/>
          <w:sz w:val="20"/>
          <w:szCs w:val="20"/>
          <w:lang w:eastAsia="ar-SA"/>
        </w:rPr>
        <w:lastRenderedPageBreak/>
        <w:t xml:space="preserve">04.05.2016, str. 1).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RODO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1)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wobec osób fizycznych, </w:t>
      </w:r>
      <w:r>
        <w:rPr>
          <w:rFonts w:ascii="Times New Roman" w:hAnsi="Times New Roman" w:cs="Times New Roman"/>
          <w:sz w:val="20"/>
          <w:szCs w:val="20"/>
          <w:lang w:eastAsia="ar-SA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jeżeli dotyczy. </w:t>
      </w:r>
    </w:p>
    <w:p w14:paraId="37E48024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FF0000"/>
          <w:kern w:val="2"/>
          <w:sz w:val="20"/>
          <w:szCs w:val="20"/>
          <w:lang w:eastAsia="zh-CN"/>
        </w:rPr>
      </w:pPr>
    </w:p>
    <w:p w14:paraId="5414C369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3B998749" w14:textId="77777777" w:rsidR="003C0F44" w:rsidRDefault="003C0F44" w:rsidP="003C0F44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Na .............. kolejno ponumerowanych stronach składamy całość oferty, której i</w:t>
      </w:r>
      <w:r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ntegralną część stanowią następujące załączniki:</w:t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/>
        </w:rPr>
        <w:br/>
      </w:r>
      <w:r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1.................................................................................</w:t>
      </w:r>
      <w:r>
        <w:rPr>
          <w:rFonts w:ascii="Times New Roman" w:eastAsia="Times New Roman" w:hAnsi="Times New Roman"/>
          <w:kern w:val="2"/>
          <w:sz w:val="20"/>
          <w:szCs w:val="20"/>
          <w:lang w:eastAsia="zh-CN"/>
        </w:rPr>
        <w:br/>
        <w:t>2..................................................................................</w:t>
      </w:r>
    </w:p>
    <w:p w14:paraId="0BE7C3D4" w14:textId="77777777" w:rsidR="003C0F44" w:rsidRDefault="003C0F44" w:rsidP="003C0F44">
      <w:pPr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3..................................................................................</w:t>
      </w:r>
      <w:r>
        <w:rPr>
          <w:rFonts w:ascii="Times New Roman" w:eastAsia="Times New Roman" w:hAnsi="Times New Roman"/>
          <w:kern w:val="2"/>
          <w:sz w:val="20"/>
          <w:szCs w:val="20"/>
          <w:lang w:eastAsia="zh-CN"/>
        </w:rPr>
        <w:br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br/>
      </w:r>
    </w:p>
    <w:p w14:paraId="55505A5B" w14:textId="77777777" w:rsidR="003C0F44" w:rsidRDefault="003C0F44" w:rsidP="003C0F44">
      <w:pPr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06A733B2" w14:textId="77777777" w:rsidR="003C0F44" w:rsidRDefault="003C0F44" w:rsidP="003C0F44">
      <w:pPr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5776F6F3" w14:textId="77777777" w:rsidR="003C0F44" w:rsidRDefault="003C0F44" w:rsidP="003C0F44">
      <w:pPr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09ECA677" w14:textId="77777777" w:rsidR="003C0F44" w:rsidRDefault="003C0F44" w:rsidP="003C0F44">
      <w:pPr>
        <w:suppressAutoHyphens/>
        <w:spacing w:after="0" w:line="240" w:lineRule="auto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….....................(miejscowość),  dnia ….................. 2018 r.                                 </w:t>
      </w:r>
    </w:p>
    <w:p w14:paraId="56BAE311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5AA5FA16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2C7801F3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12EF8698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0A0B3B5B" w14:textId="77777777" w:rsidR="003C0F44" w:rsidRDefault="003C0F44" w:rsidP="003C0F4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..................................................................................                                                                                                                                                               podpis upoważnionego przedstawiciela  Wykonawcy</w:t>
      </w:r>
    </w:p>
    <w:p w14:paraId="6BF0C622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0EEDE969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582019B7" w14:textId="77777777" w:rsidR="003C0F44" w:rsidRDefault="003C0F44" w:rsidP="003C0F44">
      <w:pPr>
        <w:keepNext/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Microsoft YaHei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Microsoft YaHei" w:hAnsi="Times New Roman"/>
          <w:bCs/>
          <w:i/>
          <w:kern w:val="2"/>
          <w:sz w:val="20"/>
          <w:szCs w:val="20"/>
          <w:lang w:eastAsia="zh-CN"/>
        </w:rPr>
        <w:t>*   - niepotrzebne skreślić</w:t>
      </w:r>
    </w:p>
    <w:p w14:paraId="628760A3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kern w:val="2"/>
          <w:sz w:val="20"/>
          <w:szCs w:val="20"/>
          <w:vertAlign w:val="superscript"/>
          <w:lang w:eastAsia="zh-CN"/>
        </w:rPr>
        <w:t xml:space="preserve">*1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- niepotrzebne skreślić. Gdy wybór oferty prowadzi do powstania obowiązku podatkowego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br/>
        <w:t>u zamawiającego, wykonawca zobligowany jest do wypełnienia pozycji a i b w pkt 14 .</w:t>
      </w:r>
    </w:p>
    <w:p w14:paraId="7E934146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723C287E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rPr>
          <w:rFonts w:ascii="Times New Roman" w:eastAsia="SimSun" w:hAnsi="Times New Roman"/>
          <w:bCs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Cs/>
          <w:i/>
          <w:kern w:val="2"/>
          <w:sz w:val="20"/>
          <w:szCs w:val="20"/>
          <w:lang w:eastAsia="zh-CN"/>
        </w:rPr>
        <w:t xml:space="preserve">** - wypełnić </w:t>
      </w:r>
    </w:p>
    <w:p w14:paraId="08EA529A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kern w:val="2"/>
          <w:sz w:val="20"/>
          <w:szCs w:val="20"/>
          <w:lang w:eastAsia="zh-CN"/>
        </w:rPr>
      </w:pPr>
    </w:p>
    <w:p w14:paraId="206F95EB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73D72625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1FDF481D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53DE3EF3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1021D5E2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7D16FE43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76255542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1144CE2C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17A637F1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5EBCD6BD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0D8707BA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10400FBD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04A87CBD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4EC5FF2E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1CDB5B1C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2642FB05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72A4AAFB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324059EB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69C6543A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789A1653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4A576583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15DE3A12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09667219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3A33ED58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75250EA6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29AFF3A9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5E236FE3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10883AF9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554B1E53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3DD73503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Cs/>
          <w:i/>
          <w:color w:val="FF0000"/>
          <w:kern w:val="2"/>
          <w:sz w:val="20"/>
          <w:szCs w:val="20"/>
          <w:lang w:eastAsia="zh-CN"/>
        </w:rPr>
      </w:pPr>
    </w:p>
    <w:p w14:paraId="04198C49" w14:textId="77777777" w:rsidR="003C0F44" w:rsidRDefault="003C0F44" w:rsidP="003C0F4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Załącznik nr 2 do SIWZ – wzór oświadczenia o przynależności lub braku przynależności do tej samej grupy kapitałowej, o której mowa w art. 24 ust. 1 pkt 23 ustawy </w:t>
      </w:r>
      <w:proofErr w:type="spellStart"/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Pzp</w:t>
      </w:r>
      <w:proofErr w:type="spellEnd"/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,</w:t>
      </w:r>
    </w:p>
    <w:p w14:paraId="632777FA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7C329925" w14:textId="77777777" w:rsidR="003C0F44" w:rsidRDefault="003C0F44" w:rsidP="003C0F4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3C2A0CCA" w14:textId="77777777" w:rsidR="003C0F44" w:rsidRDefault="003C0F44" w:rsidP="003C0F44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</w:pPr>
    </w:p>
    <w:p w14:paraId="34396E09" w14:textId="77777777" w:rsidR="003C0F44" w:rsidRDefault="003C0F44" w:rsidP="003C0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  <w:t>…………………………</w:t>
      </w: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>.</w:t>
      </w:r>
    </w:p>
    <w:p w14:paraId="1A3F2225" w14:textId="77777777" w:rsidR="003C0F44" w:rsidRDefault="003C0F44" w:rsidP="003C0F44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>Pieczątka Wykonawcy</w:t>
      </w:r>
    </w:p>
    <w:p w14:paraId="030D94E0" w14:textId="77777777" w:rsidR="003C0F44" w:rsidRDefault="003C0F44" w:rsidP="003C0F44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3B150807" w14:textId="77777777" w:rsidR="003C0F44" w:rsidRDefault="003C0F44" w:rsidP="003C0F44">
      <w:pPr>
        <w:keepNext/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30E1C64B" w14:textId="77777777" w:rsidR="003C0F44" w:rsidRDefault="003C0F44" w:rsidP="003C0F44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6080FC3E" w14:textId="77777777" w:rsidR="003C0F44" w:rsidRDefault="003C0F44" w:rsidP="003C0F44">
      <w:pPr>
        <w:keepNext/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i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OŚWIADCZENIE WYKONAWCY</w:t>
      </w:r>
    </w:p>
    <w:p w14:paraId="4F59BDED" w14:textId="77777777" w:rsidR="003C0F44" w:rsidRDefault="003C0F44" w:rsidP="003C0F44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b/>
          <w:bCs/>
          <w:kern w:val="2"/>
          <w:sz w:val="20"/>
          <w:szCs w:val="20"/>
          <w:lang w:eastAsia="zh-CN"/>
        </w:rPr>
        <w:t xml:space="preserve">                    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o przynależności lub braku przynależności do tej samej grupy kapitałowej, o której mowa w art. 24 ust. 1 pkt 23 ustawy PZP</w:t>
      </w:r>
    </w:p>
    <w:p w14:paraId="40D7FA0D" w14:textId="77777777" w:rsidR="003C0F44" w:rsidRDefault="003C0F44" w:rsidP="003C0F44">
      <w:pPr>
        <w:autoSpaceDE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38A08D1B" w14:textId="77777777" w:rsidR="003C0F44" w:rsidRDefault="003C0F44" w:rsidP="003C0F44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b/>
          <w:bCs/>
          <w:i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>Dotyczy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postępowania o udzielenie zamówienia publicznego prowadzonego w trybie przetargu nieograniczonego </w:t>
      </w: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 xml:space="preserve">na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 w:bidi="hi-IN"/>
        </w:rPr>
        <w:t xml:space="preserve">zakup i dostarczenie odczynników </w:t>
      </w:r>
      <w:proofErr w:type="spellStart"/>
      <w:r>
        <w:rPr>
          <w:rFonts w:ascii="Times New Roman" w:eastAsia="SimSun" w:hAnsi="Times New Roman"/>
          <w:b/>
          <w:kern w:val="2"/>
          <w:sz w:val="20"/>
          <w:szCs w:val="20"/>
          <w:lang w:eastAsia="zh-CN" w:bidi="hi-IN"/>
        </w:rPr>
        <w:t>koagulologicznych</w:t>
      </w:r>
      <w:proofErr w:type="spellEnd"/>
      <w:r>
        <w:rPr>
          <w:rFonts w:ascii="Times New Roman" w:eastAsia="SimSun" w:hAnsi="Times New Roman"/>
          <w:b/>
          <w:kern w:val="2"/>
          <w:sz w:val="20"/>
          <w:szCs w:val="20"/>
          <w:lang w:eastAsia="zh-CN" w:bidi="hi-IN"/>
        </w:rPr>
        <w:t xml:space="preserve"> wraz z najmem analizatorów zasadniczego i zastępczego oraz klimatyzatora dla Szpitala Wojewódzkiego im. Kardynała Stefana Wyszyńskiego w Łomży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 xml:space="preserve">, </w:t>
      </w:r>
      <w:bookmarkStart w:id="0" w:name="_Hlk518290338"/>
      <w:r>
        <w:rPr>
          <w:rFonts w:ascii="Times New Roman" w:eastAsia="Times New Roman" w:hAnsi="Times New Roman"/>
          <w:b/>
          <w:bCs/>
          <w:i/>
          <w:kern w:val="2"/>
          <w:sz w:val="20"/>
          <w:szCs w:val="20"/>
          <w:lang w:eastAsia="zh-CN" w:bidi="hi-IN"/>
        </w:rPr>
        <w:t>z</w:t>
      </w:r>
      <w:r>
        <w:rPr>
          <w:rFonts w:ascii="Times New Roman" w:eastAsia="SimSun" w:hAnsi="Times New Roman"/>
          <w:b/>
          <w:bCs/>
          <w:i/>
          <w:kern w:val="2"/>
          <w:sz w:val="20"/>
          <w:szCs w:val="20"/>
          <w:lang w:eastAsia="zh-CN" w:bidi="hi-IN"/>
        </w:rPr>
        <w:t>nak sprawy: ZT-SZP-226/01/26/2018</w:t>
      </w:r>
    </w:p>
    <w:bookmarkEnd w:id="0"/>
    <w:p w14:paraId="02520A1F" w14:textId="77777777" w:rsidR="003C0F44" w:rsidRDefault="003C0F44" w:rsidP="003C0F44">
      <w:pPr>
        <w:autoSpaceDE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2"/>
          <w:sz w:val="20"/>
          <w:szCs w:val="20"/>
          <w:lang w:eastAsia="zh-CN" w:bidi="hi-IN"/>
        </w:rPr>
      </w:pPr>
    </w:p>
    <w:p w14:paraId="205AFB6A" w14:textId="77777777" w:rsidR="003C0F44" w:rsidRDefault="003C0F44" w:rsidP="003C0F44">
      <w:pPr>
        <w:autoSpaceDE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i/>
          <w:kern w:val="2"/>
          <w:sz w:val="20"/>
          <w:szCs w:val="20"/>
          <w:lang w:eastAsia="zh-CN" w:bidi="hi-IN"/>
        </w:rPr>
      </w:pPr>
    </w:p>
    <w:p w14:paraId="5D6BD52B" w14:textId="77777777" w:rsidR="003C0F44" w:rsidRDefault="003C0F44" w:rsidP="003C0F44">
      <w:pPr>
        <w:autoSpaceDE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kern w:val="2"/>
          <w:sz w:val="20"/>
          <w:szCs w:val="20"/>
          <w:u w:val="single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u w:val="single"/>
          <w:lang w:eastAsia="zh-CN"/>
        </w:rPr>
        <w:t>Oświadczamy,</w:t>
      </w:r>
    </w:p>
    <w:p w14:paraId="0CDDC44A" w14:textId="77777777" w:rsidR="003C0F44" w:rsidRDefault="003C0F44" w:rsidP="003C0F44">
      <w:pPr>
        <w:autoSpaceDE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kern w:val="2"/>
          <w:sz w:val="20"/>
          <w:szCs w:val="20"/>
          <w:u w:val="single"/>
          <w:lang w:eastAsia="zh-CN"/>
        </w:rPr>
      </w:pPr>
    </w:p>
    <w:p w14:paraId="32C0136A" w14:textId="77777777" w:rsidR="003C0F44" w:rsidRDefault="003C0F44" w:rsidP="003C0F44">
      <w:pPr>
        <w:autoSpaceDE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2"/>
          <w:sz w:val="20"/>
          <w:szCs w:val="20"/>
          <w:vertAlign w:val="superscript"/>
          <w:lang w:eastAsia="zh-CN"/>
        </w:rPr>
      </w:pPr>
      <w:r>
        <w:rPr>
          <w:rFonts w:ascii="Times New Roman" w:eastAsia="Arial" w:hAnsi="Times New Roman"/>
          <w:b/>
          <w:kern w:val="2"/>
          <w:sz w:val="20"/>
          <w:szCs w:val="20"/>
          <w:u w:val="single"/>
          <w:lang w:eastAsia="zh-CN"/>
        </w:rPr>
        <w:t xml:space="preserve"> </w:t>
      </w:r>
      <w:r>
        <w:rPr>
          <w:rFonts w:ascii="Times New Roman" w:eastAsia="SimSun" w:hAnsi="Times New Roman"/>
          <w:b/>
          <w:kern w:val="2"/>
          <w:sz w:val="20"/>
          <w:szCs w:val="20"/>
          <w:u w:val="single"/>
          <w:lang w:eastAsia="zh-CN"/>
        </w:rPr>
        <w:t>że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 xml:space="preserve"> p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o zapoznaniu się z firmami oraz adresami wykonawców, którzy złożyli oferty w terminie, zamieszczonymi na stronie internetowej zamawiającego,</w:t>
      </w:r>
    </w:p>
    <w:p w14:paraId="0DB59CC2" w14:textId="77777777" w:rsidR="003C0F44" w:rsidRDefault="003C0F44" w:rsidP="003C0F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0"/>
          <w:vertAlign w:val="superscript"/>
          <w:lang w:eastAsia="zh-CN"/>
        </w:rPr>
      </w:pPr>
    </w:p>
    <w:p w14:paraId="0B4B6A63" w14:textId="77777777" w:rsidR="003C0F44" w:rsidRDefault="003C0F44" w:rsidP="003C0F4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 xml:space="preserve">należymy do grupy kapitałowej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z następującymi wykonawcami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:*</w:t>
      </w:r>
    </w:p>
    <w:p w14:paraId="673D1C5F" w14:textId="77777777" w:rsidR="003C0F44" w:rsidRDefault="003C0F44" w:rsidP="003C0F4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</w:p>
    <w:p w14:paraId="2E76627F" w14:textId="77777777" w:rsidR="003C0F44" w:rsidRDefault="003C0F44" w:rsidP="003C0F44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left="900" w:right="360"/>
        <w:jc w:val="both"/>
        <w:rPr>
          <w:rFonts w:ascii="Times New Roman" w:eastAsia="Times New Roma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/>
          <w:i/>
          <w:kern w:val="2"/>
          <w:sz w:val="20"/>
          <w:szCs w:val="20"/>
          <w:lang w:eastAsia="zh-CN"/>
        </w:rPr>
        <w:t>1...........................................................</w:t>
      </w:r>
    </w:p>
    <w:p w14:paraId="0EAD70E4" w14:textId="77777777" w:rsidR="003C0F44" w:rsidRDefault="003C0F44" w:rsidP="003C0F44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left="900" w:right="360"/>
        <w:jc w:val="both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/>
          <w:i/>
          <w:kern w:val="2"/>
          <w:sz w:val="20"/>
          <w:szCs w:val="20"/>
          <w:lang w:eastAsia="zh-CN"/>
        </w:rPr>
        <w:t>2.......................................................</w:t>
      </w:r>
    </w:p>
    <w:p w14:paraId="2ED08AA2" w14:textId="77777777" w:rsidR="003C0F44" w:rsidRDefault="003C0F44" w:rsidP="003C0F4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</w:p>
    <w:p w14:paraId="11633E59" w14:textId="77777777" w:rsidR="003C0F44" w:rsidRDefault="003C0F44" w:rsidP="003C0F4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</w:p>
    <w:p w14:paraId="275B997A" w14:textId="77777777" w:rsidR="003C0F44" w:rsidRDefault="003C0F44" w:rsidP="003C0F44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right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i/>
          <w:kern w:val="2"/>
          <w:sz w:val="20"/>
          <w:szCs w:val="20"/>
          <w:lang w:eastAsia="zh-CN"/>
        </w:rPr>
        <w:t>……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.........................................................................................</w:t>
      </w:r>
    </w:p>
    <w:p w14:paraId="001B9931" w14:textId="77777777" w:rsidR="003C0F44" w:rsidRDefault="003C0F44" w:rsidP="003C0F44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right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(data i podpis upoważnionego przedstawiciela Wykonawcy)</w:t>
      </w:r>
    </w:p>
    <w:p w14:paraId="3DD0A54C" w14:textId="77777777" w:rsidR="003C0F44" w:rsidRDefault="003C0F44" w:rsidP="003C0F4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08622CCE" w14:textId="77777777" w:rsidR="003C0F44" w:rsidRDefault="003C0F44" w:rsidP="003C0F4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395D94AE" w14:textId="77777777" w:rsidR="003C0F44" w:rsidRDefault="003C0F44" w:rsidP="003C0F4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561DB9BE" w14:textId="77777777" w:rsidR="003C0F44" w:rsidRDefault="003C0F44" w:rsidP="003C0F4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u w:val="single"/>
          <w:lang w:eastAsia="zh-CN"/>
        </w:rPr>
        <w:t>nie należymy do grupy kapitałowej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 *</w:t>
      </w:r>
    </w:p>
    <w:p w14:paraId="4D6B8264" w14:textId="77777777" w:rsidR="003C0F44" w:rsidRDefault="003C0F44" w:rsidP="003C0F4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30762466" w14:textId="77777777" w:rsidR="003C0F44" w:rsidRDefault="003C0F44" w:rsidP="003C0F44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right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i/>
          <w:kern w:val="2"/>
          <w:sz w:val="20"/>
          <w:szCs w:val="20"/>
          <w:lang w:eastAsia="zh-CN"/>
        </w:rPr>
        <w:t>……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.........................................................................................</w:t>
      </w:r>
    </w:p>
    <w:p w14:paraId="3F5F3060" w14:textId="77777777" w:rsidR="003C0F44" w:rsidRDefault="003C0F44" w:rsidP="003C0F44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right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(data i podpis upoważnionego przedstawiciela Wykonawcy)</w:t>
      </w:r>
    </w:p>
    <w:p w14:paraId="41CFAC1D" w14:textId="77777777" w:rsidR="003C0F44" w:rsidRDefault="003C0F44" w:rsidP="003C0F4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570ABB30" w14:textId="77777777" w:rsidR="003C0F44" w:rsidRDefault="003C0F44" w:rsidP="003C0F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51BBF46E" w14:textId="77777777" w:rsidR="003C0F44" w:rsidRDefault="003C0F44" w:rsidP="003C0F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329D118E" w14:textId="77777777" w:rsidR="003C0F44" w:rsidRDefault="003C0F44" w:rsidP="003C0F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* -  niepotrzebne skreślić</w:t>
      </w:r>
    </w:p>
    <w:p w14:paraId="4EB73626" w14:textId="77777777" w:rsidR="003C0F44" w:rsidRDefault="003C0F44" w:rsidP="003C0F4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65A5272B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UWAGA!</w:t>
      </w:r>
    </w:p>
    <w:p w14:paraId="0BDC94E2" w14:textId="77777777" w:rsidR="003C0F44" w:rsidRDefault="003C0F44" w:rsidP="003C0F44">
      <w:pPr>
        <w:widowControl w:val="0"/>
        <w:numPr>
          <w:ilvl w:val="0"/>
          <w:numId w:val="5"/>
        </w:numPr>
        <w:suppressAutoHyphens/>
        <w:spacing w:after="0" w:line="240" w:lineRule="auto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Arial Unicode MS" w:hAnsi="Times New Roman"/>
          <w:kern w:val="2"/>
          <w:sz w:val="20"/>
          <w:szCs w:val="20"/>
          <w:lang w:eastAsia="zh-CN"/>
        </w:rPr>
        <w:t>Wykonawca składa oświadczenie</w:t>
      </w:r>
      <w:r>
        <w:rPr>
          <w:rFonts w:ascii="Times New Roman" w:eastAsia="Arial Unicode MS" w:hAnsi="Times New Roman"/>
          <w:b/>
          <w:bCs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eastAsia="Arial Unicode MS" w:hAnsi="Times New Roman"/>
          <w:kern w:val="2"/>
          <w:sz w:val="20"/>
          <w:szCs w:val="20"/>
          <w:lang w:eastAsia="zh-CN"/>
        </w:rPr>
        <w:t xml:space="preserve">o przynależności lub braku przynależności do tej samej grupy kapitałowej </w:t>
      </w:r>
      <w:r>
        <w:rPr>
          <w:rFonts w:ascii="Times New Roman" w:eastAsia="Arial Unicode MS" w:hAnsi="Times New Roman"/>
          <w:b/>
          <w:bCs/>
          <w:kern w:val="2"/>
          <w:sz w:val="20"/>
          <w:szCs w:val="20"/>
          <w:u w:val="single"/>
          <w:lang w:eastAsia="zh-CN"/>
        </w:rPr>
        <w:t>w terminie 3 dni</w:t>
      </w:r>
      <w:r>
        <w:rPr>
          <w:rFonts w:ascii="Times New Roman" w:eastAsia="Arial Unicode MS" w:hAnsi="Times New Roman"/>
          <w:kern w:val="2"/>
          <w:sz w:val="20"/>
          <w:szCs w:val="20"/>
          <w:lang w:eastAsia="zh-CN"/>
        </w:rPr>
        <w:t xml:space="preserve"> od zamieszczenia na stronie internetowej Zamawiającego informacji, o której mowa w art. 86 ust. 5 ustawy PZP. Wraz ze złożeniem oświadczenia, Wykonawca może przedstawić dowody, że powiązania z innym Wykonawcą nie prowadzą do zakłócenia konkurencji w postępowaniu o udzielenie zamówienia.</w:t>
      </w:r>
    </w:p>
    <w:p w14:paraId="28486A09" w14:textId="77777777" w:rsidR="003C0F44" w:rsidRDefault="003C0F44" w:rsidP="003C0F44">
      <w:pPr>
        <w:widowControl w:val="0"/>
        <w:numPr>
          <w:ilvl w:val="0"/>
          <w:numId w:val="5"/>
        </w:numPr>
        <w:suppressAutoHyphens/>
        <w:spacing w:after="0" w:line="240" w:lineRule="auto"/>
        <w:textAlignment w:val="baseline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W przypadku Wykonawców wspólnie ubiegających się o udzielenie zamówienia, oświadczenie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br/>
        <w:t xml:space="preserve">o przynależności lub braku przynależności do tej samej grupy kapitałowej składa każdy z Wykonawców. </w:t>
      </w:r>
    </w:p>
    <w:p w14:paraId="7D189D21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3450EE3B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1FD00F00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FF0000"/>
          <w:kern w:val="2"/>
          <w:sz w:val="20"/>
          <w:szCs w:val="20"/>
          <w:lang w:eastAsia="zh-CN"/>
        </w:rPr>
      </w:pPr>
    </w:p>
    <w:p w14:paraId="0BDC2402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FF0000"/>
          <w:kern w:val="2"/>
          <w:sz w:val="20"/>
          <w:szCs w:val="20"/>
          <w:lang w:eastAsia="zh-CN"/>
        </w:rPr>
      </w:pPr>
    </w:p>
    <w:p w14:paraId="266647D3" w14:textId="77777777" w:rsidR="003C0F44" w:rsidRDefault="003C0F44" w:rsidP="003C0F4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i/>
          <w:iCs/>
          <w:color w:val="FF0000"/>
          <w:kern w:val="2"/>
          <w:sz w:val="20"/>
          <w:szCs w:val="20"/>
          <w:lang w:eastAsia="zh-CN"/>
        </w:rPr>
      </w:pPr>
    </w:p>
    <w:p w14:paraId="3CDE328F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iCs/>
          <w:color w:val="FF0000"/>
          <w:kern w:val="2"/>
          <w:sz w:val="20"/>
          <w:szCs w:val="20"/>
          <w:lang w:eastAsia="zh-CN"/>
        </w:rPr>
      </w:pPr>
    </w:p>
    <w:p w14:paraId="334667AD" w14:textId="77777777" w:rsidR="003C0F44" w:rsidRDefault="003C0F44" w:rsidP="003C0F44">
      <w:pPr>
        <w:widowControl w:val="0"/>
        <w:tabs>
          <w:tab w:val="left" w:pos="1277"/>
        </w:tabs>
        <w:suppressAutoHyphens/>
        <w:autoSpaceDE w:val="0"/>
        <w:spacing w:after="0" w:line="360" w:lineRule="auto"/>
        <w:ind w:left="426"/>
        <w:jc w:val="right"/>
        <w:rPr>
          <w:rFonts w:ascii="Times New Roman" w:eastAsia="Arial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  <w:t xml:space="preserve">Załącznik nr 3 do SIWZ -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Oświadczenie, o którym mowa w art. 25a ust. 1 ustawy PZP</w:t>
      </w:r>
    </w:p>
    <w:p w14:paraId="2F041584" w14:textId="77777777" w:rsidR="003C0F44" w:rsidRDefault="003C0F44" w:rsidP="003C0F4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caps/>
          <w:kern w:val="2"/>
          <w:sz w:val="20"/>
          <w:szCs w:val="20"/>
          <w:lang w:eastAsia="zh-CN"/>
        </w:rPr>
      </w:pPr>
    </w:p>
    <w:p w14:paraId="640DE7CC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Wykonawca:</w:t>
      </w:r>
    </w:p>
    <w:p w14:paraId="04825CA6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..............................................</w:t>
      </w:r>
    </w:p>
    <w:p w14:paraId="1828F020" w14:textId="77777777" w:rsidR="003C0F44" w:rsidRDefault="003C0F44" w:rsidP="003C0F44">
      <w:pPr>
        <w:widowControl w:val="0"/>
        <w:spacing w:after="0" w:line="240" w:lineRule="auto"/>
        <w:rPr>
          <w:rFonts w:ascii="Times New Roman" w:eastAsia="SimSun" w:hAnsi="Times New Roman"/>
          <w:i/>
          <w:iCs/>
          <w:kern w:val="2"/>
          <w:sz w:val="20"/>
          <w:szCs w:val="20"/>
          <w:lang w:eastAsia="zh-CN"/>
        </w:rPr>
      </w:pPr>
    </w:p>
    <w:p w14:paraId="7590A85B" w14:textId="77777777" w:rsidR="003C0F44" w:rsidRDefault="003C0F44" w:rsidP="003C0F44">
      <w:pPr>
        <w:widowControl w:val="0"/>
        <w:suppressAutoHyphens/>
        <w:spacing w:after="0" w:line="240" w:lineRule="auto"/>
        <w:ind w:right="5953"/>
        <w:rPr>
          <w:rFonts w:ascii="Times New Roman" w:eastAsia="SimSun" w:hAnsi="Times New Roman"/>
          <w:kern w:val="2"/>
          <w:sz w:val="20"/>
          <w:szCs w:val="20"/>
          <w:u w:val="single"/>
          <w:lang w:eastAsia="zh-C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(pełna nazwa/firma, adres, w zależności od podmiotu: NIP/PESEL, KRS/</w:t>
      </w:r>
      <w:proofErr w:type="spellStart"/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CEiDG</w:t>
      </w:r>
      <w:proofErr w:type="spellEnd"/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)</w:t>
      </w:r>
    </w:p>
    <w:p w14:paraId="499795C2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u w:val="single"/>
          <w:lang w:eastAsia="zh-CN"/>
        </w:rPr>
        <w:t>reprezentowany przez:</w:t>
      </w:r>
    </w:p>
    <w:p w14:paraId="57590021" w14:textId="77777777" w:rsidR="003C0F44" w:rsidRDefault="003C0F44" w:rsidP="003C0F44">
      <w:pPr>
        <w:widowControl w:val="0"/>
        <w:suppressAutoHyphens/>
        <w:spacing w:after="0" w:line="240" w:lineRule="auto"/>
        <w:ind w:right="5954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………………………………………………………………………………</w:t>
      </w:r>
    </w:p>
    <w:p w14:paraId="0C66C4DD" w14:textId="77777777" w:rsidR="003C0F44" w:rsidRDefault="003C0F44" w:rsidP="003C0F44">
      <w:pPr>
        <w:widowControl w:val="0"/>
        <w:suppressAutoHyphens/>
        <w:spacing w:after="0" w:line="240" w:lineRule="auto"/>
        <w:ind w:right="5953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(imię, nazwisko, stanowisko/</w:t>
      </w:r>
    </w:p>
    <w:p w14:paraId="5D9B01B7" w14:textId="77777777" w:rsidR="003C0F44" w:rsidRDefault="003C0F44" w:rsidP="003C0F44">
      <w:pPr>
        <w:widowControl w:val="0"/>
        <w:suppressAutoHyphens/>
        <w:spacing w:after="0" w:line="240" w:lineRule="auto"/>
        <w:ind w:right="5953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podstawa do reprezentacji)</w:t>
      </w:r>
    </w:p>
    <w:p w14:paraId="1E9DA27F" w14:textId="77777777" w:rsidR="003C0F44" w:rsidRDefault="003C0F44" w:rsidP="003C0F44">
      <w:pPr>
        <w:keepNext/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206FB3E3" w14:textId="77777777" w:rsidR="003C0F44" w:rsidRDefault="003C0F44" w:rsidP="003C0F44">
      <w:pPr>
        <w:keepNext/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7854C575" w14:textId="77777777" w:rsidR="003C0F44" w:rsidRDefault="003C0F44" w:rsidP="003C0F44">
      <w:pPr>
        <w:keepNext/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OŚWIADCZENIE WYKONAWCY </w:t>
      </w:r>
    </w:p>
    <w:p w14:paraId="672809F8" w14:textId="77777777" w:rsidR="003C0F44" w:rsidRDefault="003C0F44" w:rsidP="003C0F44">
      <w:pPr>
        <w:keepNext/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o spełnianiu warunków udziału w postępowaniu i braku podstaw wykluczenia składane na podstawie</w:t>
      </w:r>
    </w:p>
    <w:p w14:paraId="061361AA" w14:textId="77777777" w:rsidR="003C0F44" w:rsidRDefault="003C0F44" w:rsidP="003C0F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art. 25a ust. 1 ustawy z dnia 29 stycznia 2004 r. - Prawo zamówień publicznych</w:t>
      </w:r>
    </w:p>
    <w:p w14:paraId="30965FD2" w14:textId="77777777" w:rsidR="003C0F44" w:rsidRDefault="003C0F44" w:rsidP="003C0F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 xml:space="preserve">(tj. Dz. U. z 2017 r. poz. 1579 z </w:t>
      </w:r>
      <w:proofErr w:type="spellStart"/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późn</w:t>
      </w:r>
      <w:proofErr w:type="spellEnd"/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. zm.), zwanej dalej ustawą PZP</w:t>
      </w:r>
    </w:p>
    <w:p w14:paraId="16E4C32F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6120A296" w14:textId="77777777" w:rsidR="003C0F44" w:rsidRDefault="003C0F44" w:rsidP="003C0F44">
      <w:pPr>
        <w:widowControl w:val="0"/>
        <w:suppressAutoHyphens/>
        <w:spacing w:before="120" w:after="0" w:line="36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u w:val="single"/>
          <w:lang w:eastAsia="zh-CN"/>
        </w:rPr>
        <w:t>I. OŚWIADCZENIE DOTYCZĄCE SPEŁNIANIA WARUNKÓW UDZIAŁU W POSTĘPOWANIU</w:t>
      </w:r>
    </w:p>
    <w:p w14:paraId="3C0A3D64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6FE20A8E" w14:textId="77777777" w:rsidR="003C0F44" w:rsidRDefault="003C0F44" w:rsidP="003C0F44">
      <w:pPr>
        <w:widowControl w:val="0"/>
        <w:suppressAutoHyphens/>
        <w:spacing w:after="120" w:line="240" w:lineRule="auto"/>
        <w:rPr>
          <w:rFonts w:ascii="Times New Roman" w:eastAsia="SimSun" w:hAnsi="Times New Roman"/>
          <w:b/>
          <w:bCs/>
          <w:i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W związku ze złożeniem oferty w postępowaniu o udzielenie zamówienia publicznego prowadzonym w trybie przetargu nieograniczonego na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 xml:space="preserve">  zakup i dostarczenie odczynników </w:t>
      </w:r>
      <w:proofErr w:type="spellStart"/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koagulologicznych</w:t>
      </w:r>
      <w:proofErr w:type="spellEnd"/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 xml:space="preserve"> wraz z najmem analizatorów zasadniczego i zastępczego oraz  klimatyzatora dla Szpitala Wojewódzkiego im. Kardynała Stefana Wyszyńskiego w Łomży,</w:t>
      </w:r>
      <w:r>
        <w:rPr>
          <w:rFonts w:ascii="Times New Roman" w:eastAsia="Times New Roman" w:hAnsi="Times New Roman"/>
          <w:b/>
          <w:bCs/>
          <w:i/>
          <w:kern w:val="2"/>
          <w:sz w:val="20"/>
          <w:szCs w:val="20"/>
          <w:lang w:eastAsia="zh-CN" w:bidi="hi-IN"/>
        </w:rPr>
        <w:t xml:space="preserve"> z</w:t>
      </w:r>
      <w:r>
        <w:rPr>
          <w:rFonts w:ascii="Times New Roman" w:eastAsia="SimSun" w:hAnsi="Times New Roman"/>
          <w:b/>
          <w:bCs/>
          <w:i/>
          <w:kern w:val="2"/>
          <w:sz w:val="20"/>
          <w:szCs w:val="20"/>
          <w:lang w:eastAsia="zh-CN" w:bidi="hi-IN"/>
        </w:rPr>
        <w:t>nak sprawy: ZT-SZP-226/01/26/2018</w:t>
      </w:r>
    </w:p>
    <w:p w14:paraId="398C842B" w14:textId="77777777" w:rsidR="003C0F44" w:rsidRDefault="003C0F44" w:rsidP="003C0F44">
      <w:pPr>
        <w:keepNext/>
        <w:widowControl w:val="0"/>
        <w:numPr>
          <w:ilvl w:val="1"/>
          <w:numId w:val="6"/>
        </w:numPr>
        <w:suppressAutoHyphens/>
        <w:autoSpaceDE w:val="0"/>
        <w:autoSpaceDN w:val="0"/>
        <w:spacing w:after="0" w:line="360" w:lineRule="auto"/>
        <w:outlineLvl w:val="1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5EB72E00" w14:textId="77777777" w:rsidR="003C0F44" w:rsidRDefault="003C0F44" w:rsidP="003C0F4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0"/>
          <w:szCs w:val="20"/>
          <w:u w:val="single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oświadczam, co następuje:</w:t>
      </w:r>
    </w:p>
    <w:p w14:paraId="346CA1AC" w14:textId="77777777" w:rsidR="003C0F44" w:rsidRDefault="003C0F44" w:rsidP="003C0F44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INFORMACJA DOTYCZĄCA WYKONAWCY:</w:t>
      </w:r>
    </w:p>
    <w:p w14:paraId="46831DFF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2F22A9A9" w14:textId="77777777" w:rsidR="003C0F44" w:rsidRDefault="003C0F44" w:rsidP="003C0F44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Oświadczam, że spełniam warunki udziału w postępowaniu określone przez Zamawiającego w Rozdziale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br/>
        <w:t xml:space="preserve">V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Warunki udziału w postępowaniu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Specyfikacji istotnych warunków zamówienia oraz pkt III.1) ogłoszenia o zamówieniu.</w:t>
      </w:r>
    </w:p>
    <w:p w14:paraId="5FD3930E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52BD780C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(miejscowość),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dnia ………….……. r. </w:t>
      </w:r>
    </w:p>
    <w:p w14:paraId="49B336C8" w14:textId="77777777" w:rsidR="003C0F44" w:rsidRDefault="003C0F44" w:rsidP="003C0F44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  <w:t>…………………………………………</w:t>
      </w:r>
    </w:p>
    <w:p w14:paraId="7B496900" w14:textId="77777777" w:rsidR="003C0F44" w:rsidRDefault="003C0F44" w:rsidP="003C0F44">
      <w:pPr>
        <w:widowControl w:val="0"/>
        <w:suppressAutoHyphens/>
        <w:spacing w:after="0" w:line="360" w:lineRule="auto"/>
        <w:ind w:left="5664" w:firstLine="708"/>
        <w:jc w:val="right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(podpis)</w:t>
      </w:r>
    </w:p>
    <w:p w14:paraId="4A4E16BE" w14:textId="77777777" w:rsidR="003C0F44" w:rsidRDefault="003C0F44" w:rsidP="003C0F44">
      <w:pPr>
        <w:widowControl w:val="0"/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</w:p>
    <w:p w14:paraId="30CB46AC" w14:textId="77777777" w:rsidR="003C0F44" w:rsidRDefault="003C0F44" w:rsidP="003C0F44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INFORMACJA W ZWIĄZKU Z POLEGANIEM NA ZASOBACH INNYCH PODMIOTÓW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: </w:t>
      </w:r>
    </w:p>
    <w:p w14:paraId="0163118D" w14:textId="77777777" w:rsidR="003C0F44" w:rsidRDefault="003C0F44" w:rsidP="003C0F44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Oświadczam, że w celu wykazania spełniania warunków udziału w postępowaniu, określonych przez Zamawiającego w Rozdziale V Warunki udziału w postępowaniu Specyfikacji istotnych warunków zamówienia oraz pkt III.1) ogłoszenia o zamówieniu, polegam na zasobach następującego/</w:t>
      </w:r>
      <w:proofErr w:type="spellStart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podmiotu/ów: ..………………………………………………………………….. …………………………………….., w następującym zakresie: ………………………………………………………………………………………………………..….……</w:t>
      </w:r>
    </w:p>
    <w:p w14:paraId="50A4F243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lastRenderedPageBreak/>
        <w:t xml:space="preserve">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(wskazać podmiot i określić odpowiedni zakres dla wskazanego podmiotu). </w:t>
      </w:r>
    </w:p>
    <w:p w14:paraId="62EEDC57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0087DF69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77925E89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(miejscowość),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dnia ………….……. r. </w:t>
      </w:r>
    </w:p>
    <w:p w14:paraId="4541B218" w14:textId="77777777" w:rsidR="003C0F44" w:rsidRDefault="003C0F44" w:rsidP="003C0F44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  <w:t>…………………………………………</w:t>
      </w:r>
    </w:p>
    <w:p w14:paraId="045A1F8F" w14:textId="77777777" w:rsidR="003C0F44" w:rsidRDefault="003C0F44" w:rsidP="003C0F44">
      <w:pPr>
        <w:widowControl w:val="0"/>
        <w:suppressAutoHyphens/>
        <w:spacing w:after="0" w:line="360" w:lineRule="auto"/>
        <w:ind w:left="5664" w:firstLine="708"/>
        <w:jc w:val="right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(podpis)</w:t>
      </w:r>
    </w:p>
    <w:p w14:paraId="10796674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1C5C17C8" w14:textId="77777777" w:rsidR="003C0F44" w:rsidRDefault="003C0F44" w:rsidP="003C0F44">
      <w:pPr>
        <w:widowControl w:val="0"/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</w:p>
    <w:p w14:paraId="14090A82" w14:textId="77777777" w:rsidR="003C0F44" w:rsidRDefault="003C0F44" w:rsidP="003C0F44">
      <w:pPr>
        <w:widowControl w:val="0"/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</w:p>
    <w:p w14:paraId="39E4CF34" w14:textId="77777777" w:rsidR="003C0F44" w:rsidRDefault="003C0F44" w:rsidP="003C0F44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OŚWIADCZENIE DOTYCZĄCE PODANYCH INFORMACJI:</w:t>
      </w:r>
    </w:p>
    <w:p w14:paraId="19EDDDA7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555D0863" w14:textId="77777777" w:rsidR="003C0F44" w:rsidRDefault="003C0F44" w:rsidP="003C0F44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17AB0F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400A4A45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(miejscowość),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dnia ………….……. r. </w:t>
      </w:r>
    </w:p>
    <w:p w14:paraId="65D02197" w14:textId="77777777" w:rsidR="003C0F44" w:rsidRDefault="003C0F44" w:rsidP="003C0F44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  <w:t>…………………………………………</w:t>
      </w:r>
    </w:p>
    <w:p w14:paraId="7CA5869A" w14:textId="77777777" w:rsidR="003C0F44" w:rsidRDefault="003C0F44" w:rsidP="003C0F44">
      <w:pPr>
        <w:widowControl w:val="0"/>
        <w:suppressAutoHyphens/>
        <w:spacing w:after="0" w:line="360" w:lineRule="auto"/>
        <w:ind w:left="5664" w:firstLine="708"/>
        <w:jc w:val="right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</w:p>
    <w:p w14:paraId="7529BF99" w14:textId="77777777" w:rsidR="003C0F44" w:rsidRDefault="003C0F44" w:rsidP="003C0F44">
      <w:pPr>
        <w:widowControl w:val="0"/>
        <w:suppressAutoHyphens/>
        <w:spacing w:after="0" w:line="360" w:lineRule="auto"/>
        <w:ind w:left="5664" w:firstLine="708"/>
        <w:jc w:val="right"/>
        <w:rPr>
          <w:rFonts w:ascii="Times New Roman" w:eastAsia="SimSun" w:hAnsi="Times New Roman"/>
          <w:b/>
          <w:kern w:val="2"/>
          <w:sz w:val="20"/>
          <w:szCs w:val="20"/>
          <w:u w:val="single"/>
          <w:lang w:eastAsia="zh-C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(podpis)</w:t>
      </w:r>
    </w:p>
    <w:p w14:paraId="5DA841F2" w14:textId="77777777" w:rsidR="003C0F44" w:rsidRDefault="003C0F44" w:rsidP="003C0F44">
      <w:pPr>
        <w:widowControl w:val="0"/>
        <w:suppressAutoHyphens/>
        <w:spacing w:before="120" w:after="0" w:line="36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u w:val="single"/>
          <w:lang w:eastAsia="zh-CN"/>
        </w:rPr>
        <w:t>II. OŚWIADCZENIE DOTYCZĄCE PRZESŁANEK WYKLUCZENIA Z POSTĘPOWANIA</w:t>
      </w:r>
    </w:p>
    <w:p w14:paraId="1AF6DA60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0B245937" w14:textId="77777777" w:rsidR="003C0F44" w:rsidRDefault="003C0F44" w:rsidP="003C0F44">
      <w:pPr>
        <w:widowControl w:val="0"/>
        <w:suppressAutoHyphens/>
        <w:spacing w:after="120" w:line="240" w:lineRule="auto"/>
        <w:rPr>
          <w:rFonts w:ascii="Times New Roman" w:eastAsia="SimSun" w:hAnsi="Times New Roman"/>
          <w:b/>
          <w:bCs/>
          <w:i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W związku ze złożeniem oferty w postępowaniu o udzielenie zamówienia publicznego prowadzonym w trybie przetargu nieograniczonego na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 xml:space="preserve">zakup i dostarczenie odczynników </w:t>
      </w:r>
      <w:proofErr w:type="spellStart"/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koagulologicznych</w:t>
      </w:r>
      <w:proofErr w:type="spellEnd"/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 xml:space="preserve"> wraz z najmem analizatorów zasadniczego i zastępczego oraz </w:t>
      </w:r>
      <w:r>
        <w:rPr>
          <w:rFonts w:ascii="Times New Roman" w:eastAsia="SimSun" w:hAnsi="Times New Roman"/>
          <w:b/>
          <w:color w:val="FF0000"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klimatyzatora dla Szpitala Wojewódzkiego im. Kardynała Stefana Wyszyńskiego w Łomży,</w:t>
      </w:r>
      <w:r>
        <w:rPr>
          <w:rFonts w:ascii="Times New Roman" w:eastAsia="Times New Roman" w:hAnsi="Times New Roman"/>
          <w:b/>
          <w:bCs/>
          <w:i/>
          <w:kern w:val="2"/>
          <w:sz w:val="20"/>
          <w:szCs w:val="20"/>
          <w:lang w:eastAsia="zh-CN" w:bidi="hi-IN"/>
        </w:rPr>
        <w:t xml:space="preserve"> z</w:t>
      </w:r>
      <w:r>
        <w:rPr>
          <w:rFonts w:ascii="Times New Roman" w:eastAsia="SimSun" w:hAnsi="Times New Roman"/>
          <w:b/>
          <w:bCs/>
          <w:i/>
          <w:kern w:val="2"/>
          <w:sz w:val="20"/>
          <w:szCs w:val="20"/>
          <w:lang w:eastAsia="zh-CN" w:bidi="hi-IN"/>
        </w:rPr>
        <w:t>nak sprawy: ZT-SZP-226/01/26/2018</w:t>
      </w:r>
    </w:p>
    <w:p w14:paraId="0C7F3946" w14:textId="77777777" w:rsidR="003C0F44" w:rsidRDefault="003C0F44" w:rsidP="003C0F44">
      <w:pPr>
        <w:keepNext/>
        <w:widowControl w:val="0"/>
        <w:suppressAutoHyphens/>
        <w:autoSpaceDE w:val="0"/>
        <w:autoSpaceDN w:val="0"/>
        <w:spacing w:after="0" w:line="360" w:lineRule="auto"/>
        <w:outlineLvl w:val="1"/>
        <w:rPr>
          <w:rFonts w:ascii="Times New Roman" w:eastAsia="SimSun" w:hAnsi="Times New Roman"/>
          <w:b/>
          <w:bCs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i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oświadczam, co następuje:</w:t>
      </w:r>
    </w:p>
    <w:p w14:paraId="07C4DEF1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26A972FB" w14:textId="77777777" w:rsidR="003C0F44" w:rsidRDefault="003C0F44" w:rsidP="003C0F44">
      <w:pPr>
        <w:widowControl w:val="0"/>
        <w:shd w:val="clear" w:color="auto" w:fill="BFBFBF"/>
        <w:suppressAutoHyphens/>
        <w:spacing w:after="0" w:line="360" w:lineRule="auto"/>
        <w:rPr>
          <w:rFonts w:ascii="Times New Roma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OŚWIADCZENIA DOTYCZĄCE WYKONAWCY:</w:t>
      </w:r>
    </w:p>
    <w:p w14:paraId="4DACE033" w14:textId="77777777" w:rsidR="003C0F44" w:rsidRDefault="003C0F44" w:rsidP="003C0F44">
      <w:pPr>
        <w:spacing w:after="0" w:line="360" w:lineRule="auto"/>
        <w:ind w:left="720"/>
        <w:jc w:val="both"/>
        <w:rPr>
          <w:rFonts w:ascii="Times New Roman" w:hAnsi="Times New Roman"/>
          <w:kern w:val="2"/>
          <w:sz w:val="20"/>
          <w:szCs w:val="20"/>
          <w:lang w:eastAsia="zh-CN"/>
        </w:rPr>
      </w:pPr>
    </w:p>
    <w:p w14:paraId="7C21D645" w14:textId="77777777" w:rsidR="003C0F44" w:rsidRDefault="003C0F44" w:rsidP="003C0F44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kern w:val="2"/>
          <w:sz w:val="20"/>
          <w:szCs w:val="20"/>
          <w:lang w:eastAsia="zh-CN"/>
        </w:rPr>
      </w:pPr>
      <w:r>
        <w:rPr>
          <w:rFonts w:ascii="Times New Roman" w:hAnsi="Times New Roman"/>
          <w:kern w:val="2"/>
          <w:sz w:val="20"/>
          <w:szCs w:val="20"/>
          <w:lang w:eastAsia="zh-CN"/>
        </w:rPr>
        <w:t xml:space="preserve">Oświadczam, że nie podlegam wykluczeniu z postępowania na podstawie </w:t>
      </w:r>
      <w:r>
        <w:rPr>
          <w:rFonts w:ascii="Times New Roman" w:hAnsi="Times New Roman"/>
          <w:kern w:val="2"/>
          <w:sz w:val="20"/>
          <w:szCs w:val="20"/>
          <w:lang w:eastAsia="zh-CN"/>
        </w:rPr>
        <w:br/>
        <w:t>art. 24 ust 1 pkt 12-23 ustawy PZP,</w:t>
      </w:r>
    </w:p>
    <w:p w14:paraId="39261BCA" w14:textId="77777777" w:rsidR="003C0F44" w:rsidRDefault="003C0F44" w:rsidP="003C0F44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hAnsi="Times New Roman"/>
          <w:kern w:val="2"/>
          <w:sz w:val="20"/>
          <w:szCs w:val="20"/>
          <w:lang w:eastAsia="zh-CN"/>
        </w:rPr>
        <w:t xml:space="preserve">Oświadczam, że nie podlegam wykluczeniu z postępowania na podstawie </w:t>
      </w:r>
      <w:r>
        <w:rPr>
          <w:rFonts w:ascii="Times New Roman" w:hAnsi="Times New Roman"/>
          <w:kern w:val="2"/>
          <w:sz w:val="20"/>
          <w:szCs w:val="20"/>
          <w:lang w:eastAsia="zh-CN"/>
        </w:rPr>
        <w:br/>
        <w:t>art. 24 ust. 5 ust. 1 ustawy PZP</w:t>
      </w:r>
    </w:p>
    <w:p w14:paraId="0604DEA4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</w:p>
    <w:p w14:paraId="03DDED48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(miejscowość),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dnia ………….……. r. </w:t>
      </w:r>
    </w:p>
    <w:p w14:paraId="73E4A35E" w14:textId="77777777" w:rsidR="003C0F44" w:rsidRDefault="003C0F44" w:rsidP="003C0F44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  <w:t>…………………………………………</w:t>
      </w:r>
    </w:p>
    <w:p w14:paraId="255C408A" w14:textId="77777777" w:rsidR="003C0F44" w:rsidRDefault="003C0F44" w:rsidP="003C0F44">
      <w:pPr>
        <w:widowControl w:val="0"/>
        <w:suppressAutoHyphens/>
        <w:spacing w:after="0" w:line="360" w:lineRule="auto"/>
        <w:ind w:left="5664" w:firstLine="708"/>
        <w:jc w:val="right"/>
        <w:rPr>
          <w:rFonts w:ascii="Times New Roman" w:eastAsia="SimSun" w:hAnsi="Times New Roman"/>
          <w:b/>
          <w:bCs/>
          <w:i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(podpis)</w:t>
      </w:r>
    </w:p>
    <w:p w14:paraId="5F24BD7B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iCs/>
          <w:kern w:val="2"/>
          <w:sz w:val="20"/>
          <w:szCs w:val="20"/>
          <w:lang w:eastAsia="zh-CN"/>
        </w:rPr>
      </w:pPr>
    </w:p>
    <w:p w14:paraId="1F85FF3D" w14:textId="77777777" w:rsidR="003C0F44" w:rsidRDefault="003C0F44" w:rsidP="003C0F44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Oświadczam, że zachodzą w stosunku do mnie podstawy wykluczenia z postępowania na podstawie art. …………. ustawy PZP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Pzp</w:t>
      </w:r>
      <w:proofErr w:type="spellEnd"/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).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Jednocześnie oświadczam, że w związku z ww.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lastRenderedPageBreak/>
        <w:t>okolicznością, na podstawie art. 24 ust. 8 ustawy PZP podjąłem następujące środki naprawcze: ………………………………………………………………………………..</w:t>
      </w:r>
    </w:p>
    <w:p w14:paraId="729D7BAF" w14:textId="598CEEBC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…………………………………………………………………………………………..…………………...........…</w:t>
      </w:r>
    </w:p>
    <w:p w14:paraId="4D7AF853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(miejscowość),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dnia ………….……. r. </w:t>
      </w:r>
    </w:p>
    <w:p w14:paraId="01955BA0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59E8C9F0" w14:textId="77777777" w:rsidR="003C0F44" w:rsidRDefault="003C0F44" w:rsidP="003C0F44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  <w:t>…………………………………………</w:t>
      </w:r>
    </w:p>
    <w:p w14:paraId="5297DA99" w14:textId="77777777" w:rsidR="003C0F44" w:rsidRDefault="003C0F44" w:rsidP="003C0F44">
      <w:pPr>
        <w:widowControl w:val="0"/>
        <w:suppressAutoHyphens/>
        <w:spacing w:after="0" w:line="360" w:lineRule="auto"/>
        <w:ind w:left="5664" w:firstLine="708"/>
        <w:jc w:val="right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(podpis)</w:t>
      </w:r>
    </w:p>
    <w:p w14:paraId="26A9FFCB" w14:textId="77777777" w:rsidR="003C0F44" w:rsidRDefault="003C0F44" w:rsidP="007D5977">
      <w:pPr>
        <w:widowControl w:val="0"/>
        <w:shd w:val="clear" w:color="auto" w:fill="BFBFBF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OŚWIADCZENIE DOTYCZĄCE PODMIOTU, NA KTÓREGO ZASOBY POWOŁUJE SIĘ WYKONAWCA:</w:t>
      </w:r>
    </w:p>
    <w:p w14:paraId="62C6CAE9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7F634760" w14:textId="77777777" w:rsidR="003C0F44" w:rsidRDefault="003C0F44" w:rsidP="003C0F44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Oświadczam, że w stosunku do następującego/</w:t>
      </w:r>
      <w:proofErr w:type="spellStart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podmiotu/</w:t>
      </w:r>
      <w:proofErr w:type="spellStart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tów</w:t>
      </w:r>
      <w:proofErr w:type="spellEnd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, na którego/</w:t>
      </w:r>
      <w:proofErr w:type="spellStart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zasoby powołuję się w niniejszym postępowaniu, tj.: ……………………………………………………………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CEiDG</w:t>
      </w:r>
      <w:proofErr w:type="spellEnd"/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)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nie zachodzą podstawy wykluczenia z postępowania o udzielenie zamówienia.</w:t>
      </w:r>
    </w:p>
    <w:p w14:paraId="1EB61BF2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4B5AE64F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(miejscowość),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dnia …………………. r. </w:t>
      </w:r>
    </w:p>
    <w:p w14:paraId="794244E7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7E5A5ACF" w14:textId="77777777" w:rsidR="003C0F44" w:rsidRDefault="003C0F44" w:rsidP="003C0F44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  <w:t>…………………………………………</w:t>
      </w:r>
    </w:p>
    <w:p w14:paraId="6B5AB201" w14:textId="77777777" w:rsidR="003C0F44" w:rsidRDefault="003C0F44" w:rsidP="003C0F44">
      <w:pPr>
        <w:widowControl w:val="0"/>
        <w:suppressAutoHyphens/>
        <w:spacing w:after="0" w:line="360" w:lineRule="auto"/>
        <w:ind w:left="5664" w:firstLine="708"/>
        <w:jc w:val="right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(podpis)</w:t>
      </w:r>
    </w:p>
    <w:p w14:paraId="116BC57B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6E83AF8F" w14:textId="77777777" w:rsidR="003C0F44" w:rsidRDefault="003C0F44" w:rsidP="003C0F44">
      <w:pPr>
        <w:widowControl w:val="0"/>
        <w:shd w:val="clear" w:color="auto" w:fill="BFBFBF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4CF303C6" w14:textId="77777777" w:rsidR="003C0F44" w:rsidRDefault="003C0F44" w:rsidP="003C0F44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21E4A277" w14:textId="77777777" w:rsidR="003C0F44" w:rsidRDefault="003C0F44" w:rsidP="003C0F44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Oświadczam, że w stosunku do następującego/</w:t>
      </w:r>
      <w:proofErr w:type="spellStart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podmiotu/</w:t>
      </w:r>
      <w:proofErr w:type="spellStart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tów</w:t>
      </w:r>
      <w:proofErr w:type="spellEnd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, będącego/</w:t>
      </w:r>
      <w:proofErr w:type="spellStart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podwykonawcą/</w:t>
      </w:r>
      <w:proofErr w:type="spellStart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ami</w:t>
      </w:r>
      <w:proofErr w:type="spellEnd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: ……………………………………………………………………..….……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CEiDG</w:t>
      </w:r>
      <w:proofErr w:type="spellEnd"/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)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, nie zachodzą podstawy wykluczenia z postępowania o udzielenie zamówienia.</w:t>
      </w:r>
    </w:p>
    <w:p w14:paraId="5B397968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46F3843D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(miejscowość),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dnia …………………. r. </w:t>
      </w:r>
    </w:p>
    <w:p w14:paraId="072502DD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31EB7E93" w14:textId="77777777" w:rsidR="003C0F44" w:rsidRDefault="003C0F44" w:rsidP="003C0F44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  <w:t>…………………………………………</w:t>
      </w:r>
    </w:p>
    <w:p w14:paraId="3263A046" w14:textId="77777777" w:rsidR="003C0F44" w:rsidRDefault="003C0F44" w:rsidP="003C0F44">
      <w:pPr>
        <w:widowControl w:val="0"/>
        <w:suppressAutoHyphens/>
        <w:spacing w:after="0" w:line="360" w:lineRule="auto"/>
        <w:ind w:left="5664" w:firstLine="708"/>
        <w:jc w:val="right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(podpis) </w:t>
      </w:r>
    </w:p>
    <w:p w14:paraId="33087339" w14:textId="77777777" w:rsidR="003C0F44" w:rsidRDefault="003C0F44" w:rsidP="003C0F44">
      <w:pPr>
        <w:widowControl w:val="0"/>
        <w:suppressAutoHyphens/>
        <w:spacing w:after="0" w:line="360" w:lineRule="auto"/>
        <w:ind w:left="5664" w:firstLine="708"/>
        <w:jc w:val="right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</w:p>
    <w:p w14:paraId="66392AB8" w14:textId="77777777" w:rsidR="003C0F44" w:rsidRDefault="003C0F44" w:rsidP="003C0F44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OŚWIADCZENIE DOTYCZĄCE PODANYCH INFORMACJI:</w:t>
      </w:r>
    </w:p>
    <w:p w14:paraId="3A28CCF4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4A4B8D00" w14:textId="77777777" w:rsidR="003C0F44" w:rsidRDefault="003C0F44" w:rsidP="003C0F44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1CEEF0" w14:textId="77777777" w:rsidR="003C0F44" w:rsidRDefault="003C0F44" w:rsidP="003C0F4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(miejscowość),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dnia …………………. r. </w:t>
      </w:r>
    </w:p>
    <w:p w14:paraId="00A1C739" w14:textId="0EAF8116" w:rsidR="003C0F44" w:rsidRDefault="003C0F44" w:rsidP="003C0F44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  <w:t>…………………………………………</w:t>
      </w:r>
    </w:p>
    <w:p w14:paraId="596485BC" w14:textId="77777777" w:rsidR="003C0F44" w:rsidRDefault="003C0F44" w:rsidP="003C0F44">
      <w:pPr>
        <w:widowControl w:val="0"/>
        <w:suppressAutoHyphens/>
        <w:spacing w:after="0" w:line="360" w:lineRule="auto"/>
        <w:ind w:left="5664" w:firstLine="708"/>
        <w:jc w:val="right"/>
        <w:rPr>
          <w:rFonts w:ascii="Times New Roman" w:eastAsia="SimSun" w:hAnsi="Times New Roman"/>
          <w:b/>
          <w:bCs/>
          <w:i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lastRenderedPageBreak/>
        <w:t>(podpis)</w:t>
      </w:r>
    </w:p>
    <w:p w14:paraId="006B67B3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i/>
          <w:iCs/>
          <w:kern w:val="2"/>
          <w:sz w:val="20"/>
          <w:szCs w:val="20"/>
          <w:lang w:eastAsia="zh-CN"/>
        </w:rPr>
      </w:pPr>
    </w:p>
    <w:p w14:paraId="3375FA45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color w:val="FF0000"/>
          <w:kern w:val="2"/>
          <w:sz w:val="20"/>
          <w:szCs w:val="20"/>
          <w:lang w:eastAsia="zh-CN"/>
        </w:rPr>
      </w:pPr>
    </w:p>
    <w:p w14:paraId="500F0468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color w:val="FF0000"/>
          <w:kern w:val="2"/>
          <w:sz w:val="20"/>
          <w:szCs w:val="20"/>
          <w:lang w:eastAsia="zh-CN"/>
        </w:rPr>
      </w:pPr>
    </w:p>
    <w:p w14:paraId="6B28D8DE" w14:textId="77777777" w:rsidR="003C0F44" w:rsidRDefault="003C0F44" w:rsidP="003C0F44">
      <w:pPr>
        <w:tabs>
          <w:tab w:val="left" w:pos="708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 xml:space="preserve">Załącznik nr 4 do SIWZ - </w:t>
      </w:r>
      <w:r>
        <w:rPr>
          <w:rFonts w:ascii="Times New Roman" w:hAnsi="Times New Roman"/>
          <w:b/>
          <w:bCs/>
          <w:kern w:val="2"/>
          <w:sz w:val="20"/>
          <w:szCs w:val="20"/>
          <w:lang w:eastAsia="zh-CN"/>
        </w:rPr>
        <w:t xml:space="preserve">wykaz dostaw </w:t>
      </w:r>
    </w:p>
    <w:p w14:paraId="19149EF5" w14:textId="77777777" w:rsidR="003C0F44" w:rsidRDefault="003C0F44" w:rsidP="003C0F4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Cs/>
          <w:color w:val="FF0000"/>
          <w:kern w:val="2"/>
          <w:sz w:val="20"/>
          <w:szCs w:val="20"/>
          <w:lang w:eastAsia="zh-CN"/>
        </w:rPr>
      </w:pPr>
    </w:p>
    <w:p w14:paraId="4722DC78" w14:textId="77777777" w:rsidR="003C0F44" w:rsidRDefault="003C0F44" w:rsidP="003C0F4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Cs/>
          <w:color w:val="FF0000"/>
          <w:kern w:val="2"/>
          <w:sz w:val="20"/>
          <w:szCs w:val="20"/>
          <w:lang w:eastAsia="zh-CN"/>
        </w:rPr>
      </w:pPr>
    </w:p>
    <w:p w14:paraId="1F70BBAA" w14:textId="77777777" w:rsidR="003C0F44" w:rsidRDefault="003C0F44" w:rsidP="003C0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  <w:t>…………………………</w:t>
      </w: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>.</w:t>
      </w:r>
    </w:p>
    <w:p w14:paraId="42DC3AF4" w14:textId="77777777" w:rsidR="003C0F44" w:rsidRDefault="003C0F44" w:rsidP="003C0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>Nazwa i adres Wykonawcy</w:t>
      </w:r>
    </w:p>
    <w:p w14:paraId="15CE8673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2F089B28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78351BE7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287C6CF9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Składając ofertę w postępowaniu prowadzonym w trybie przetargu nieograniczonego </w:t>
      </w:r>
      <w:r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  <w:t>na</w:t>
      </w: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zakup i dostarczenie odczynników </w:t>
      </w:r>
      <w:proofErr w:type="spellStart"/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koagulologicznych</w:t>
      </w:r>
      <w:proofErr w:type="spellEnd"/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 wraz z najmem analizatorów zasadniczego i zastępczego oraz  klimatyzatora dla Szpitala Wojewódzkiego im. Kardynała Stefana Wyszyńskiego w Łomży</w:t>
      </w:r>
      <w:r>
        <w:rPr>
          <w:rFonts w:ascii="Times New Roman" w:eastAsia="SimSun" w:hAnsi="Times New Roman"/>
          <w:b/>
          <w:i/>
          <w:kern w:val="2"/>
          <w:sz w:val="20"/>
          <w:szCs w:val="20"/>
          <w:lang w:eastAsia="pl-PL" w:bidi="hi-IN"/>
        </w:rPr>
        <w:t xml:space="preserve">, </w:t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>z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 w:bidi="hi-IN"/>
        </w:rPr>
        <w:t>nak sprawy: ZT-SZP-226/01/26/2018</w:t>
      </w:r>
    </w:p>
    <w:p w14:paraId="486D5044" w14:textId="77777777" w:rsidR="003C0F44" w:rsidRDefault="003C0F44" w:rsidP="003C0F44">
      <w:pPr>
        <w:tabs>
          <w:tab w:val="left" w:pos="708"/>
        </w:tabs>
        <w:suppressAutoHyphens/>
        <w:autoSpaceDE w:val="0"/>
        <w:spacing w:after="0" w:line="240" w:lineRule="auto"/>
        <w:rPr>
          <w:rFonts w:ascii="Times New Roman" w:hAnsi="Times New Roman"/>
          <w:b/>
          <w:bCs/>
          <w:kern w:val="2"/>
          <w:sz w:val="20"/>
          <w:szCs w:val="20"/>
          <w:lang w:eastAsia="zh-CN"/>
        </w:rPr>
      </w:pPr>
    </w:p>
    <w:p w14:paraId="24AD294E" w14:textId="77777777" w:rsidR="003C0F44" w:rsidRDefault="003C0F44" w:rsidP="003C0F44">
      <w:pPr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2"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kern w:val="2"/>
          <w:sz w:val="20"/>
          <w:szCs w:val="20"/>
          <w:lang w:eastAsia="zh-CN"/>
        </w:rPr>
        <w:t xml:space="preserve">WYKAZ DOSTAW </w:t>
      </w:r>
    </w:p>
    <w:p w14:paraId="22165EB1" w14:textId="77777777" w:rsidR="003C0F44" w:rsidRDefault="003C0F44" w:rsidP="003C0F44">
      <w:pPr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2"/>
          <w:sz w:val="20"/>
          <w:szCs w:val="20"/>
          <w:lang w:eastAsia="zh-CN"/>
        </w:rPr>
      </w:pPr>
    </w:p>
    <w:p w14:paraId="4F3B7F78" w14:textId="77777777" w:rsidR="003C0F44" w:rsidRDefault="003C0F44" w:rsidP="003C0F44">
      <w:pPr>
        <w:tabs>
          <w:tab w:val="left" w:pos="708"/>
        </w:tabs>
        <w:suppressAutoHyphens/>
        <w:autoSpaceDE w:val="0"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hAnsi="Times New Roman"/>
          <w:kern w:val="2"/>
          <w:sz w:val="20"/>
          <w:szCs w:val="20"/>
          <w:lang w:eastAsia="zh-CN"/>
        </w:rPr>
        <w:t xml:space="preserve">Wykaz dostaw wykonanych, a w przypadku świadczeń okresowych lub ciągłych również wykonywanych,  </w:t>
      </w:r>
      <w:r>
        <w:rPr>
          <w:rFonts w:ascii="Times New Roman" w:hAnsi="Times New Roman"/>
          <w:kern w:val="2"/>
          <w:sz w:val="20"/>
          <w:szCs w:val="20"/>
          <w:lang w:eastAsia="zh-CN"/>
        </w:rPr>
        <w:br/>
        <w:t xml:space="preserve">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 czy te dostawy zostały wykonane lub są wykonywane należycie, przy czym dowodami, o których mowa, są referencje bądź inne dokumenty wystawione przez podmiot, na rzecz którego dostawy były wykonywane, a przypadku świadczeń okresowych lub ciągłych są wykonywane, a jeżeli z uzasadnionej przyczyny o obiektywnym charakterze wykonawca nie jest w stanie uzyskać tych dokumentów- oświadczenie wykonawcy; w przypadku świadczeń okresowych lub ciągłych nadal wykonywanych referencji bądź inne dokumenty potwierdzające ich należyte wykonywanie powinny być wydane nie wcześniej </w:t>
      </w:r>
      <w:r>
        <w:rPr>
          <w:rFonts w:ascii="Times New Roman" w:hAnsi="Times New Roman"/>
          <w:b/>
          <w:bCs/>
          <w:kern w:val="2"/>
          <w:sz w:val="20"/>
          <w:szCs w:val="20"/>
          <w:lang w:eastAsia="zh-CN"/>
        </w:rPr>
        <w:t>niż 3 miesiące</w:t>
      </w:r>
      <w:r>
        <w:rPr>
          <w:rFonts w:ascii="Times New Roman" w:hAnsi="Times New Roman"/>
          <w:kern w:val="2"/>
          <w:sz w:val="20"/>
          <w:szCs w:val="20"/>
          <w:lang w:eastAsia="zh-CN"/>
        </w:rPr>
        <w:t xml:space="preserve"> przed upływem terminu składania ofert.</w:t>
      </w:r>
    </w:p>
    <w:p w14:paraId="38961043" w14:textId="77777777" w:rsidR="003C0F44" w:rsidRDefault="003C0F44" w:rsidP="003C0F44">
      <w:pPr>
        <w:widowControl w:val="0"/>
        <w:tabs>
          <w:tab w:val="left" w:pos="2160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6FFAA2DE" w14:textId="77777777" w:rsidR="003C0F44" w:rsidRDefault="003C0F44" w:rsidP="003C0F44">
      <w:pPr>
        <w:widowControl w:val="0"/>
        <w:tabs>
          <w:tab w:val="left" w:pos="2160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tbl>
      <w:tblPr>
        <w:tblW w:w="939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2187"/>
        <w:gridCol w:w="1842"/>
        <w:gridCol w:w="2267"/>
        <w:gridCol w:w="2551"/>
      </w:tblGrid>
      <w:tr w:rsidR="003C0F44" w14:paraId="6FFD3837" w14:textId="77777777" w:rsidTr="003C0F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71841" w14:textId="77777777" w:rsidR="003C0F44" w:rsidRDefault="003C0F4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bCs/>
                <w:smallCap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mallCaps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7A6E53" w14:textId="77777777" w:rsidR="003C0F44" w:rsidRDefault="003C0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/>
              </w:rPr>
              <w:t>Przedmiot (rodzaj dostaw)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E7319C" w14:textId="77777777" w:rsidR="003C0F44" w:rsidRDefault="003C0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/>
              </w:rPr>
              <w:t>Wartość dostaw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66DDC7" w14:textId="77777777" w:rsidR="003C0F44" w:rsidRDefault="003C0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0"/>
                <w:szCs w:val="20"/>
                <w:lang w:eastAsia="zh-CN"/>
              </w:rPr>
              <w:t>Daty wykonania dostaw</w:t>
            </w:r>
          </w:p>
          <w:p w14:paraId="6756E64B" w14:textId="77777777" w:rsidR="003C0F44" w:rsidRDefault="003C0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kern w:val="2"/>
                <w:sz w:val="20"/>
                <w:szCs w:val="20"/>
                <w:lang w:eastAsia="zh-CN"/>
              </w:rPr>
              <w:t>(m-c rok do m-c rok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DC4A2" w14:textId="77777777" w:rsidR="003C0F44" w:rsidRDefault="003C0F44">
            <w:pPr>
              <w:keepNext/>
              <w:widowControl w:val="0"/>
              <w:suppressAutoHyphens/>
              <w:spacing w:after="0" w:line="240" w:lineRule="auto"/>
              <w:outlineLvl w:val="8"/>
              <w:rPr>
                <w:rFonts w:ascii="Times New Roman" w:eastAsia="SimSun" w:hAnsi="Times New Roman"/>
                <w:iC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  <w:t>Podmiot na rzecz którego dostawy zostały wykonane</w:t>
            </w:r>
          </w:p>
        </w:tc>
      </w:tr>
      <w:tr w:rsidR="003C0F44" w14:paraId="0DE295F6" w14:textId="77777777" w:rsidTr="003C0F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28D1D" w14:textId="77777777" w:rsidR="003C0F44" w:rsidRDefault="003C0F44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  <w:p w14:paraId="3FCC8A8B" w14:textId="77777777" w:rsidR="003C0F44" w:rsidRDefault="003C0F4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BDDC0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6CDC5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0A8D4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9193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3C0F44" w14:paraId="27BC6D72" w14:textId="77777777" w:rsidTr="003C0F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FC4E0" w14:textId="77777777" w:rsidR="003C0F44" w:rsidRDefault="003C0F44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  <w:p w14:paraId="34509C4B" w14:textId="77777777" w:rsidR="003C0F44" w:rsidRDefault="003C0F4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8B7B3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C0851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817C5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9C48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3C0F44" w14:paraId="7C87C67F" w14:textId="77777777" w:rsidTr="003C0F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F687D" w14:textId="77777777" w:rsidR="003C0F44" w:rsidRDefault="003C0F44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82E20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  <w:p w14:paraId="2EAE2346" w14:textId="77777777" w:rsidR="003C0F44" w:rsidRDefault="003C0F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BEDE3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21AA2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9011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7FD6ECBF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734549E7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Załączyć dowody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, określające czy dostawy zostały wykonane lub są wykonywane należycie.</w:t>
      </w:r>
    </w:p>
    <w:p w14:paraId="44312020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2BAA332F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3B7A5775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5F7A04FC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kern w:val="2"/>
          <w:sz w:val="20"/>
          <w:szCs w:val="20"/>
          <w:lang w:eastAsia="zh-CN"/>
        </w:rPr>
        <w:t xml:space="preserve">   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................................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  <w:t>………..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  <w:t>........................................................</w:t>
      </w:r>
    </w:p>
    <w:p w14:paraId="671E1D73" w14:textId="77777777" w:rsidR="003C0F44" w:rsidRDefault="003C0F44" w:rsidP="003C0F4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i/>
          <w:iCs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kern w:val="2"/>
          <w:sz w:val="20"/>
          <w:szCs w:val="20"/>
          <w:lang w:eastAsia="zh-CN"/>
        </w:rPr>
        <w:t xml:space="preserve">           </w:t>
      </w:r>
      <w:r>
        <w:rPr>
          <w:rFonts w:ascii="Times New Roman" w:eastAsia="SimSun" w:hAnsi="Times New Roman"/>
          <w:i/>
          <w:iCs/>
          <w:kern w:val="2"/>
          <w:sz w:val="20"/>
          <w:szCs w:val="20"/>
          <w:lang w:eastAsia="zh-CN"/>
        </w:rPr>
        <w:t>data</w:t>
      </w:r>
      <w:r>
        <w:rPr>
          <w:rFonts w:ascii="Times New Roman" w:eastAsia="SimSun" w:hAnsi="Times New Roman"/>
          <w:i/>
          <w:iCs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 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ab/>
        <w:t xml:space="preserve">podpis upoważnionego przedstawiciela  </w:t>
      </w:r>
      <w:r>
        <w:rPr>
          <w:rFonts w:ascii="Times New Roman" w:eastAsia="SimSun" w:hAnsi="Times New Roman"/>
          <w:i/>
          <w:iCs/>
          <w:kern w:val="2"/>
          <w:sz w:val="20"/>
          <w:szCs w:val="20"/>
          <w:lang w:eastAsia="zh-CN"/>
        </w:rPr>
        <w:t>Wykonawcy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  </w:t>
      </w:r>
    </w:p>
    <w:p w14:paraId="095C9FD2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416BE300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62F05B2D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39E6C7EE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i/>
          <w:iCs/>
          <w:kern w:val="2"/>
          <w:sz w:val="20"/>
          <w:szCs w:val="20"/>
          <w:lang w:eastAsia="zh-CN"/>
        </w:rPr>
      </w:pPr>
    </w:p>
    <w:p w14:paraId="6590D598" w14:textId="77777777" w:rsidR="003C0F44" w:rsidRDefault="003C0F44" w:rsidP="003C0F44">
      <w:pPr>
        <w:rPr>
          <w:rFonts w:ascii="Times New Roman" w:hAnsi="Times New Roman"/>
          <w:sz w:val="20"/>
          <w:szCs w:val="20"/>
        </w:rPr>
      </w:pPr>
    </w:p>
    <w:p w14:paraId="005F03C9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5820E825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0176C124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color w:val="FF0000"/>
          <w:kern w:val="2"/>
          <w:sz w:val="20"/>
          <w:szCs w:val="20"/>
          <w:lang w:eastAsia="zh-CN"/>
        </w:rPr>
      </w:pPr>
    </w:p>
    <w:p w14:paraId="43DC40F1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color w:val="FF0000"/>
          <w:kern w:val="2"/>
          <w:sz w:val="20"/>
          <w:szCs w:val="20"/>
          <w:lang w:eastAsia="zh-CN"/>
        </w:rPr>
      </w:pPr>
    </w:p>
    <w:p w14:paraId="73B44699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color w:val="FF0000"/>
          <w:kern w:val="2"/>
          <w:sz w:val="20"/>
          <w:szCs w:val="20"/>
          <w:lang w:eastAsia="zh-CN"/>
        </w:rPr>
      </w:pPr>
    </w:p>
    <w:p w14:paraId="66055A35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color w:val="FF0000"/>
          <w:kern w:val="2"/>
          <w:sz w:val="20"/>
          <w:szCs w:val="20"/>
          <w:lang w:eastAsia="zh-CN"/>
        </w:rPr>
      </w:pPr>
    </w:p>
    <w:p w14:paraId="7662A28E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color w:val="FF0000"/>
          <w:kern w:val="2"/>
          <w:sz w:val="20"/>
          <w:szCs w:val="20"/>
          <w:lang w:eastAsia="zh-CN"/>
        </w:rPr>
      </w:pPr>
    </w:p>
    <w:p w14:paraId="410312BA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2DF24E33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43AED232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24C28F93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570AB1D9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5055BB8E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kern w:val="2"/>
          <w:sz w:val="20"/>
          <w:szCs w:val="20"/>
          <w:u w:val="single"/>
          <w:lang w:eastAsia="zh-CN"/>
        </w:rPr>
      </w:pPr>
      <w:r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  <w:t>Załącznik nr 5 do SIWZ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 xml:space="preserve"> – wzór umowy</w:t>
      </w:r>
    </w:p>
    <w:p w14:paraId="04091BBE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u w:val="single"/>
          <w:lang w:eastAsia="zh-CN"/>
        </w:rPr>
      </w:pPr>
    </w:p>
    <w:p w14:paraId="6C7A03BD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b/>
          <w:i/>
          <w:kern w:val="2"/>
          <w:sz w:val="20"/>
          <w:szCs w:val="20"/>
          <w:u w:val="single"/>
          <w:lang w:eastAsia="zh-CN"/>
        </w:rPr>
      </w:pPr>
    </w:p>
    <w:p w14:paraId="1FEE60F3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center"/>
        <w:rPr>
          <w:rFonts w:ascii="Times New Roman" w:eastAsia="SimSun" w:hAnsi="Times New Roman"/>
          <w:b/>
          <w:kern w:val="2"/>
          <w:sz w:val="20"/>
          <w:szCs w:val="20"/>
          <w:u w:val="single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u w:val="single"/>
          <w:lang w:eastAsia="zh-CN"/>
        </w:rPr>
        <w:t>UMOWA</w:t>
      </w:r>
    </w:p>
    <w:p w14:paraId="170A0459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center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76559B67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center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nr ....... /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ZT-SZP-226/01/26/2018</w:t>
      </w:r>
    </w:p>
    <w:p w14:paraId="4D37ACC9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6BEC8A49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zawarta w Łomży w dniu 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..................... 2018  r.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pomiędzy :</w:t>
      </w:r>
    </w:p>
    <w:p w14:paraId="6C82089B" w14:textId="77777777" w:rsidR="003C0F44" w:rsidRDefault="003C0F44" w:rsidP="003C0F44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"/>
          <w:sz w:val="20"/>
          <w:szCs w:val="20"/>
          <w:lang w:eastAsia="pl-PL"/>
        </w:rPr>
      </w:pPr>
    </w:p>
    <w:p w14:paraId="53910656" w14:textId="77777777" w:rsidR="003C0F44" w:rsidRDefault="003C0F44" w:rsidP="003C0F44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/>
          <w:bCs/>
          <w:kern w:val="2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pl-PL"/>
        </w:rPr>
        <w:t xml:space="preserve">Samodzielnym Zakładem Opieki Zdrowotnej – Szpitalem Wojewódzkim im. Kardynała Stefana Wyszyńskiego w Łomży, </w:t>
      </w:r>
      <w:r>
        <w:rPr>
          <w:rFonts w:ascii="Times New Roman" w:eastAsia="Times New Roman" w:hAnsi="Times New Roman"/>
          <w:bCs/>
          <w:kern w:val="2"/>
          <w:sz w:val="20"/>
          <w:szCs w:val="20"/>
          <w:lang w:eastAsia="pl-PL"/>
        </w:rPr>
        <w:t xml:space="preserve">wpisanym do rejestru stowarzyszeń, innych organizacji społecznych i zawodowych, fundacji oraz samodzielnych publicznych zakładów opieki zdrowotnej prowadzonego przez Sąd Rejonowy w Białymstoku XII Wydział Gospodarczy KRS pod nr 0000024716, NIP 718-16-89-321, REGON 450665024, </w:t>
      </w:r>
    </w:p>
    <w:p w14:paraId="7DACFDF6" w14:textId="77777777" w:rsidR="003C0F44" w:rsidRDefault="003C0F44" w:rsidP="003C0F44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/>
          <w:bCs/>
          <w:kern w:val="2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kern w:val="2"/>
          <w:sz w:val="20"/>
          <w:szCs w:val="20"/>
          <w:lang w:eastAsia="pl-PL"/>
        </w:rPr>
        <w:t>reprezentowanym przez:</w:t>
      </w:r>
    </w:p>
    <w:p w14:paraId="7097B5B5" w14:textId="77777777" w:rsidR="003C0F44" w:rsidRDefault="003C0F44" w:rsidP="003C0F44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"/>
          <w:sz w:val="20"/>
          <w:szCs w:val="20"/>
          <w:lang w:eastAsia="pl-PL"/>
        </w:rPr>
      </w:pPr>
    </w:p>
    <w:p w14:paraId="0722DDF6" w14:textId="77777777" w:rsidR="003C0F44" w:rsidRDefault="003C0F44" w:rsidP="003C0F44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pl-PL"/>
        </w:rPr>
        <w:t xml:space="preserve">Romana Eugeniusza </w:t>
      </w:r>
      <w:proofErr w:type="spellStart"/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pl-PL"/>
        </w:rPr>
        <w:t>Nojszewskiego</w:t>
      </w:r>
      <w:proofErr w:type="spellEnd"/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pl-PL"/>
        </w:rPr>
        <w:t xml:space="preserve"> – Dyrektora </w:t>
      </w:r>
      <w:r>
        <w:rPr>
          <w:rFonts w:ascii="Times New Roman" w:eastAsia="Times New Roman" w:hAnsi="Times New Roman"/>
          <w:bCs/>
          <w:i/>
          <w:kern w:val="2"/>
          <w:sz w:val="20"/>
          <w:szCs w:val="20"/>
          <w:lang w:eastAsia="pl-PL"/>
        </w:rPr>
        <w:t>(odpis KRS stanowi załącznik nr 5  do Umowy)</w:t>
      </w:r>
    </w:p>
    <w:p w14:paraId="5FA9EDEC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b/>
          <w:bCs/>
          <w:i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zwanym dalej </w:t>
      </w:r>
      <w:r>
        <w:rPr>
          <w:rFonts w:ascii="Times New Roman" w:eastAsia="SimSun" w:hAnsi="Times New Roman"/>
          <w:b/>
          <w:bCs/>
          <w:i/>
          <w:iCs/>
          <w:kern w:val="2"/>
          <w:sz w:val="20"/>
          <w:szCs w:val="20"/>
          <w:lang w:eastAsia="zh-CN"/>
        </w:rPr>
        <w:t>Zamawiającym</w:t>
      </w:r>
    </w:p>
    <w:p w14:paraId="1519627C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09E3EA2B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a</w:t>
      </w:r>
    </w:p>
    <w:p w14:paraId="079B332A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680686EE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5D734CE6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reprezentowanym przez :</w:t>
      </w:r>
    </w:p>
    <w:p w14:paraId="2B59F7BC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</w:t>
      </w:r>
    </w:p>
    <w:p w14:paraId="3581BB84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</w:t>
      </w:r>
    </w:p>
    <w:p w14:paraId="4D039716" w14:textId="77777777" w:rsidR="003C0F44" w:rsidRDefault="003C0F44" w:rsidP="003C0F44">
      <w:pPr>
        <w:widowControl w:val="0"/>
        <w:suppressAutoHyphens/>
        <w:spacing w:after="120" w:line="240" w:lineRule="auto"/>
        <w:textAlignment w:val="baseline"/>
        <w:rPr>
          <w:rFonts w:ascii="Times New Roman" w:eastAsia="Times New Roman" w:hAnsi="Times New Roman"/>
          <w:bCs/>
          <w:i/>
          <w:kern w:val="2"/>
          <w:sz w:val="20"/>
          <w:szCs w:val="20"/>
          <w:lang w:eastAsia="pl-PL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zwanym dalej </w:t>
      </w:r>
      <w:r>
        <w:rPr>
          <w:rFonts w:ascii="Times New Roman" w:eastAsia="SimSun" w:hAnsi="Times New Roman"/>
          <w:b/>
          <w:bCs/>
          <w:i/>
          <w:iCs/>
          <w:kern w:val="2"/>
          <w:sz w:val="20"/>
          <w:szCs w:val="20"/>
          <w:lang w:eastAsia="zh-CN"/>
        </w:rPr>
        <w:t xml:space="preserve">Wykonawcą </w:t>
      </w:r>
      <w:r>
        <w:rPr>
          <w:rFonts w:ascii="Times New Roman" w:eastAsia="Times New Roman" w:hAnsi="Times New Roman"/>
          <w:bCs/>
          <w:i/>
          <w:kern w:val="2"/>
          <w:sz w:val="20"/>
          <w:szCs w:val="20"/>
          <w:lang w:eastAsia="pl-PL"/>
        </w:rPr>
        <w:t>(potwierdzenie umocowania do zawarcia Umowy stanowi załącznik nr 6 do Umowy)</w:t>
      </w:r>
    </w:p>
    <w:p w14:paraId="1DC8028F" w14:textId="77777777" w:rsidR="003C0F44" w:rsidRDefault="003C0F44" w:rsidP="003C0F44">
      <w:pPr>
        <w:widowControl w:val="0"/>
        <w:suppressAutoHyphens/>
        <w:spacing w:after="120" w:line="240" w:lineRule="auto"/>
        <w:textAlignment w:val="baseline"/>
        <w:rPr>
          <w:rFonts w:ascii="Times New Roman" w:eastAsia="Times New Roman" w:hAnsi="Times New Roman"/>
          <w:b/>
          <w:bCs/>
          <w:kern w:val="2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kern w:val="2"/>
          <w:sz w:val="20"/>
          <w:szCs w:val="20"/>
          <w:lang w:eastAsia="pl-PL"/>
        </w:rPr>
        <w:t xml:space="preserve">zwanymi dalej </w:t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pl-PL"/>
        </w:rPr>
        <w:t xml:space="preserve">Stronami </w:t>
      </w:r>
      <w:r>
        <w:rPr>
          <w:rFonts w:ascii="Times New Roman" w:eastAsia="Times New Roman" w:hAnsi="Times New Roman"/>
          <w:bCs/>
          <w:kern w:val="2"/>
          <w:sz w:val="20"/>
          <w:szCs w:val="20"/>
          <w:lang w:eastAsia="pl-PL"/>
        </w:rPr>
        <w:t xml:space="preserve">lub </w:t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pl-PL"/>
        </w:rPr>
        <w:t>Stroną</w:t>
      </w:r>
    </w:p>
    <w:p w14:paraId="1D16DA14" w14:textId="77777777" w:rsidR="003C0F44" w:rsidRDefault="003C0F44" w:rsidP="003C0F44">
      <w:pPr>
        <w:widowControl w:val="0"/>
        <w:suppressAutoHyphens/>
        <w:spacing w:after="120" w:line="240" w:lineRule="auto"/>
        <w:textAlignment w:val="baseline"/>
        <w:rPr>
          <w:rFonts w:ascii="Times New Roman" w:eastAsia="Times New Roman" w:hAnsi="Times New Roman"/>
          <w:kern w:val="2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kern w:val="2"/>
          <w:sz w:val="20"/>
          <w:szCs w:val="20"/>
          <w:lang w:eastAsia="pl-PL"/>
        </w:rPr>
        <w:t>o następującej treści:</w:t>
      </w:r>
    </w:p>
    <w:p w14:paraId="10B8F89A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</w:pPr>
    </w:p>
    <w:p w14:paraId="2325DC6D" w14:textId="77777777" w:rsidR="003C0F44" w:rsidRDefault="003C0F44" w:rsidP="003C0F44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b/>
          <w:bCs/>
          <w:i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>Zawarcie Umowy następuje w wyniku wyboru jako najkorzystniejszej oferty Wykonawcy złożonej w postępowaniu o udzielenie zamówienia publicznego prowadzonego w trybie przetargu nieograniczonego zgodnie z Ustawą z dnia 29 stycznia 2004 r. - Prawo zamówień publicznych (</w:t>
      </w:r>
      <w:proofErr w:type="spellStart"/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>t.j</w:t>
      </w:r>
      <w:proofErr w:type="spellEnd"/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 xml:space="preserve">. Dz. U. z 2017 r. poz. 1579 z </w:t>
      </w:r>
      <w:proofErr w:type="spellStart"/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>późn</w:t>
      </w:r>
      <w:proofErr w:type="spellEnd"/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 xml:space="preserve">. zm.) (dalej również Ustawa PZP) </w:t>
      </w:r>
      <w:r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  <w:t>na</w:t>
      </w: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zakup i dostarczenie odczynników </w:t>
      </w:r>
      <w:proofErr w:type="spellStart"/>
      <w:r>
        <w:rPr>
          <w:rFonts w:ascii="Times New Roman" w:hAnsi="Times New Roman"/>
          <w:b/>
          <w:sz w:val="20"/>
          <w:szCs w:val="20"/>
          <w:lang w:eastAsia="pl-PL"/>
        </w:rPr>
        <w:t>koagulologicznych</w:t>
      </w:r>
      <w:proofErr w:type="spellEnd"/>
      <w:r>
        <w:rPr>
          <w:rFonts w:ascii="Times New Roman" w:hAnsi="Times New Roman"/>
          <w:b/>
          <w:sz w:val="20"/>
          <w:szCs w:val="20"/>
          <w:lang w:eastAsia="pl-PL"/>
        </w:rPr>
        <w:t xml:space="preserve"> wraz z najmem analizatorów zasadniczego i zastępczego oraz klimatyzatora dla Szpitala Wojewódzkiego im. Kardynała Stefana Wyszyńskiego w Łomży,</w:t>
      </w:r>
      <w:r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kern w:val="2"/>
          <w:sz w:val="20"/>
          <w:szCs w:val="20"/>
          <w:lang w:eastAsia="zh-CN" w:bidi="hi-IN"/>
        </w:rPr>
        <w:t>z</w:t>
      </w:r>
      <w:r>
        <w:rPr>
          <w:rFonts w:ascii="Times New Roman" w:eastAsia="SimSun" w:hAnsi="Times New Roman"/>
          <w:b/>
          <w:bCs/>
          <w:i/>
          <w:kern w:val="2"/>
          <w:sz w:val="20"/>
          <w:szCs w:val="20"/>
          <w:lang w:eastAsia="zh-CN" w:bidi="hi-IN"/>
        </w:rPr>
        <w:t>nak sprawy: ZT-SZP-226/01/26/2018</w:t>
      </w:r>
    </w:p>
    <w:p w14:paraId="7E860913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b/>
          <w:bCs/>
          <w:iCs/>
          <w:kern w:val="2"/>
          <w:sz w:val="20"/>
          <w:szCs w:val="20"/>
          <w:lang w:eastAsia="zh-CN"/>
        </w:rPr>
      </w:pPr>
    </w:p>
    <w:p w14:paraId="7717290B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center"/>
        <w:rPr>
          <w:rFonts w:ascii="Times New Roman" w:eastAsia="SimSun" w:hAnsi="Times New Roman"/>
          <w:b/>
          <w:bCs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iCs/>
          <w:kern w:val="2"/>
          <w:sz w:val="20"/>
          <w:szCs w:val="20"/>
          <w:lang w:eastAsia="zh-CN"/>
        </w:rPr>
        <w:t>§ 1</w:t>
      </w:r>
    </w:p>
    <w:p w14:paraId="4E8E70AC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4985630E" w14:textId="77777777" w:rsidR="003C0F44" w:rsidRDefault="003C0F44" w:rsidP="003C0F44">
      <w:pPr>
        <w:numPr>
          <w:ilvl w:val="0"/>
          <w:numId w:val="9"/>
        </w:numPr>
        <w:tabs>
          <w:tab w:val="left" w:pos="708"/>
        </w:tabs>
        <w:autoSpaceDE w:val="0"/>
        <w:spacing w:after="120" w:line="240" w:lineRule="auto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Przedmiotem niniejszej Umowy jest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 sprzedaż 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odczynników </w:t>
      </w:r>
      <w:proofErr w:type="spellStart"/>
      <w:r>
        <w:rPr>
          <w:rFonts w:ascii="Times New Roman" w:hAnsi="Times New Roman"/>
          <w:b/>
          <w:sz w:val="20"/>
          <w:szCs w:val="20"/>
          <w:lang w:eastAsia="pl-PL"/>
        </w:rPr>
        <w:t>koagulologicznych</w:t>
      </w:r>
      <w:proofErr w:type="spellEnd"/>
      <w:r>
        <w:rPr>
          <w:rFonts w:ascii="Times New Roman" w:hAnsi="Times New Roman"/>
          <w:b/>
          <w:sz w:val="20"/>
          <w:szCs w:val="20"/>
          <w:lang w:eastAsia="pl-PL"/>
        </w:rPr>
        <w:t xml:space="preserve"> (dalej również: Asortyment) wraz z najmem Analizatorów zasadniczego i zastępczego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pl-PL"/>
        </w:rPr>
        <w:t>(dalej również: Analizatory)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oraz Klimatyzatora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pl-PL"/>
        </w:rPr>
        <w:t xml:space="preserve">dla Szpitala Wojewódzkiego w Łomży 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-</w:t>
      </w:r>
      <w:r>
        <w:rPr>
          <w:rFonts w:ascii="Times New Roman" w:eastAsia="Arial" w:hAnsi="Times New Roman"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zgodnie z Załącznikiem nr 1 do Umowy (Załącznik ten jest odpowiednikiem Załącznika nr 7 do SIWZ).</w:t>
      </w:r>
    </w:p>
    <w:p w14:paraId="1D35F17F" w14:textId="77777777" w:rsidR="003C0F44" w:rsidRDefault="003C0F44" w:rsidP="003C0F44">
      <w:pPr>
        <w:numPr>
          <w:ilvl w:val="0"/>
          <w:numId w:val="9"/>
        </w:numPr>
        <w:tabs>
          <w:tab w:val="left" w:pos="708"/>
        </w:tabs>
        <w:autoSpaceDE w:val="0"/>
        <w:spacing w:after="120" w:line="240" w:lineRule="auto"/>
        <w:jc w:val="both"/>
        <w:textAlignment w:val="baseline"/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  <w:lastRenderedPageBreak/>
        <w:t>Wykonawca oświadcza, że:</w:t>
      </w:r>
    </w:p>
    <w:p w14:paraId="397E4DB5" w14:textId="77777777" w:rsidR="003C0F44" w:rsidRDefault="003C0F44" w:rsidP="003C0F44">
      <w:pPr>
        <w:numPr>
          <w:ilvl w:val="1"/>
          <w:numId w:val="9"/>
        </w:numPr>
        <w:tabs>
          <w:tab w:val="left" w:pos="708"/>
        </w:tabs>
        <w:autoSpaceDE w:val="0"/>
        <w:spacing w:after="120" w:line="240" w:lineRule="auto"/>
        <w:jc w:val="both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  <w:t xml:space="preserve">Asortyment i Analizatory są dopuszczone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do obrotu i stosowania na terenie Polski, zgodnie z ustawą o z dnia 20.05.2010 r. o wyrobach medycznych (tj. Dz. U. z 2017 r. poz. 211 ze zm.), </w:t>
      </w:r>
    </w:p>
    <w:p w14:paraId="3D77F7EA" w14:textId="77777777" w:rsidR="003C0F44" w:rsidRDefault="003C0F44" w:rsidP="003C0F44">
      <w:pPr>
        <w:numPr>
          <w:ilvl w:val="1"/>
          <w:numId w:val="9"/>
        </w:numPr>
        <w:tabs>
          <w:tab w:val="left" w:pos="708"/>
        </w:tabs>
        <w:autoSpaceDE w:val="0"/>
        <w:spacing w:after="120" w:line="240" w:lineRule="auto"/>
        <w:jc w:val="both"/>
        <w:textAlignment w:val="baseline"/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  <w:t>Asortyment, Analizatory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i Klimatyzator posiada</w:t>
      </w:r>
      <w:r>
        <w:rPr>
          <w:rFonts w:ascii="Times New Roman" w:eastAsia="SimSun" w:hAnsi="Times New Roman"/>
          <w:sz w:val="20"/>
          <w:szCs w:val="20"/>
          <w:lang w:eastAsia="zh-CN"/>
        </w:rPr>
        <w:t>ją deklaracje zgodności i oznakowanie znakiem CE</w:t>
      </w:r>
      <w:r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  <w:t>,</w:t>
      </w:r>
    </w:p>
    <w:p w14:paraId="3E6E99B5" w14:textId="77777777" w:rsidR="003C0F44" w:rsidRDefault="003C0F44" w:rsidP="003C0F44">
      <w:pPr>
        <w:numPr>
          <w:ilvl w:val="1"/>
          <w:numId w:val="9"/>
        </w:numPr>
        <w:tabs>
          <w:tab w:val="left" w:pos="708"/>
        </w:tabs>
        <w:autoSpaceDE w:val="0"/>
        <w:spacing w:after="120" w:line="240" w:lineRule="auto"/>
        <w:jc w:val="both"/>
        <w:textAlignment w:val="baseline"/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  <w:t>Analizatory posiadają autoryzację serwisu jego producenta,</w:t>
      </w:r>
    </w:p>
    <w:p w14:paraId="340B9C75" w14:textId="77777777" w:rsidR="003C0F44" w:rsidRDefault="003C0F44" w:rsidP="003C0F44">
      <w:pPr>
        <w:numPr>
          <w:ilvl w:val="1"/>
          <w:numId w:val="9"/>
        </w:numPr>
        <w:tabs>
          <w:tab w:val="left" w:pos="708"/>
        </w:tabs>
        <w:autoSpaceDE w:val="0"/>
        <w:spacing w:after="120" w:line="240" w:lineRule="auto"/>
        <w:jc w:val="both"/>
        <w:textAlignment w:val="baseline"/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  <w:t xml:space="preserve">Analizatory i Klimatyzator wyprodukowane zostały nie wcześniej niż w roku 2017, są kompletne, 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nieużywane i gotowe do funkcjonowania bez żadnych dodatkowych zakupów i inwestycji, a także gwarantują bezpieczeństwo pacjentów oraz personelu medycznego Zamawiającego oraz zapewniają wymagany poziom świadczonych usług medycznych.</w:t>
      </w:r>
    </w:p>
    <w:p w14:paraId="3C7DF6F7" w14:textId="77777777" w:rsidR="003C0F44" w:rsidRDefault="003C0F44" w:rsidP="003C0F44">
      <w:pPr>
        <w:numPr>
          <w:ilvl w:val="0"/>
          <w:numId w:val="9"/>
        </w:numPr>
        <w:tabs>
          <w:tab w:val="left" w:pos="708"/>
        </w:tabs>
        <w:autoSpaceDE w:val="0"/>
        <w:spacing w:after="120" w:line="240" w:lineRule="auto"/>
        <w:jc w:val="both"/>
        <w:textAlignment w:val="baseline"/>
        <w:rPr>
          <w:rFonts w:ascii="Times New Roman" w:eastAsia="Arial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  <w:t xml:space="preserve">Termin ważności Asortymentu w momencie wydania, o którym mowa w § 2 ust. 5 Umowy, nie może być krótszy </w:t>
      </w:r>
      <w:r>
        <w:rPr>
          <w:rFonts w:ascii="Times New Roman" w:eastAsia="Arial" w:hAnsi="Times New Roman"/>
          <w:b/>
          <w:bCs/>
          <w:kern w:val="2"/>
          <w:sz w:val="20"/>
          <w:szCs w:val="20"/>
          <w:lang w:eastAsia="zh-CN"/>
        </w:rPr>
        <w:t xml:space="preserve">niż 6 miesięcy. </w:t>
      </w:r>
    </w:p>
    <w:p w14:paraId="47783FFD" w14:textId="77777777" w:rsidR="003C0F44" w:rsidRDefault="003C0F44" w:rsidP="003C0F44">
      <w:pPr>
        <w:numPr>
          <w:ilvl w:val="0"/>
          <w:numId w:val="9"/>
        </w:numPr>
        <w:tabs>
          <w:tab w:val="left" w:pos="708"/>
        </w:tabs>
        <w:autoSpaceDE w:val="0"/>
        <w:spacing w:after="120" w:line="240" w:lineRule="auto"/>
        <w:textAlignment w:val="baseline"/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  <w:t xml:space="preserve">Asortyment i Analizatory muszą być zgodne z treścią oferty, a Wykonawca nie jest uprawniony do samodzielnej zmiany w tym zakresie, w tym zwłaszcza do zmiany producenta Analizatorów i Asortymentu oraz ich modeli lub nazw produktów, jakie zostały wskazane w złożonej przez Wykonawcę ofercie. </w:t>
      </w:r>
    </w:p>
    <w:p w14:paraId="6B3BBA14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Arial" w:hAnsi="Times New Roman"/>
          <w:b/>
          <w:bCs/>
          <w:kern w:val="2"/>
          <w:sz w:val="20"/>
          <w:szCs w:val="20"/>
          <w:lang w:eastAsia="zh-CN"/>
        </w:rPr>
      </w:pPr>
    </w:p>
    <w:p w14:paraId="6D5E840E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center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b/>
          <w:bCs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§ 2</w:t>
      </w:r>
    </w:p>
    <w:p w14:paraId="5DFCF16A" w14:textId="77777777" w:rsidR="003C0F44" w:rsidRDefault="003C0F44" w:rsidP="003C0F44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 xml:space="preserve">Asortyment sprzedawany będzie w określonych partiach, których wielkość oraz ilość, a także typ Asortymentu, jak również terminy realizacji zostaną uzgodnione przez Strony w trakcie realizacji Umowy. O wielkości i ilości partii Asortymentu decydować będą potrzeby Zamawiającego. </w:t>
      </w:r>
    </w:p>
    <w:p w14:paraId="4BC651BD" w14:textId="77777777" w:rsidR="003C0F44" w:rsidRDefault="003C0F44" w:rsidP="003C0F44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Wykonawca zobowiązuje się do sprzedaży określonych partii Asortymentu, zgodnie z zamówieniami, które składać będą osoby wyznaczone przez Zamawiającego do realizacji Umowy, o których mowa w § 10 ust. 1 Umowy (realizacja zamówienia określonej partii asortymentu). Zamówienia składane będą za pośrednictwem:</w:t>
      </w:r>
    </w:p>
    <w:p w14:paraId="123A9E86" w14:textId="77777777" w:rsidR="003C0F44" w:rsidRDefault="003C0F44" w:rsidP="003C0F44">
      <w:pPr>
        <w:widowControl w:val="0"/>
        <w:numPr>
          <w:ilvl w:val="1"/>
          <w:numId w:val="10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E – mail (…………………………..….) lub</w:t>
      </w:r>
    </w:p>
    <w:p w14:paraId="6DE02C81" w14:textId="77777777" w:rsidR="003C0F44" w:rsidRDefault="003C0F44" w:rsidP="003C0F44">
      <w:pPr>
        <w:widowControl w:val="0"/>
        <w:numPr>
          <w:ilvl w:val="1"/>
          <w:numId w:val="10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Fax (………………………..), </w:t>
      </w:r>
    </w:p>
    <w:p w14:paraId="4C18490C" w14:textId="77777777" w:rsidR="003C0F44" w:rsidRDefault="003C0F44" w:rsidP="003C0F44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Realizując zamówienia określonych partii Asortymentu, Wykonawca zobowiązuje się przesyłać zamówione partie Asortymentu w odpowiednim opakowaniu, za pośrednictwem przewoźnika zapewniającego należyte zabezpieczenie Asortymentu przed czynnikami pogodowymi, uszkodzeniami itp., do 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magazynu Szpitala </w:t>
      </w:r>
      <w:r>
        <w:rPr>
          <w:rFonts w:ascii="Times New Roman" w:eastAsia="Lucida Sans Unicode" w:hAnsi="Times New Roman"/>
          <w:b/>
          <w:bCs/>
          <w:iCs/>
          <w:kern w:val="2"/>
          <w:sz w:val="20"/>
          <w:szCs w:val="20"/>
          <w:lang w:eastAsia="zh-CN"/>
        </w:rPr>
        <w:t xml:space="preserve">Wojewódzkiego w Łomży,  Al. Piłsudskiego 11. </w:t>
      </w:r>
    </w:p>
    <w:p w14:paraId="5AB738AF" w14:textId="77777777" w:rsidR="003C0F44" w:rsidRDefault="003C0F44" w:rsidP="003C0F44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Strony ustalają, że miejscem spełnienia świadczenia będzie siedziba Zamawiającego.</w:t>
      </w:r>
    </w:p>
    <w:p w14:paraId="42067DEC" w14:textId="77777777" w:rsidR="003C0F44" w:rsidRDefault="003C0F44" w:rsidP="003C0F44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/>
          <w:bCs/>
          <w:iCs/>
          <w:kern w:val="2"/>
          <w:sz w:val="20"/>
          <w:szCs w:val="20"/>
          <w:lang w:eastAsia="zh-CN"/>
        </w:rPr>
        <w:t xml:space="preserve">Strony ustalają, że wydanie rzeczy nastąpi w momencie doręczenia partii Asortymentu do magazynu, o którym mowa w ust. 3. </w:t>
      </w:r>
    </w:p>
    <w:p w14:paraId="0E19933D" w14:textId="77777777" w:rsidR="003C0F44" w:rsidRDefault="003C0F44" w:rsidP="003C0F44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Realizacja zamówienia określonej partii</w:t>
      </w:r>
      <w:r>
        <w:rPr>
          <w:rFonts w:ascii="Times New Roman" w:hAnsi="Times New Roman"/>
          <w:sz w:val="20"/>
          <w:szCs w:val="20"/>
        </w:rPr>
        <w:t xml:space="preserve"> Asortymentu następować będzie według zapotrzebowania Zamawiającego </w:t>
      </w:r>
      <w:r>
        <w:rPr>
          <w:rFonts w:ascii="Times New Roman" w:hAnsi="Times New Roman"/>
          <w:b/>
          <w:sz w:val="20"/>
          <w:szCs w:val="20"/>
        </w:rPr>
        <w:t>w terminie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........... dni</w:t>
      </w:r>
      <w:r>
        <w:rPr>
          <w:rFonts w:ascii="Times New Roman" w:hAnsi="Times New Roman"/>
          <w:sz w:val="20"/>
          <w:szCs w:val="20"/>
        </w:rPr>
        <w:t xml:space="preserve"> roboczych od złożenia zmówienia – </w:t>
      </w:r>
      <w:r>
        <w:rPr>
          <w:rFonts w:ascii="Times New Roman" w:hAnsi="Times New Roman"/>
          <w:i/>
          <w:sz w:val="20"/>
          <w:szCs w:val="20"/>
        </w:rPr>
        <w:t>zgodnie ze złożoną ofertą Wykonawcy</w:t>
      </w:r>
      <w:r>
        <w:rPr>
          <w:rFonts w:ascii="Times New Roman" w:hAnsi="Times New Roman"/>
          <w:sz w:val="20"/>
          <w:szCs w:val="20"/>
        </w:rPr>
        <w:t xml:space="preserve">. Termin realizacji zamówionej partii Asortymentu zostanie dotrzymany, gdy Asortyment zostanie wydany Zamawiającemu w terminie, o którym mowa w zdaniu pierwszym. </w:t>
      </w:r>
    </w:p>
    <w:p w14:paraId="06325019" w14:textId="77777777" w:rsidR="003C0F44" w:rsidRDefault="003C0F44" w:rsidP="003C0F44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Strony ustalają, że Wykonawcę obciążać będą wszelkie koszty związane z wykonaniem Umowy, w tym zwłaszcza koszty wydania Asortymentu, a w szczególności koszty zmierzenia lub zważenia, opakowania, ubezpieczenia za czas przewozu i koszty przesłania rzeczy oraz koszty odebrania. </w:t>
      </w:r>
    </w:p>
    <w:p w14:paraId="533786C1" w14:textId="77777777" w:rsidR="003C0F44" w:rsidRDefault="003C0F44" w:rsidP="003C0F44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Wraz z realizacją pierwszej partii asortymentu Wykonawca dostarczy:</w:t>
      </w:r>
    </w:p>
    <w:p w14:paraId="14397262" w14:textId="77777777" w:rsidR="003C0F44" w:rsidRDefault="003C0F44" w:rsidP="003C0F44">
      <w:pPr>
        <w:widowControl w:val="0"/>
        <w:numPr>
          <w:ilvl w:val="1"/>
          <w:numId w:val="11"/>
        </w:numPr>
        <w:suppressAutoHyphens/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deklaracje zgodności i oznakowanie znakiem CE</w:t>
      </w:r>
      <w:r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  <w:t xml:space="preserve"> dla Asortymentu, </w:t>
      </w:r>
    </w:p>
    <w:p w14:paraId="7AE5CC06" w14:textId="77777777" w:rsidR="003C0F44" w:rsidRDefault="003C0F44" w:rsidP="003C0F44">
      <w:pPr>
        <w:widowControl w:val="0"/>
        <w:numPr>
          <w:ilvl w:val="1"/>
          <w:numId w:val="11"/>
        </w:numPr>
        <w:suppressAutoHyphens/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  <w:t>dokumenty zaświadczające, że Asortyment został wprowadzony do obrotu i stosowania na terenie Polski, zgodnie z ustawą z dnia 20.05.2010 r. o wyrobach medycznych (tj. Dz. U. z 2017 r. poz. 211 ze zm.),</w:t>
      </w:r>
    </w:p>
    <w:p w14:paraId="5CD10BBF" w14:textId="77777777" w:rsidR="003C0F44" w:rsidRDefault="003C0F44" w:rsidP="003C0F44">
      <w:pPr>
        <w:widowControl w:val="0"/>
        <w:suppressAutoHyphens/>
        <w:spacing w:after="120" w:line="240" w:lineRule="auto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niedostarczenie dokumentów, o których mowa powyżej traktowane będzie jako zwłoka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w realizacji zamówienia pierwszej partii Asortymentu. </w:t>
      </w:r>
    </w:p>
    <w:p w14:paraId="5ABC8B1B" w14:textId="77777777" w:rsidR="003C0F44" w:rsidRDefault="003C0F44" w:rsidP="003C0F44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0E317A28" w14:textId="77777777" w:rsidR="003C0F44" w:rsidRDefault="003C0F44" w:rsidP="003C0F44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/>
          <w:b/>
          <w:kern w:val="2"/>
          <w:sz w:val="20"/>
          <w:szCs w:val="20"/>
          <w:vertAlign w:val="superscript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lastRenderedPageBreak/>
        <w:t>§ 2</w:t>
      </w:r>
      <w:r>
        <w:rPr>
          <w:rFonts w:ascii="Times New Roman" w:eastAsia="SimSun" w:hAnsi="Times New Roman"/>
          <w:b/>
          <w:kern w:val="2"/>
          <w:sz w:val="20"/>
          <w:szCs w:val="20"/>
          <w:vertAlign w:val="superscript"/>
          <w:lang w:eastAsia="zh-CN"/>
        </w:rPr>
        <w:t>1</w:t>
      </w:r>
    </w:p>
    <w:p w14:paraId="1B2800DD" w14:textId="77777777" w:rsidR="003C0F44" w:rsidRDefault="003C0F44" w:rsidP="003C0F44">
      <w:pPr>
        <w:widowControl w:val="0"/>
        <w:numPr>
          <w:ilvl w:val="0"/>
          <w:numId w:val="12"/>
        </w:numPr>
        <w:suppressAutoHyphens/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cały okres obowiązywania Umowy, Wykonawca odda Zamawiającemu do używania Analizatory o specyfikacji zgodnej z treścią załącznika nr 1 do Umowy. Wraz z Analizatorami, Wykonawca odda też Zamawiającemu do używania mocowany do ściany Klimatyzator do pomieszczenia o poj. 150 m</w:t>
      </w: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 xml:space="preserve"> (Analizatory i Klimatyzator zwane będą dalej łącznie: Urządzeniami)</w:t>
      </w:r>
    </w:p>
    <w:p w14:paraId="68B5D7D4" w14:textId="77777777" w:rsidR="003C0F44" w:rsidRDefault="003C0F44" w:rsidP="003C0F44">
      <w:pPr>
        <w:widowControl w:val="0"/>
        <w:numPr>
          <w:ilvl w:val="0"/>
          <w:numId w:val="12"/>
        </w:numPr>
        <w:suppressAutoHyphens/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Wykonawca, w ciągu </w:t>
      </w:r>
      <w:r>
        <w:rPr>
          <w:rFonts w:ascii="Times New Roman" w:hAnsi="Times New Roman"/>
          <w:b/>
          <w:sz w:val="20"/>
          <w:szCs w:val="20"/>
        </w:rPr>
        <w:t>21 dni</w:t>
      </w:r>
      <w:r>
        <w:rPr>
          <w:rFonts w:ascii="Times New Roman" w:hAnsi="Times New Roman"/>
          <w:sz w:val="20"/>
          <w:szCs w:val="20"/>
        </w:rPr>
        <w:t xml:space="preserve"> od zawarcia Umowy, dostarczy Urządzenia do siedziby Zamawiającego oraz uruchomi je i zainstaluje w pomieszczeniu wskazanym przez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osoby wyznaczone przez Zamawiającego do realizacji Umowy, o których mowa w § 10 ust. 1 Umowy, co zostanie stwierdzone pisemnym protokołem (w 5 egzemplarzach).</w:t>
      </w:r>
    </w:p>
    <w:p w14:paraId="2325CD0A" w14:textId="77777777" w:rsidR="003C0F44" w:rsidRDefault="003C0F44" w:rsidP="003C0F44">
      <w:pPr>
        <w:widowControl w:val="0"/>
        <w:numPr>
          <w:ilvl w:val="0"/>
          <w:numId w:val="12"/>
        </w:numPr>
        <w:suppressAutoHyphens/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Dokładny termin dostawy, uruchomienia i instalacji, o których mowa w ust. 2, zostanie ustalony z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Osobami wyznaczonymi przez Zamawiającego do realizacji Umowy, o których mowa w § 10 ust. 1 Umowy, na co najmniej 5 dni przed podjęciem tych czynności przez Wykonawcę. </w:t>
      </w:r>
    </w:p>
    <w:p w14:paraId="7C37B71F" w14:textId="77777777" w:rsidR="003C0F44" w:rsidRDefault="003C0F44" w:rsidP="003C0F44">
      <w:pPr>
        <w:widowControl w:val="0"/>
        <w:numPr>
          <w:ilvl w:val="0"/>
          <w:numId w:val="1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Wraz z dostawą, instalacją i uruchomieniem Urządzeń, Wykonawca dostarczy:</w:t>
      </w:r>
    </w:p>
    <w:p w14:paraId="00790CD6" w14:textId="77777777" w:rsidR="003C0F44" w:rsidRDefault="003C0F44" w:rsidP="003C0F44">
      <w:pPr>
        <w:widowControl w:val="0"/>
        <w:numPr>
          <w:ilvl w:val="1"/>
          <w:numId w:val="1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instrukcje obsługi urządzeń w języku polskim oraz całość dokumentacji technicznej niezbędnej do prawidłowego korzystania z Urządzeń,</w:t>
      </w:r>
    </w:p>
    <w:p w14:paraId="3EEE28DC" w14:textId="77777777" w:rsidR="003C0F44" w:rsidRDefault="003C0F44" w:rsidP="003C0F44">
      <w:pPr>
        <w:widowControl w:val="0"/>
        <w:numPr>
          <w:ilvl w:val="1"/>
          <w:numId w:val="1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deklaracje zgodności i oznakowanie znakiem CE</w:t>
      </w:r>
      <w:r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  <w:t>,</w:t>
      </w:r>
    </w:p>
    <w:p w14:paraId="51A265D3" w14:textId="77777777" w:rsidR="003C0F44" w:rsidRDefault="003C0F44" w:rsidP="003C0F44">
      <w:pPr>
        <w:widowControl w:val="0"/>
        <w:numPr>
          <w:ilvl w:val="1"/>
          <w:numId w:val="1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bCs/>
          <w:kern w:val="2"/>
          <w:sz w:val="20"/>
          <w:szCs w:val="20"/>
          <w:lang w:eastAsia="zh-CN"/>
        </w:rPr>
        <w:t>dokumenty zaświadczające, że Analizatory zostały wprowadzone do obrotu i stosowania na terenie Polski, zgodnie z ustawą z dnia 20.05.2010 r. o wyrobach medycznych (tj. Dz. U. z 2017 r. poz. 211 ze zm.),</w:t>
      </w:r>
    </w:p>
    <w:p w14:paraId="5E293627" w14:textId="77777777" w:rsidR="003C0F44" w:rsidRDefault="003C0F44" w:rsidP="003C0F44">
      <w:pPr>
        <w:widowControl w:val="0"/>
        <w:numPr>
          <w:ilvl w:val="1"/>
          <w:numId w:val="1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dok</w:t>
      </w:r>
      <w:r>
        <w:rPr>
          <w:rFonts w:ascii="Times New Roman" w:hAnsi="Times New Roman"/>
          <w:sz w:val="20"/>
          <w:szCs w:val="20"/>
        </w:rPr>
        <w:t>umenty potwierdzające autoryzację serwisu producenta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Analizatorów,</w:t>
      </w:r>
    </w:p>
    <w:p w14:paraId="6E0F6296" w14:textId="77777777" w:rsidR="003C0F44" w:rsidRDefault="003C0F44" w:rsidP="003C0F44">
      <w:pPr>
        <w:widowControl w:val="0"/>
        <w:numPr>
          <w:ilvl w:val="1"/>
          <w:numId w:val="1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odpowiedni stół/podstawę dla analizatora zasadniczego lub zastępczego jeżeli zachodzi taka konieczność.</w:t>
      </w:r>
    </w:p>
    <w:p w14:paraId="5F460E53" w14:textId="77777777" w:rsidR="003C0F44" w:rsidRDefault="003C0F44" w:rsidP="003C0F44">
      <w:pPr>
        <w:widowControl w:val="0"/>
        <w:suppressAutoHyphens/>
        <w:spacing w:after="12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niedostarczenie dokumentów oraz stołu/podstawy, o których mowa powyżej traktowane będzie jako zwłoka w dostawie, instalacji i uruchomieniu Urządzeń.  </w:t>
      </w:r>
    </w:p>
    <w:p w14:paraId="1DA06D7B" w14:textId="77777777" w:rsidR="003C0F44" w:rsidRDefault="003C0F44" w:rsidP="003C0F44">
      <w:pPr>
        <w:widowControl w:val="0"/>
        <w:numPr>
          <w:ilvl w:val="0"/>
          <w:numId w:val="12"/>
        </w:numPr>
        <w:suppressAutoHyphens/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Wszystkie czynności związane z dostawą, instalacją i uruchomieniem Urządzeń, nie będą zakłócać działalności leczniczej prowadzonej przez Zamawiającego i przeprowadzone zostaną z wykorzystaniem ciągu komunikacyjnego wskazanego przez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Osoby wyznaczone przez Zamawiającego do realizacji Umowy, o których mowa w § 10 ust. 1 Umowy. Po zakończeniu tych czynności Wykonawca zobowiązany będzie do przywrócenia porządku w wykorzystanych pomieszczeniach oraz ciągu komunikacyjnym.  </w:t>
      </w:r>
    </w:p>
    <w:p w14:paraId="2E94CDAB" w14:textId="77777777" w:rsidR="003C0F44" w:rsidRDefault="003C0F44" w:rsidP="003C0F44">
      <w:pPr>
        <w:widowControl w:val="0"/>
        <w:numPr>
          <w:ilvl w:val="0"/>
          <w:numId w:val="12"/>
        </w:numPr>
        <w:suppressAutoHyphens/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Przez okres obowiązywania Umowy, Wykonawca, w ramach najmu Analizatorów, zobowiązany będzie dostarczać tonery do drukarek współpracujących z Analizatorami. Tonery zamawiane będą i dostarczane w trybie uregulowanym w § 2, właściwym dla Asortymentu.  </w:t>
      </w:r>
    </w:p>
    <w:p w14:paraId="1DA2E5A0" w14:textId="77777777" w:rsidR="003C0F44" w:rsidRDefault="003C0F44" w:rsidP="003C0F44">
      <w:pPr>
        <w:widowControl w:val="0"/>
        <w:numPr>
          <w:ilvl w:val="0"/>
          <w:numId w:val="12"/>
        </w:numPr>
        <w:suppressAutoHyphens/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Przez okres obowiązywania Umowy, Wykonawca, zapewni Serwis Analizatorów, w ramach którego dokonywał będzie: </w:t>
      </w:r>
    </w:p>
    <w:p w14:paraId="0D4FF010" w14:textId="77777777" w:rsidR="003C0F44" w:rsidRDefault="003C0F44" w:rsidP="003C0F44">
      <w:pPr>
        <w:widowControl w:val="0"/>
        <w:numPr>
          <w:ilvl w:val="1"/>
          <w:numId w:val="12"/>
        </w:numPr>
        <w:suppressAutoHyphens/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Wymiany części zużywalnych oraz przeglądu konserwacyjnego, przeprowadzanego nie rzadziej niż raz na rok - termin wymiany części i przeglądu konserwacyjnego uzgadniany będzie z personelem Zamawiającego, </w:t>
      </w:r>
    </w:p>
    <w:p w14:paraId="4EB94D7C" w14:textId="77777777" w:rsidR="003C0F44" w:rsidRDefault="003C0F44" w:rsidP="003C0F44">
      <w:pPr>
        <w:widowControl w:val="0"/>
        <w:numPr>
          <w:ilvl w:val="1"/>
          <w:numId w:val="12"/>
        </w:numPr>
        <w:suppressAutoHyphens/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Napraw Analizatorów w wypadku awarii – maksymalnie w ciągu 24 godzin od chwili przyjęcia zgłoszenia,</w:t>
      </w:r>
    </w:p>
    <w:p w14:paraId="35DE6650" w14:textId="77777777" w:rsidR="003C0F44" w:rsidRDefault="003C0F44" w:rsidP="003C0F44">
      <w:pPr>
        <w:widowControl w:val="0"/>
        <w:numPr>
          <w:ilvl w:val="1"/>
          <w:numId w:val="12"/>
        </w:numPr>
        <w:suppressAutoHyphens/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Telefonicznych porad technicznych udzielanych personelowi Zamawiającego – przez 24 godziny/7 dni w tygodniu. </w:t>
      </w:r>
    </w:p>
    <w:p w14:paraId="3007E3DB" w14:textId="77777777" w:rsidR="003C0F44" w:rsidRDefault="003C0F44" w:rsidP="003C0F44">
      <w:pPr>
        <w:widowControl w:val="0"/>
        <w:numPr>
          <w:ilvl w:val="0"/>
          <w:numId w:val="12"/>
        </w:numPr>
        <w:suppressAutoHyphens/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potrzeby Serwisu, o którym mowa w ust. 7, personel Zamawiającego kontaktował się będzie z Wykonawcą za pośrednictwem: </w:t>
      </w:r>
    </w:p>
    <w:p w14:paraId="39BD0567" w14:textId="77777777" w:rsidR="003C0F44" w:rsidRDefault="003C0F44" w:rsidP="003C0F44">
      <w:pPr>
        <w:widowControl w:val="0"/>
        <w:numPr>
          <w:ilvl w:val="1"/>
          <w:numId w:val="12"/>
        </w:numPr>
        <w:suppressAutoHyphens/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 mail (………………..….), fax (………………………) – zgłaszanie awarii Analizatorów, ustalanie terminów wymiany części oraz przeglądu konserwacyjnego, </w:t>
      </w:r>
    </w:p>
    <w:p w14:paraId="238506C7" w14:textId="77777777" w:rsidR="003C0F44" w:rsidRDefault="003C0F44" w:rsidP="003C0F44">
      <w:pPr>
        <w:widowControl w:val="0"/>
        <w:numPr>
          <w:ilvl w:val="1"/>
          <w:numId w:val="12"/>
        </w:numPr>
        <w:suppressAutoHyphens/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Telefonu (………………………) -  uzyskiwanie telefonicznych porad technicznych. </w:t>
      </w:r>
    </w:p>
    <w:p w14:paraId="4161C946" w14:textId="77777777" w:rsidR="003C0F44" w:rsidRDefault="003C0F44" w:rsidP="003C0F44">
      <w:pPr>
        <w:widowControl w:val="0"/>
        <w:numPr>
          <w:ilvl w:val="0"/>
          <w:numId w:val="12"/>
        </w:numPr>
        <w:suppressAutoHyphens/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Potrzeby dokonania wymiany część zużywalnych oraz przeglądu konserwacyjnego, a także napraw Analizatorów w przypadku Awarii zgłaszać będą mogli wszyscy członkowie personelu Zamawiającego. Wszystkie te osoby uprawnione będą także do uzyskania telefonicznej porady technicznej. </w:t>
      </w:r>
    </w:p>
    <w:p w14:paraId="5F73591F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lang w:eastAsia="zh-CN"/>
        </w:rPr>
      </w:pPr>
    </w:p>
    <w:p w14:paraId="672EDA2B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kern w:val="2"/>
          <w:sz w:val="20"/>
          <w:szCs w:val="20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§ 3</w:t>
      </w:r>
    </w:p>
    <w:p w14:paraId="0B7490A5" w14:textId="77777777" w:rsidR="003C0F44" w:rsidRDefault="003C0F44" w:rsidP="003C0F44">
      <w:pPr>
        <w:widowControl w:val="0"/>
        <w:numPr>
          <w:ilvl w:val="0"/>
          <w:numId w:val="13"/>
        </w:numPr>
        <w:tabs>
          <w:tab w:val="left" w:pos="480"/>
        </w:tabs>
        <w:suppressAutoHyphens/>
        <w:spacing w:after="0" w:line="360" w:lineRule="auto"/>
        <w:ind w:left="714" w:hanging="357"/>
        <w:contextualSpacing/>
        <w:rPr>
          <w:rFonts w:ascii="Times New Roman" w:eastAsia="Times New Roman" w:hAnsi="Times New Roman"/>
          <w:b/>
          <w:kern w:val="2"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/>
          <w:b/>
          <w:kern w:val="2"/>
          <w:sz w:val="20"/>
          <w:szCs w:val="20"/>
          <w:u w:val="single"/>
          <w:lang w:eastAsia="zh-CN"/>
        </w:rPr>
        <w:t>Niniejsza Umowa obowiązuje od daty zawarcia  przez okres 36 miesięcy.</w:t>
      </w:r>
    </w:p>
    <w:p w14:paraId="11DDC86F" w14:textId="77777777" w:rsidR="003C0F44" w:rsidRDefault="003C0F44" w:rsidP="003C0F44">
      <w:pPr>
        <w:widowControl w:val="0"/>
        <w:numPr>
          <w:ilvl w:val="0"/>
          <w:numId w:val="13"/>
        </w:numPr>
        <w:tabs>
          <w:tab w:val="left" w:pos="480"/>
        </w:tabs>
        <w:suppressAutoHyphens/>
        <w:spacing w:after="0" w:line="360" w:lineRule="auto"/>
        <w:ind w:left="714" w:hanging="357"/>
        <w:contextualSpacing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Niezależnie od powyższego, niniejsza Umowa obowiązuje do czasu, gdy wynagrodzenie Wykonawcy z tytułu sprzedanych partii Asortymentu, przed upływam terminu, o którym mowa w ust. 1, osiągnie kwotę, o której mowa w § 4 ust. 1 Umowy. </w:t>
      </w:r>
    </w:p>
    <w:p w14:paraId="045F1089" w14:textId="77777777" w:rsidR="003C0F44" w:rsidRDefault="003C0F44" w:rsidP="003C0F44">
      <w:pPr>
        <w:widowControl w:val="0"/>
        <w:tabs>
          <w:tab w:val="left" w:pos="480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</w:p>
    <w:p w14:paraId="4E0A12D0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center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§ 4</w:t>
      </w:r>
    </w:p>
    <w:p w14:paraId="7380947E" w14:textId="77777777" w:rsidR="003C0F44" w:rsidRDefault="003C0F44" w:rsidP="003C0F44">
      <w:pPr>
        <w:widowControl w:val="0"/>
        <w:numPr>
          <w:ilvl w:val="0"/>
          <w:numId w:val="14"/>
        </w:numPr>
        <w:tabs>
          <w:tab w:val="num" w:pos="643"/>
        </w:tabs>
        <w:suppressAutoHyphens/>
        <w:spacing w:after="120" w:line="240" w:lineRule="auto"/>
        <w:contextualSpacing/>
        <w:jc w:val="both"/>
        <w:textAlignment w:val="baseline"/>
        <w:rPr>
          <w:rFonts w:ascii="Times New Roman" w:eastAsia="SimSun" w:hAnsi="Times New Roman"/>
          <w:b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Łączne wynagrodzenie Wykonawcy z tytułu niniejszej Umowy wynosi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:</w:t>
      </w:r>
    </w:p>
    <w:p w14:paraId="26CDAB4C" w14:textId="77777777" w:rsidR="003C0F44" w:rsidRDefault="003C0F44" w:rsidP="003C0F44">
      <w:pPr>
        <w:widowControl w:val="0"/>
        <w:tabs>
          <w:tab w:val="num" w:pos="643"/>
        </w:tabs>
        <w:suppressAutoHyphens/>
        <w:spacing w:after="120" w:line="240" w:lineRule="auto"/>
        <w:ind w:left="720"/>
        <w:contextualSpacing/>
        <w:jc w:val="both"/>
        <w:textAlignment w:val="baseline"/>
        <w:rPr>
          <w:rFonts w:ascii="Times New Roman" w:eastAsia="SimSun" w:hAnsi="Times New Roman"/>
          <w:b/>
          <w:i/>
          <w:kern w:val="2"/>
          <w:sz w:val="20"/>
          <w:szCs w:val="20"/>
          <w:lang w:eastAsia="zh-CN"/>
        </w:rPr>
      </w:pPr>
    </w:p>
    <w:p w14:paraId="3B315076" w14:textId="77777777" w:rsidR="003C0F44" w:rsidRDefault="003C0F44" w:rsidP="003C0F44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ab/>
        <w:t xml:space="preserve">brutto ……………….. zł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(słownie brutto: ………………………………………………………..… złotych), </w:t>
      </w:r>
    </w:p>
    <w:p w14:paraId="6DE88E24" w14:textId="77777777" w:rsidR="003C0F44" w:rsidRDefault="003C0F44" w:rsidP="003C0F44">
      <w:pPr>
        <w:widowControl w:val="0"/>
        <w:suppressAutoHyphens/>
        <w:spacing w:after="120" w:line="240" w:lineRule="auto"/>
        <w:ind w:firstLine="708"/>
        <w:jc w:val="both"/>
        <w:textAlignment w:val="baseline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w tym podatek VAT …..%, </w:t>
      </w:r>
    </w:p>
    <w:p w14:paraId="0DA1DBAA" w14:textId="77777777" w:rsidR="003C0F44" w:rsidRDefault="003C0F44" w:rsidP="003C0F44">
      <w:pPr>
        <w:widowControl w:val="0"/>
        <w:tabs>
          <w:tab w:val="num" w:pos="643"/>
        </w:tabs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ab/>
        <w:t>netto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…………….. zł   –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 xml:space="preserve">zgodnie z ofertą Wykonawcy,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w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tym:</w:t>
      </w:r>
    </w:p>
    <w:p w14:paraId="1574C17B" w14:textId="77777777" w:rsidR="003C0F44" w:rsidRDefault="003C0F44" w:rsidP="003C0F44">
      <w:pPr>
        <w:widowControl w:val="0"/>
        <w:tabs>
          <w:tab w:val="num" w:pos="643"/>
        </w:tabs>
        <w:suppressAutoHyphens/>
        <w:spacing w:after="120" w:line="240" w:lineRule="auto"/>
        <w:jc w:val="both"/>
        <w:textAlignment w:val="baseline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</w:p>
    <w:p w14:paraId="3B2F526B" w14:textId="77777777" w:rsidR="003C0F44" w:rsidRDefault="003C0F44" w:rsidP="003C0F44">
      <w:pPr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a.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tytułem sprzedaży Asortymentu:</w:t>
      </w:r>
    </w:p>
    <w:p w14:paraId="21799855" w14:textId="77777777" w:rsidR="003C0F44" w:rsidRDefault="003C0F44" w:rsidP="003C0F44">
      <w:pPr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>netto .......................... zł ,</w:t>
      </w:r>
    </w:p>
    <w:p w14:paraId="50D5B6F7" w14:textId="77777777" w:rsidR="003C0F44" w:rsidRDefault="003C0F44" w:rsidP="003C0F44">
      <w:pPr>
        <w:autoSpaceDE w:val="0"/>
        <w:autoSpaceDN w:val="0"/>
        <w:adjustRightInd w:val="0"/>
        <w:spacing w:after="120" w:line="240" w:lineRule="auto"/>
        <w:ind w:left="284" w:firstLine="424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(słownie: ........................................................................................................................... złotych),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1D90383" w14:textId="77777777" w:rsidR="003C0F44" w:rsidRDefault="003C0F44" w:rsidP="003C0F44">
      <w:pPr>
        <w:autoSpaceDE w:val="0"/>
        <w:autoSpaceDN w:val="0"/>
        <w:adjustRightInd w:val="0"/>
        <w:spacing w:after="120" w:line="240" w:lineRule="auto"/>
        <w:ind w:left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brutto .......................... zł ,</w:t>
      </w:r>
    </w:p>
    <w:p w14:paraId="6D689400" w14:textId="77777777" w:rsidR="003C0F44" w:rsidRDefault="003C0F44" w:rsidP="003C0F44">
      <w:pPr>
        <w:spacing w:after="120" w:line="240" w:lineRule="auto"/>
        <w:ind w:left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(słownie: .......................................................................................................................... złotych),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VAT ( .....  %);  </w:t>
      </w:r>
    </w:p>
    <w:p w14:paraId="6002B4EA" w14:textId="77777777" w:rsidR="003C0F44" w:rsidRDefault="003C0F44" w:rsidP="003C0F44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62E36B05" w14:textId="77777777" w:rsidR="003C0F44" w:rsidRDefault="003C0F44" w:rsidP="003C0F44">
      <w:pPr>
        <w:autoSpaceDE w:val="0"/>
        <w:autoSpaceDN w:val="0"/>
        <w:adjustRightInd w:val="0"/>
        <w:spacing w:after="120" w:line="240" w:lineRule="auto"/>
        <w:ind w:left="704" w:hanging="42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b.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tytułem czynszu najmu Urządzeń oraz tytułem wszystkich innych świadczeń wskazanych w §2</w:t>
      </w:r>
      <w:r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:</w:t>
      </w:r>
    </w:p>
    <w:p w14:paraId="498D7BE1" w14:textId="77777777" w:rsidR="003C0F44" w:rsidRDefault="003C0F44" w:rsidP="003C0F44">
      <w:pPr>
        <w:autoSpaceDE w:val="0"/>
        <w:autoSpaceDN w:val="0"/>
        <w:adjustRightInd w:val="0"/>
        <w:spacing w:after="120" w:line="240" w:lineRule="auto"/>
        <w:ind w:left="284" w:firstLine="4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netto.......................... zł tj. (................zł/m-c x 36 m-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cy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53D63124" w14:textId="77777777" w:rsidR="003C0F44" w:rsidRDefault="003C0F44" w:rsidP="003C0F44">
      <w:pPr>
        <w:autoSpaceDE w:val="0"/>
        <w:autoSpaceDN w:val="0"/>
        <w:adjustRightInd w:val="0"/>
        <w:spacing w:after="120" w:line="240" w:lineRule="auto"/>
        <w:ind w:left="70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(słownie: ................................................................................................................... złotych)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brutto.......................... zł tj. (................zł/m-c x 36 m-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cy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5B281A14" w14:textId="77777777" w:rsidR="003C0F44" w:rsidRDefault="003C0F44" w:rsidP="003C0F44">
      <w:pPr>
        <w:spacing w:after="120" w:line="240" w:lineRule="auto"/>
        <w:ind w:left="70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(słownie: ....................................................................................................................... złotych)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VAT ( ..... % )  </w:t>
      </w:r>
    </w:p>
    <w:p w14:paraId="2C7D4F9A" w14:textId="77777777" w:rsidR="003C0F44" w:rsidRDefault="003C0F44" w:rsidP="003C0F44">
      <w:pPr>
        <w:widowControl w:val="0"/>
        <w:tabs>
          <w:tab w:val="num" w:pos="643"/>
        </w:tabs>
        <w:suppressAutoHyphens/>
        <w:spacing w:after="120" w:line="240" w:lineRule="auto"/>
        <w:jc w:val="both"/>
        <w:textAlignment w:val="baseline"/>
        <w:rPr>
          <w:rFonts w:ascii="Times New Roman" w:eastAsia="SimSun" w:hAnsi="Times New Roman"/>
          <w:b/>
          <w:i/>
          <w:kern w:val="2"/>
          <w:sz w:val="20"/>
          <w:szCs w:val="20"/>
          <w:lang w:eastAsia="zh-CN"/>
        </w:rPr>
      </w:pPr>
    </w:p>
    <w:p w14:paraId="5E6394B8" w14:textId="77777777" w:rsidR="003C0F44" w:rsidRDefault="003C0F44" w:rsidP="003C0F44">
      <w:pPr>
        <w:widowControl w:val="0"/>
        <w:numPr>
          <w:ilvl w:val="0"/>
          <w:numId w:val="14"/>
        </w:numPr>
        <w:tabs>
          <w:tab w:val="num" w:pos="643"/>
        </w:tabs>
        <w:suppressAutoHyphens/>
        <w:spacing w:after="120" w:line="240" w:lineRule="auto"/>
        <w:contextualSpacing/>
        <w:textAlignment w:val="baseline"/>
        <w:rPr>
          <w:rFonts w:ascii="Times New Roman" w:eastAsia="SimSun" w:hAnsi="Times New Roman"/>
          <w:b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 Wykonawcy przysługiwać będzie wynagrodzenie jedynie za sprzedane partie Asortymentu (zrealizowane zamówienia określonych partii Asortymentu). W wypadku, gdy w terminie obowiązywania Umowy, o którym mowa w § 3 ust. 1 Umowy, łączne wynagrodzenie Wykonawcy z tytułu sprzedanych partii asortymentu nie osiągnie kwoty, o której mowa w § 4 ust. 1 lit. a Umowy, Wykonawca nie ma prawa domagać się zapłaty wynagrodzenia w tej wysokości. </w:t>
      </w:r>
    </w:p>
    <w:p w14:paraId="2D4D4584" w14:textId="77777777" w:rsidR="003C0F44" w:rsidRDefault="003C0F44" w:rsidP="003C0F44">
      <w:pPr>
        <w:widowControl w:val="0"/>
        <w:numPr>
          <w:ilvl w:val="0"/>
          <w:numId w:val="14"/>
        </w:numPr>
        <w:tabs>
          <w:tab w:val="num" w:pos="643"/>
          <w:tab w:val="left" w:pos="708"/>
        </w:tabs>
        <w:suppressAutoHyphens/>
        <w:spacing w:after="120" w:line="240" w:lineRule="auto"/>
        <w:contextualSpacing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Płatność wynagrodzenia tytułem sprzedaży Asortymentu dokonywana będzie na każdorazowo, na podstawie prawidłowo wystawionej przez Wykonawcę faktury VAT, w terminie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do 60 dni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od dnia jej doręczenia Zamawiającemu. Podstawą do wystawienia faktury VAT będzie wydanie określonej partii asortymentu. </w:t>
      </w:r>
    </w:p>
    <w:p w14:paraId="0870974C" w14:textId="77777777" w:rsidR="003C0F44" w:rsidRDefault="003C0F44" w:rsidP="003C0F44">
      <w:pPr>
        <w:widowControl w:val="0"/>
        <w:numPr>
          <w:ilvl w:val="0"/>
          <w:numId w:val="14"/>
        </w:numPr>
        <w:tabs>
          <w:tab w:val="num" w:pos="643"/>
          <w:tab w:val="left" w:pos="708"/>
        </w:tabs>
        <w:suppressAutoHyphens/>
        <w:spacing w:after="120" w:line="240" w:lineRule="auto"/>
        <w:contextualSpacing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Wynagrodzenie tytułem najmu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Urządzeń oraz tytułem wszystkich innych świadczeń wskazanych w §2</w:t>
      </w:r>
      <w:r>
        <w:rPr>
          <w:rFonts w:ascii="Times New Roman" w:eastAsia="Times New Roman" w:hAnsi="Times New Roman"/>
          <w:bCs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, płatne będzie z dołu, w miesięcznych okresach rozliczeniowych,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na podstawie prawidłowo wystawionej przez Wykonawcę faktury VAT, która wystawiana będzie w terminie 7 dni od dnia zakończenia miesiąca, za który należne będzie wynagrodzenie. Wynagrodzenie płatne będzie w terminie 60 dni od dnia doręczenia faktury VAT Zamawiającemu.  </w:t>
      </w:r>
    </w:p>
    <w:p w14:paraId="6268F6E1" w14:textId="77777777" w:rsidR="003C0F44" w:rsidRDefault="003C0F44" w:rsidP="003C0F44">
      <w:pPr>
        <w:widowControl w:val="0"/>
        <w:numPr>
          <w:ilvl w:val="0"/>
          <w:numId w:val="14"/>
        </w:numPr>
        <w:tabs>
          <w:tab w:val="num" w:pos="643"/>
          <w:tab w:val="left" w:pos="708"/>
        </w:tabs>
        <w:suppressAutoHyphens/>
        <w:spacing w:after="120" w:line="240" w:lineRule="auto"/>
        <w:contextualSpacing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W treści faktury powinny być wskazane numer niniejszej Umowy oraz określenie, czy dotyczy ona wynagrodzenia tytułem sprzedaży Asortymentu czy najmu Urządzeń.</w:t>
      </w:r>
    </w:p>
    <w:p w14:paraId="6FD3FF62" w14:textId="77777777" w:rsidR="003C0F44" w:rsidRDefault="003C0F44" w:rsidP="003C0F44">
      <w:pPr>
        <w:widowControl w:val="0"/>
        <w:numPr>
          <w:ilvl w:val="0"/>
          <w:numId w:val="14"/>
        </w:numPr>
        <w:tabs>
          <w:tab w:val="num" w:pos="643"/>
          <w:tab w:val="left" w:pos="708"/>
        </w:tabs>
        <w:suppressAutoHyphens/>
        <w:spacing w:after="120" w:line="240" w:lineRule="auto"/>
        <w:contextualSpacing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Wynagrodzenie uiszczane będzie w formie przelewu bankowego na rachunek bankowy Wykonawcy o nr ………………………………………………………………..  Za dzień zapłaty Strony uznają dzień obciążenia rachunku bankowego Zamawiającego. </w:t>
      </w:r>
    </w:p>
    <w:p w14:paraId="32F95727" w14:textId="77777777" w:rsidR="003C0F44" w:rsidRDefault="003C0F44" w:rsidP="003C0F44">
      <w:pPr>
        <w:widowControl w:val="0"/>
        <w:numPr>
          <w:ilvl w:val="0"/>
          <w:numId w:val="14"/>
        </w:numPr>
        <w:tabs>
          <w:tab w:val="num" w:pos="643"/>
          <w:tab w:val="left" w:pos="708"/>
        </w:tabs>
        <w:suppressAutoHyphens/>
        <w:spacing w:after="120" w:line="240" w:lineRule="auto"/>
        <w:contextualSpacing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Wynagrodzenie Wykonawcy ustalone zostało w oparciu o złożoną ofertę przetargową i nie będzie waloryzowane, z zastrzeżeniem odpowiednich postanowień § 5 Umowy. </w:t>
      </w:r>
    </w:p>
    <w:p w14:paraId="22913315" w14:textId="77777777" w:rsidR="003C0F44" w:rsidRDefault="003C0F44" w:rsidP="003C0F44">
      <w:pPr>
        <w:widowControl w:val="0"/>
        <w:numPr>
          <w:ilvl w:val="0"/>
          <w:numId w:val="14"/>
        </w:numPr>
        <w:tabs>
          <w:tab w:val="num" w:pos="643"/>
          <w:tab w:val="left" w:pos="708"/>
        </w:tabs>
        <w:suppressAutoHyphens/>
        <w:spacing w:after="120" w:line="240" w:lineRule="auto"/>
        <w:contextualSpacing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Ustalone w Umowie wynagrodzenie pokrywa ogół świadczeń Wykonawcy tytułem niniejszej Umowy oraz związane z nimi koszty i Wykonawca nie jest uprawniony do żądania jego podwyższenia, z zastrzeżeniem odpowiednich postanowień § 5 Umowy.  </w:t>
      </w:r>
    </w:p>
    <w:p w14:paraId="37618425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center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33175F47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center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§ 5</w:t>
      </w:r>
    </w:p>
    <w:p w14:paraId="22AEE67C" w14:textId="77777777" w:rsidR="003C0F44" w:rsidRDefault="003C0F44" w:rsidP="003C0F44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lastRenderedPageBreak/>
        <w:t xml:space="preserve">Zgodnie z art. 144 ustawy PZP, Strony przewidują możliwość zmian Umowy w zakresie: </w:t>
      </w:r>
    </w:p>
    <w:p w14:paraId="2ACCE5A9" w14:textId="77777777" w:rsidR="003C0F44" w:rsidRDefault="003C0F44" w:rsidP="003C0F44">
      <w:pPr>
        <w:widowControl w:val="0"/>
        <w:suppressAutoHyphens/>
        <w:spacing w:after="120" w:line="240" w:lineRule="auto"/>
        <w:ind w:left="708"/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a. oznaczenia </w:t>
      </w: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 xml:space="preserve">firm, siedzib Stron, numerów kont bankowych oraz innych danych identyfikacyjnych wskazanych w Umowie, w wypadku, gdy ulegną one zmianie w toku obowiązywania Umowy, </w:t>
      </w:r>
    </w:p>
    <w:p w14:paraId="11934A3B" w14:textId="77777777" w:rsidR="003C0F44" w:rsidRDefault="003C0F44" w:rsidP="003C0F44">
      <w:pPr>
        <w:widowControl w:val="0"/>
        <w:suppressAutoHyphens/>
        <w:spacing w:after="120" w:line="240" w:lineRule="auto"/>
        <w:ind w:left="708"/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 xml:space="preserve">b. oczywistych omyłek pisarskich i rachunkowych w treści Umowy, </w:t>
      </w:r>
    </w:p>
    <w:p w14:paraId="5A9377FF" w14:textId="77777777" w:rsidR="003C0F44" w:rsidRDefault="003C0F44" w:rsidP="003C0F44">
      <w:pPr>
        <w:widowControl w:val="0"/>
        <w:suppressAutoHyphens/>
        <w:spacing w:after="120" w:line="240" w:lineRule="auto"/>
        <w:ind w:left="708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 xml:space="preserve">c. przewidzianym w ustawie PZP, </w:t>
      </w:r>
    </w:p>
    <w:p w14:paraId="666F652D" w14:textId="77777777" w:rsidR="003C0F44" w:rsidRDefault="003C0F44" w:rsidP="003C0F44">
      <w:pPr>
        <w:widowControl w:val="0"/>
        <w:suppressAutoHyphens/>
        <w:spacing w:after="120" w:line="240" w:lineRule="auto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 poszczególnych pozycji Asortymentu (tak konkretnego produktu danego producenta poszczególnych pozycji Asortymentu jakiego Wykonawca wskazał w złożonej ofercie jak i samego producenta) w wypadku, gdy uzasadnione to będzie zakończeniem produkcji lub wycofania z rynku danego produktu; nowy produkt posiadać będzie te same lub lepsze parametry jakościowe, a cena jednostkowa nie ulegnie zmianie,</w:t>
      </w:r>
    </w:p>
    <w:p w14:paraId="5A894CA2" w14:textId="77777777" w:rsidR="003C0F44" w:rsidRDefault="003C0F44" w:rsidP="003C0F44">
      <w:pPr>
        <w:widowControl w:val="0"/>
        <w:suppressAutoHyphens/>
        <w:spacing w:after="120" w:line="240" w:lineRule="auto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e. przedłużenia okresu obowiązywania Umowy określonego w § 3 ust. 1 Umowy - do czasu wykupienia przez Zamawiającego całości Asortymentu określonego w Załączniku nr 1 do Umowy, za wynagrodzenie przewidziane w niniejszej Umowie,</w:t>
      </w:r>
      <w:r>
        <w:rPr>
          <w:rFonts w:ascii="Times New Roman" w:eastAsia="Times New Roman" w:hAnsi="Times New Roman"/>
          <w:sz w:val="20"/>
          <w:szCs w:val="20"/>
        </w:rPr>
        <w:t xml:space="preserve"> nie dłużej jednak niż </w:t>
      </w:r>
      <w:r>
        <w:rPr>
          <w:rFonts w:ascii="Times New Roman" w:eastAsia="Times New Roman" w:hAnsi="Times New Roman"/>
          <w:b/>
          <w:sz w:val="20"/>
          <w:szCs w:val="20"/>
        </w:rPr>
        <w:t>na 3 miesiące</w:t>
      </w:r>
      <w:r>
        <w:rPr>
          <w:rFonts w:ascii="Times New Roman" w:eastAsia="Times New Roman" w:hAnsi="Times New Roman"/>
          <w:sz w:val="20"/>
          <w:szCs w:val="20"/>
        </w:rPr>
        <w:t>. </w:t>
      </w:r>
    </w:p>
    <w:p w14:paraId="604DC229" w14:textId="77777777" w:rsidR="003C0F44" w:rsidRDefault="003C0F44" w:rsidP="003C0F44">
      <w:pPr>
        <w:numPr>
          <w:ilvl w:val="0"/>
          <w:numId w:val="15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Strony przewidują dokonanie odpowiednich zmian wysokości wynagrodzenia należnego Wykonawcy w wypadku, gdy zmianie ulegną: </w:t>
      </w:r>
    </w:p>
    <w:p w14:paraId="221E7A89" w14:textId="77777777" w:rsidR="003C0F44" w:rsidRDefault="003C0F44" w:rsidP="003C0F44">
      <w:pPr>
        <w:numPr>
          <w:ilvl w:val="0"/>
          <w:numId w:val="16"/>
        </w:numPr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stawki podatku od towarów i usług,</w:t>
      </w:r>
    </w:p>
    <w:p w14:paraId="064F92DE" w14:textId="77777777" w:rsidR="003C0F44" w:rsidRDefault="003C0F44" w:rsidP="003C0F44">
      <w:pPr>
        <w:numPr>
          <w:ilvl w:val="0"/>
          <w:numId w:val="16"/>
        </w:numPr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wysokość minimalnego wynagrodzenia za pracę ustalonego na podstawie art. 2 ust. 3-5 ustawy z dnia 10 października 2002 r. o minimalnym wynagrodzeniu za pracę,</w:t>
      </w:r>
    </w:p>
    <w:p w14:paraId="35C211DC" w14:textId="77777777" w:rsidR="003C0F44" w:rsidRDefault="003C0F44" w:rsidP="003C0F44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zasady podlegania ubezpieczeniom społecznym lub ubezpieczeniu zdrowotnemu lub wysokość stawki składki na ubezpieczenie społeczne lub zdrowotne,</w:t>
      </w:r>
    </w:p>
    <w:p w14:paraId="7133FC23" w14:textId="77777777" w:rsidR="003C0F44" w:rsidRDefault="003C0F44" w:rsidP="003C0F44">
      <w:pPr>
        <w:spacing w:after="120" w:line="240" w:lineRule="auto"/>
        <w:ind w:left="50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jeżeli zmiany te będą miały wpływ na koszty wykonania zamówienia przez Wykonawcę.</w:t>
      </w:r>
    </w:p>
    <w:p w14:paraId="725CB509" w14:textId="77777777" w:rsidR="003C0F44" w:rsidRDefault="003C0F44" w:rsidP="003C0F44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Wprowadzenie zmian, o których mowa w ust. 2 następuje na uzasadniony, pisemny wniosek Strony występującej o wprowadzenie zmian. Uzasadnienie wniosku powinno być poparte dowodami, z których jednoznacznie będzie wynikać wpływ zmian, o których mowa w ust. 2 lit. a) -c) na koszty wykonania zamówienia przez Wykonawcę. Strona występująca o wprowadzenie zmiany wynagrodzenia zobowiązana jest złożyć wniosek z co najmniej 1 - miesięcznym wyprzedzeniem przed planową datą obowiązywania zmienionego wynagrodzenia Wykonawcy. Wraz z wnioskiem (oraz dowodami, o których mowa powyżej) Strona wnioskująca o wprowadzenia zmian, przedkłada projekt aneksu do umowy regulujący zmianę wynagrodzenia Wykonawcy. </w:t>
      </w:r>
    </w:p>
    <w:p w14:paraId="699A10E1" w14:textId="77777777" w:rsidR="003C0F44" w:rsidRDefault="003C0F44" w:rsidP="003C0F44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120" w:line="240" w:lineRule="auto"/>
        <w:jc w:val="both"/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 xml:space="preserve">Zmiana umowy wymaga formy pisemnej pod rygorem nieważności. </w:t>
      </w:r>
    </w:p>
    <w:p w14:paraId="56867642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7F7398BD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center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§ 6</w:t>
      </w:r>
    </w:p>
    <w:p w14:paraId="10B797E7" w14:textId="77777777" w:rsidR="003C0F44" w:rsidRDefault="003C0F44" w:rsidP="003C0F44">
      <w:pPr>
        <w:widowControl w:val="0"/>
        <w:numPr>
          <w:ilvl w:val="0"/>
          <w:numId w:val="17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Wykonawca zapłaci Zamawiającemu karę umowną:</w:t>
      </w:r>
    </w:p>
    <w:p w14:paraId="6E4B3B87" w14:textId="77777777" w:rsidR="003C0F44" w:rsidRDefault="003C0F44" w:rsidP="003C0F44">
      <w:pPr>
        <w:widowControl w:val="0"/>
        <w:numPr>
          <w:ilvl w:val="1"/>
          <w:numId w:val="17"/>
        </w:numPr>
        <w:suppressAutoHyphens/>
        <w:spacing w:after="120" w:line="240" w:lineRule="auto"/>
        <w:ind w:left="1069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za odstąpienie od umowy przez Zamawiającego z przyczyn, za które ponosi odpowiedzialność Wykonawca - w wysokości 20% wynagrodzenia brutto, o którym mowa w § 4 ust. 1 Umowy,</w:t>
      </w:r>
    </w:p>
    <w:p w14:paraId="5737963D" w14:textId="77777777" w:rsidR="003C0F44" w:rsidRDefault="003C0F44" w:rsidP="003C0F44">
      <w:pPr>
        <w:widowControl w:val="0"/>
        <w:numPr>
          <w:ilvl w:val="1"/>
          <w:numId w:val="17"/>
        </w:numPr>
        <w:suppressAutoHyphens/>
        <w:spacing w:after="120" w:line="240" w:lineRule="auto"/>
        <w:ind w:left="1069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za zwłokę w realizacji zamówienia określonej partii Asortymentu w terminie określonym w § 2 ust. 6 Umowy (w tym za zwłokę w dostarczeniu tonerów, o których mowa w § 2</w:t>
      </w:r>
      <w:r>
        <w:rPr>
          <w:rFonts w:ascii="Times New Roman" w:eastAsia="SimSun" w:hAnsi="Times New Roman"/>
          <w:kern w:val="2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ust. 6 Umowy) - w wysokości 1 % wynagrodzenia brutto, o którym mowa w § 4 ust. 1 lit. a Umowy, za każdy dzień zwłoki,</w:t>
      </w:r>
    </w:p>
    <w:p w14:paraId="0A8B8718" w14:textId="77777777" w:rsidR="003C0F44" w:rsidRDefault="003C0F44" w:rsidP="003C0F44">
      <w:pPr>
        <w:widowControl w:val="0"/>
        <w:numPr>
          <w:ilvl w:val="1"/>
          <w:numId w:val="17"/>
        </w:numPr>
        <w:suppressAutoHyphens/>
        <w:spacing w:after="120" w:line="240" w:lineRule="auto"/>
        <w:ind w:left="1069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za zwłokę w wymianie Asortymentu na wolny od wad w ramach rękojmi za wady w terminie, o którym mowa w § 8</w:t>
      </w:r>
      <w:r>
        <w:rPr>
          <w:rFonts w:ascii="Times New Roman" w:eastAsia="SimSun" w:hAnsi="Times New Roman"/>
          <w:kern w:val="2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ust. 3 Umowy, - w wysokości 1 % wynagrodzenia brutto, o którym mowa w § 4 ust. 1 lit. a Umowy, za każdy dzień zwłoki,</w:t>
      </w:r>
    </w:p>
    <w:p w14:paraId="25CA4A89" w14:textId="77777777" w:rsidR="003C0F44" w:rsidRDefault="003C0F44" w:rsidP="003C0F44">
      <w:pPr>
        <w:widowControl w:val="0"/>
        <w:numPr>
          <w:ilvl w:val="1"/>
          <w:numId w:val="17"/>
        </w:numPr>
        <w:suppressAutoHyphens/>
        <w:spacing w:after="120" w:line="240" w:lineRule="auto"/>
        <w:ind w:left="1069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za zwłokę w przekazaniu Zamawiającemu list podwykonawców (w tym list zaktualizowanych), o których mowa w § 9 ust. 2 Umowy lub umów podwykonawczych, o których mowa w § 9 ust. 2</w:t>
      </w:r>
      <w:r>
        <w:rPr>
          <w:rFonts w:ascii="Times New Roman" w:eastAsia="SimSun" w:hAnsi="Times New Roman"/>
          <w:kern w:val="2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Umowy - w wysokości 3 % wynagrodzenia brutto, o którym mowa w § 4 ust. 1 Umowy, za każdy dzień zwłoki,</w:t>
      </w:r>
    </w:p>
    <w:p w14:paraId="5C9A20B1" w14:textId="77777777" w:rsidR="003C0F44" w:rsidRDefault="003C0F44" w:rsidP="003C0F44">
      <w:pPr>
        <w:widowControl w:val="0"/>
        <w:numPr>
          <w:ilvl w:val="1"/>
          <w:numId w:val="17"/>
        </w:numPr>
        <w:suppressAutoHyphens/>
        <w:spacing w:after="120" w:line="240" w:lineRule="auto"/>
        <w:ind w:left="1069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za </w:t>
      </w:r>
      <w:proofErr w:type="spellStart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niezawarcie</w:t>
      </w:r>
      <w:proofErr w:type="spellEnd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w umowie podwykonawczej postanowienia, o którym mowa w § 9 ust. 3 Umowy – w wysokości 8 % wynagrodzenia brutto, o którym mowa w § 4 ust. 1 Umowy, </w:t>
      </w:r>
    </w:p>
    <w:p w14:paraId="1FE5059D" w14:textId="77777777" w:rsidR="003C0F44" w:rsidRDefault="003C0F44" w:rsidP="003C0F44">
      <w:pPr>
        <w:widowControl w:val="0"/>
        <w:numPr>
          <w:ilvl w:val="1"/>
          <w:numId w:val="17"/>
        </w:numPr>
        <w:suppressAutoHyphens/>
        <w:spacing w:after="120" w:line="240" w:lineRule="auto"/>
        <w:ind w:left="1069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zwłokę w dostarczeniu, uruchomieniu i instalacji Urządzeń w terminie o którym mowa w §2</w:t>
      </w:r>
      <w:r>
        <w:rPr>
          <w:rFonts w:ascii="Times New Roman" w:eastAsia="SimSun" w:hAnsi="Times New Roman"/>
          <w:kern w:val="2"/>
          <w:sz w:val="20"/>
          <w:szCs w:val="20"/>
          <w:vertAlign w:val="superscript"/>
          <w:lang w:eastAsia="zh-CN"/>
        </w:rPr>
        <w:t xml:space="preserve">1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ust. 2 Umowy – w wysokości 1% ogólnego wynagrodzenia brutto tytułem czynszu najmu i innych świadczeń, o którym mowa w §4 ust. 1 lit. b Umowy, za każdy dzień zwłoki,</w:t>
      </w:r>
    </w:p>
    <w:p w14:paraId="30150D4F" w14:textId="77777777" w:rsidR="003C0F44" w:rsidRDefault="003C0F44" w:rsidP="003C0F44">
      <w:pPr>
        <w:widowControl w:val="0"/>
        <w:numPr>
          <w:ilvl w:val="1"/>
          <w:numId w:val="17"/>
        </w:numPr>
        <w:suppressAutoHyphens/>
        <w:spacing w:after="120" w:line="240" w:lineRule="auto"/>
        <w:ind w:left="1069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lastRenderedPageBreak/>
        <w:t>za zwłokę w wymianie części zużywalnych lub w dokonaniu przeglądu konserwacyjnego w ramach Serwisu w terminie określonym przez Strony - w wysokości 1% ogólnego wynagrodzenia brutto tytułem czynszu najmu i innych świadczeń, o którym mowa w §4 ust. 1 lit. b Umowy, za każdy dzień zwłoki</w:t>
      </w:r>
    </w:p>
    <w:p w14:paraId="32AC6F29" w14:textId="77777777" w:rsidR="003C0F44" w:rsidRDefault="003C0F44" w:rsidP="003C0F44">
      <w:pPr>
        <w:widowControl w:val="0"/>
        <w:numPr>
          <w:ilvl w:val="1"/>
          <w:numId w:val="17"/>
        </w:numPr>
        <w:suppressAutoHyphens/>
        <w:spacing w:after="120" w:line="240" w:lineRule="auto"/>
        <w:ind w:left="1069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za zwłokę w naprawie Analizatorów w terminie 24 h od dnia przyjęcia zgłoszenia - w wysokości 1% ogólnego wynagrodzenia brutto tytułem czynszu najmu i innych świadczeń, o którym mowa w §4 ust. 1 lit. b Umowy, za każdy dzień zwłoki, </w:t>
      </w:r>
    </w:p>
    <w:p w14:paraId="1C313B1C" w14:textId="77777777" w:rsidR="003C0F44" w:rsidRDefault="003C0F44" w:rsidP="003C0F44">
      <w:pPr>
        <w:widowControl w:val="0"/>
        <w:numPr>
          <w:ilvl w:val="1"/>
          <w:numId w:val="17"/>
        </w:numPr>
        <w:suppressAutoHyphens/>
        <w:spacing w:after="120" w:line="240" w:lineRule="auto"/>
        <w:ind w:left="1069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w przypadku naruszenia obowiązku udzielenia telefonicznej porady technicznej, o której mowa w § 2</w:t>
      </w:r>
      <w:r>
        <w:rPr>
          <w:rFonts w:ascii="Times New Roman" w:eastAsia="SimSun" w:hAnsi="Times New Roman"/>
          <w:kern w:val="2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ust. 7 lit. c Umowy – w wysokości w wysokości 8% ogólnego wynagrodzenia brutto tytułem czynszu najmu i innych świadczeń, o którym mowa w §4 ust. 1 lit. b Umowy, za każde naruszenie, </w:t>
      </w:r>
    </w:p>
    <w:p w14:paraId="27B55207" w14:textId="77777777" w:rsidR="003C0F44" w:rsidRDefault="003C0F44" w:rsidP="003C0F44">
      <w:pPr>
        <w:widowControl w:val="0"/>
        <w:numPr>
          <w:ilvl w:val="1"/>
          <w:numId w:val="17"/>
        </w:numPr>
        <w:suppressAutoHyphens/>
        <w:spacing w:after="120" w:line="240" w:lineRule="auto"/>
        <w:ind w:left="1069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za nieprzywrócenie do porządku pomieszczeń i ciągów komunikacyjnych w sytuacji, o której mowa w §2</w:t>
      </w:r>
      <w:r>
        <w:rPr>
          <w:rFonts w:ascii="Times New Roman" w:eastAsia="SimSun" w:hAnsi="Times New Roman"/>
          <w:kern w:val="2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ust. 5 Umowy – w wysokości 500 zł. </w:t>
      </w:r>
    </w:p>
    <w:p w14:paraId="72189A80" w14:textId="77777777" w:rsidR="003C0F44" w:rsidRDefault="003C0F44" w:rsidP="003C0F44">
      <w:pPr>
        <w:widowControl w:val="0"/>
        <w:numPr>
          <w:ilvl w:val="0"/>
          <w:numId w:val="17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Kary umowne określone w § 6 ust. 1 lit b)-j) podlegają sumowaniu, </w:t>
      </w:r>
    </w:p>
    <w:p w14:paraId="34EC170A" w14:textId="77777777" w:rsidR="003C0F44" w:rsidRDefault="003C0F44" w:rsidP="003C0F44">
      <w:pPr>
        <w:widowControl w:val="0"/>
        <w:numPr>
          <w:ilvl w:val="0"/>
          <w:numId w:val="17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Kwoty kar umownych Zamawiający będzie mógł potrącić z wynagrodzenia należnego Wykonawcy, na co Wykonawca wyraża zgodę bez potrzeby składania dodatkowego oświadczenia.</w:t>
      </w:r>
    </w:p>
    <w:p w14:paraId="603C9BE5" w14:textId="77777777" w:rsidR="003C0F44" w:rsidRDefault="003C0F44" w:rsidP="003C0F44">
      <w:pPr>
        <w:widowControl w:val="0"/>
        <w:numPr>
          <w:ilvl w:val="0"/>
          <w:numId w:val="17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Strony zastrzegają sobie prawo do dochodzenia odszkodowania uzupełniającego przenoszącego wysokość kar umownych do wysokości rzeczywiście poniesionej szkody.</w:t>
      </w:r>
    </w:p>
    <w:p w14:paraId="1035820D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ind w:left="142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6FCAE8BD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ind w:hanging="200"/>
        <w:jc w:val="center"/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§ 7</w:t>
      </w:r>
    </w:p>
    <w:p w14:paraId="564F8774" w14:textId="77777777" w:rsidR="003C0F44" w:rsidRDefault="003C0F44" w:rsidP="003C0F44">
      <w:pPr>
        <w:widowControl w:val="0"/>
        <w:numPr>
          <w:ilvl w:val="3"/>
          <w:numId w:val="17"/>
        </w:numPr>
        <w:tabs>
          <w:tab w:val="num" w:pos="-2520"/>
        </w:tabs>
        <w:suppressAutoHyphens/>
        <w:spacing w:after="120" w:line="240" w:lineRule="auto"/>
        <w:ind w:left="36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dnia od dnia powzięcia wiadomości o tych okolicznościach.</w:t>
      </w:r>
    </w:p>
    <w:p w14:paraId="440C6374" w14:textId="77777777" w:rsidR="003C0F44" w:rsidRDefault="003C0F44" w:rsidP="003C0F44">
      <w:pPr>
        <w:widowControl w:val="0"/>
        <w:numPr>
          <w:ilvl w:val="3"/>
          <w:numId w:val="17"/>
        </w:numPr>
        <w:tabs>
          <w:tab w:val="num" w:pos="-2520"/>
        </w:tabs>
        <w:suppressAutoHyphens/>
        <w:spacing w:after="120" w:line="240" w:lineRule="auto"/>
        <w:ind w:left="36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W wypadku zwłoki Wykonawcy: </w:t>
      </w:r>
    </w:p>
    <w:p w14:paraId="2A502BB7" w14:textId="77777777" w:rsidR="003C0F44" w:rsidRDefault="003C0F44" w:rsidP="003C0F44">
      <w:pPr>
        <w:widowControl w:val="0"/>
        <w:numPr>
          <w:ilvl w:val="4"/>
          <w:numId w:val="17"/>
        </w:numPr>
        <w:tabs>
          <w:tab w:val="num" w:pos="-2531"/>
        </w:tabs>
        <w:suppressAutoHyphens/>
        <w:spacing w:after="120" w:line="240" w:lineRule="auto"/>
        <w:ind w:left="1069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w realizacji zamówienia określonej partii Asortymentu (w tym w dostarczeniu tonerów, o których mowa w § 2</w:t>
      </w:r>
      <w:r>
        <w:rPr>
          <w:rFonts w:ascii="Times New Roman" w:eastAsia="SimSun" w:hAnsi="Times New Roman"/>
          <w:kern w:val="2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ust. 6 Umowy) w terminie, o którym mowa w § 2 ust. 6 Umowy lub </w:t>
      </w:r>
    </w:p>
    <w:p w14:paraId="60A9C566" w14:textId="77777777" w:rsidR="003C0F44" w:rsidRDefault="003C0F44" w:rsidP="003C0F44">
      <w:pPr>
        <w:widowControl w:val="0"/>
        <w:numPr>
          <w:ilvl w:val="4"/>
          <w:numId w:val="17"/>
        </w:numPr>
        <w:tabs>
          <w:tab w:val="num" w:pos="-2531"/>
        </w:tabs>
        <w:suppressAutoHyphens/>
        <w:spacing w:after="120" w:line="240" w:lineRule="auto"/>
        <w:ind w:left="1069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w dostarczeniu, uruchomieniu i instalacji Urządzeń, w terminie, o którym mowa w § 2</w:t>
      </w:r>
      <w:r>
        <w:rPr>
          <w:rFonts w:ascii="Times New Roman" w:eastAsia="SimSun" w:hAnsi="Times New Roman"/>
          <w:kern w:val="2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ust. 2 Umowy,</w:t>
      </w:r>
    </w:p>
    <w:p w14:paraId="6C06C38D" w14:textId="77777777" w:rsidR="003C0F44" w:rsidRDefault="003C0F44" w:rsidP="003C0F44">
      <w:pPr>
        <w:widowControl w:val="0"/>
        <w:suppressAutoHyphens/>
        <w:spacing w:after="120" w:line="240" w:lineRule="auto"/>
        <w:ind w:left="708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- Zamawiający będzie mógł od Umowy odstąpić bez wyznaczania terminu dodatkowego (lex </w:t>
      </w:r>
      <w:proofErr w:type="spellStart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comissoria</w:t>
      </w:r>
      <w:proofErr w:type="spellEnd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– art. 492 k.c.).</w:t>
      </w:r>
    </w:p>
    <w:p w14:paraId="5A88EED5" w14:textId="77777777" w:rsidR="003C0F44" w:rsidRDefault="003C0F44" w:rsidP="003C0F44">
      <w:pPr>
        <w:widowControl w:val="0"/>
        <w:numPr>
          <w:ilvl w:val="3"/>
          <w:numId w:val="17"/>
        </w:numPr>
        <w:tabs>
          <w:tab w:val="num" w:pos="-2520"/>
        </w:tabs>
        <w:suppressAutoHyphens/>
        <w:spacing w:after="120" w:line="240" w:lineRule="auto"/>
        <w:ind w:left="36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Zamawiającemu przysługuje umowne prawo odstąpienia od Umowy, w przypadku wystąpienia następujących okoliczności:</w:t>
      </w:r>
    </w:p>
    <w:p w14:paraId="523F4FE6" w14:textId="77777777" w:rsidR="003C0F44" w:rsidRDefault="003C0F44" w:rsidP="003C0F44">
      <w:pPr>
        <w:widowControl w:val="0"/>
        <w:numPr>
          <w:ilvl w:val="1"/>
          <w:numId w:val="18"/>
        </w:numPr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dwukrotnego opóźnienia Wykonawcy w realizacji zamówienia określonej partii Asortymentu lub jednokrotnego takiego opóźnienia, które to przekracza 7 dni, w stosunku do terminu o którym mowa w § 2 ust. 6 Umowy (w tym w dostarczeniu tonerów, o których mowa w § 2</w:t>
      </w:r>
      <w:r>
        <w:rPr>
          <w:rFonts w:ascii="Times New Roman" w:eastAsia="SimSun" w:hAnsi="Times New Roman"/>
          <w:kern w:val="2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ust. 6 Umowy),</w:t>
      </w:r>
    </w:p>
    <w:p w14:paraId="61E90152" w14:textId="77777777" w:rsidR="003C0F44" w:rsidRDefault="003C0F44" w:rsidP="003C0F44">
      <w:pPr>
        <w:widowControl w:val="0"/>
        <w:numPr>
          <w:ilvl w:val="1"/>
          <w:numId w:val="18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dwukrotnego opóźnienia Wykonawcy w wymianie Asortymentu na wolny od wad w ramach rękojmi za wady lub jednokrotnego takiego opóźnienia, które to przekracza 7 dni, w stosunku do terminu, o którym mowa w § 8</w:t>
      </w:r>
      <w:r>
        <w:rPr>
          <w:rFonts w:ascii="Times New Roman" w:eastAsia="SimSun" w:hAnsi="Times New Roman"/>
          <w:kern w:val="2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ust. 3 Umowy,</w:t>
      </w:r>
    </w:p>
    <w:p w14:paraId="42E48DAA" w14:textId="77777777" w:rsidR="003C0F44" w:rsidRDefault="003C0F44" w:rsidP="003C0F44">
      <w:pPr>
        <w:widowControl w:val="0"/>
        <w:numPr>
          <w:ilvl w:val="1"/>
          <w:numId w:val="18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powierzenia przez Wykonawcę wykonania przedmiotu Umowy podwykonawcom w zakresie niewskazanym w ofercie, nieprzekazania Zamawiającemu list podwykonawców (w tym list zaktualizowanych), o których mowa w § 9 ust. 2 Umowy lub umów podwykonawczych, o których mowa w § 9 ust. 2</w:t>
      </w:r>
      <w:r>
        <w:rPr>
          <w:rFonts w:ascii="Times New Roman" w:eastAsia="SimSun" w:hAnsi="Times New Roman"/>
          <w:kern w:val="2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Umowy, </w:t>
      </w:r>
      <w:proofErr w:type="spellStart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niezawarcia</w:t>
      </w:r>
      <w:proofErr w:type="spellEnd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w umowie podwykonawczej postanowienia, o którym mowa w § 9 ust. 3 Umowy,</w:t>
      </w:r>
    </w:p>
    <w:p w14:paraId="551B9BA8" w14:textId="77777777" w:rsidR="003C0F44" w:rsidRDefault="003C0F44" w:rsidP="003C0F44">
      <w:pPr>
        <w:widowControl w:val="0"/>
        <w:numPr>
          <w:ilvl w:val="1"/>
          <w:numId w:val="18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nieprzedłożenia, zgodnie z § 11 Umowy, kopii aktualnego dokumentu potwierdzającego ubezpieczenie od odpowiedzialności cywilnej Wykonawcy lub dokumentów potwierdzających kontynuację ubezpieczenia w terminie, o którym mowa w 11 ust. 2 Umowy, </w:t>
      </w:r>
    </w:p>
    <w:p w14:paraId="1F2F6143" w14:textId="77777777" w:rsidR="003C0F44" w:rsidRDefault="003C0F44" w:rsidP="003C0F44">
      <w:pPr>
        <w:widowControl w:val="0"/>
        <w:numPr>
          <w:ilvl w:val="1"/>
          <w:numId w:val="18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opóźnienia Wykonawcy w wymianie części zużywalnych lub w dokonaniu przeglądu konserwacyjnego w ramach Serwisu w terminie określonym przez Strony, </w:t>
      </w:r>
    </w:p>
    <w:p w14:paraId="77B30A06" w14:textId="77777777" w:rsidR="003C0F44" w:rsidRDefault="003C0F44" w:rsidP="003C0F44">
      <w:pPr>
        <w:widowControl w:val="0"/>
        <w:numPr>
          <w:ilvl w:val="1"/>
          <w:numId w:val="18"/>
        </w:numPr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opóźnienia Wykonawcy w naprawie Analizatorów w terminie 24 h od dnia przyjęcia zgłoszenia,</w:t>
      </w:r>
    </w:p>
    <w:p w14:paraId="2A947B59" w14:textId="77777777" w:rsidR="003C0F44" w:rsidRDefault="003C0F44" w:rsidP="003C0F44">
      <w:pPr>
        <w:widowControl w:val="0"/>
        <w:numPr>
          <w:ilvl w:val="1"/>
          <w:numId w:val="18"/>
        </w:numPr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lastRenderedPageBreak/>
        <w:t xml:space="preserve">naruszenia przez Wykonawcę obowiązku udzielenia telefonicznej porady technicznej, </w:t>
      </w:r>
    </w:p>
    <w:p w14:paraId="1D4CBFDA" w14:textId="77777777" w:rsidR="003C0F44" w:rsidRDefault="003C0F44" w:rsidP="003C0F44">
      <w:pPr>
        <w:widowControl w:val="0"/>
        <w:numPr>
          <w:ilvl w:val="1"/>
          <w:numId w:val="18"/>
        </w:numPr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wydania nakazu zajęcia majątku Wykonawcy,</w:t>
      </w:r>
    </w:p>
    <w:p w14:paraId="2468E2B7" w14:textId="77777777" w:rsidR="003C0F44" w:rsidRDefault="003C0F44" w:rsidP="003C0F44">
      <w:pPr>
        <w:widowControl w:val="0"/>
        <w:numPr>
          <w:ilvl w:val="1"/>
          <w:numId w:val="18"/>
        </w:numPr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innego rażącego naruszenia warunków Umowy lub przepisów prawa, </w:t>
      </w:r>
    </w:p>
    <w:p w14:paraId="66CE5C1F" w14:textId="77777777" w:rsidR="003C0F44" w:rsidRDefault="003C0F44" w:rsidP="003C0F44">
      <w:pPr>
        <w:widowControl w:val="0"/>
        <w:suppressAutoHyphens/>
        <w:spacing w:after="120" w:line="240" w:lineRule="auto"/>
        <w:ind w:left="36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- w terminie 20 dni od dnia powzięcia przez Zamawiającego wiadomości o wystąpieniu okoliczności uzasadniających odstąpienie. </w:t>
      </w:r>
    </w:p>
    <w:p w14:paraId="15B102B5" w14:textId="77777777" w:rsidR="003C0F44" w:rsidRDefault="003C0F44" w:rsidP="003C0F44">
      <w:pPr>
        <w:widowControl w:val="0"/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4. Zamawiający może rozwiązać umowę, jeżeli zachodzi co najmniej jedna z następujących okoliczności:</w:t>
      </w:r>
    </w:p>
    <w:p w14:paraId="42C18D61" w14:textId="77777777" w:rsidR="003C0F44" w:rsidRDefault="003C0F44" w:rsidP="003C0F44">
      <w:pPr>
        <w:widowControl w:val="0"/>
        <w:numPr>
          <w:ilvl w:val="4"/>
          <w:numId w:val="18"/>
        </w:numPr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    zmiana umowy została dokonana  z naruszeniem art. 144 ust. 1-1b, 1d i 1e ustawy </w:t>
      </w:r>
      <w:proofErr w:type="spellStart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Pzp</w:t>
      </w:r>
      <w:proofErr w:type="spellEnd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,</w:t>
      </w:r>
    </w:p>
    <w:p w14:paraId="1659A1DA" w14:textId="77777777" w:rsidR="003C0F44" w:rsidRDefault="003C0F44" w:rsidP="003C0F44">
      <w:pPr>
        <w:widowControl w:val="0"/>
        <w:numPr>
          <w:ilvl w:val="4"/>
          <w:numId w:val="18"/>
        </w:numPr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wykonawca w chwili zawarcia umowy podlegał wykluczeniu z postępowania na podstawie art. 24 ust.1 </w:t>
      </w:r>
      <w:proofErr w:type="spellStart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Pzp</w:t>
      </w:r>
      <w:proofErr w:type="spellEnd"/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;</w:t>
      </w:r>
    </w:p>
    <w:p w14:paraId="07A2D2FC" w14:textId="77777777" w:rsidR="003C0F44" w:rsidRDefault="003C0F44" w:rsidP="003C0F44">
      <w:pPr>
        <w:widowControl w:val="0"/>
        <w:numPr>
          <w:ilvl w:val="4"/>
          <w:numId w:val="18"/>
        </w:numPr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    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14:paraId="0C84B629" w14:textId="77777777" w:rsidR="003C0F44" w:rsidRDefault="003C0F44" w:rsidP="003C0F44">
      <w:pPr>
        <w:widowControl w:val="0"/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5. Odstąpienie od Umowy powinno nastąpić w formie pisemnej pod rygorem nieważności. </w:t>
      </w:r>
    </w:p>
    <w:p w14:paraId="5A4D079A" w14:textId="77777777" w:rsidR="003C0F44" w:rsidRDefault="003C0F44" w:rsidP="003C0F44">
      <w:pPr>
        <w:widowControl w:val="0"/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6. Strony ustalają, że odstąpienie od Umowy ma skutek na przyszłość (ex nunc). </w:t>
      </w:r>
    </w:p>
    <w:p w14:paraId="58298E70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both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4D4A4351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center"/>
        <w:rPr>
          <w:rFonts w:ascii="Times New Roman" w:eastAsia="Arial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§ 8</w:t>
      </w:r>
    </w:p>
    <w:p w14:paraId="35055218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Wykonawca może dokonać przelewu wierzytelności z Umowy na osobę trzecią, jedynie za pisemną 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zgodą jednostki tworzącej Zamawiającego – Województwa Podlaskiego -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art. 54 ust. 5 ustawy z dnia 15 kwietnia 2011 r. o działalności leczniczej (tj. Dz.U.2018 r. poz. 160 ze zm.).</w:t>
      </w:r>
    </w:p>
    <w:p w14:paraId="282B2A21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1AFBEB70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center"/>
        <w:rPr>
          <w:rFonts w:ascii="Times New Roman" w:eastAsia="SimSun" w:hAnsi="Times New Roman"/>
          <w:b/>
          <w:kern w:val="2"/>
          <w:sz w:val="20"/>
          <w:szCs w:val="20"/>
          <w:vertAlign w:val="superscript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§ 8</w:t>
      </w:r>
      <w:r>
        <w:rPr>
          <w:rFonts w:ascii="Times New Roman" w:eastAsia="SimSun" w:hAnsi="Times New Roman"/>
          <w:b/>
          <w:kern w:val="2"/>
          <w:sz w:val="20"/>
          <w:szCs w:val="20"/>
          <w:vertAlign w:val="superscript"/>
          <w:lang w:eastAsia="zh-CN"/>
        </w:rPr>
        <w:t>1</w:t>
      </w:r>
    </w:p>
    <w:p w14:paraId="4D83EB0C" w14:textId="77777777" w:rsidR="003C0F44" w:rsidRDefault="003C0F44" w:rsidP="003C0F44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udziela Zamawiającemu rękojmi na sprzedany Asortyment. </w:t>
      </w:r>
    </w:p>
    <w:p w14:paraId="58DD1083" w14:textId="77777777" w:rsidR="003C0F44" w:rsidRDefault="003C0F44" w:rsidP="003C0F44">
      <w:pPr>
        <w:numPr>
          <w:ilvl w:val="0"/>
          <w:numId w:val="19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wadę fizyczną Asortymentu, obok okoliczności, o których mowa w art. 556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 k.c., Strony uważać będą zwłaszcza:</w:t>
      </w:r>
    </w:p>
    <w:p w14:paraId="33CF53AC" w14:textId="77777777" w:rsidR="003C0F44" w:rsidRDefault="003C0F44" w:rsidP="003C0F44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naruszenie opakowania zewnętrznego w którym Asortyment dostarczany będzie do Zamawiającego, lub opakowań poszczególnych produktów składających się na Asortyment, </w:t>
      </w:r>
    </w:p>
    <w:p w14:paraId="33C9BE68" w14:textId="77777777" w:rsidR="003C0F44" w:rsidRDefault="003C0F44" w:rsidP="003C0F44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krótszy niż wskazany w §1 ust. 3 Umowy termin ważności asortymentu,</w:t>
      </w:r>
    </w:p>
    <w:p w14:paraId="5D9A7C36" w14:textId="77777777" w:rsidR="003C0F44" w:rsidRDefault="003C0F44" w:rsidP="003C0F44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braki ilościowe Asortymentu względem złożonego zamówienia na określoną partię Asortymentu,</w:t>
      </w:r>
    </w:p>
    <w:p w14:paraId="0A9C1B0E" w14:textId="77777777" w:rsidR="003C0F44" w:rsidRDefault="003C0F44" w:rsidP="003C0F44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niezgodności producenta produktu będącego elementem Asortymentu lub sprzedanego produktu będącego elementem sprzedanego Asortymentu, względem złożonej przez Wykonawcę oferty. </w:t>
      </w:r>
    </w:p>
    <w:p w14:paraId="21C6B018" w14:textId="77777777" w:rsidR="003C0F44" w:rsidRDefault="003C0F44" w:rsidP="003C0F44">
      <w:pPr>
        <w:numPr>
          <w:ilvl w:val="0"/>
          <w:numId w:val="19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Wykonawca, w wypadku skorzystania przez Zamawiającego z przysługującego mu uprawnienia w postaci żądania wymiany określonej partii Asortymentu na wolny od wad, zobowiązany jest do jego wymiany na wolny od wad w terminie 5 dni roboczych liczonych od dnia zgłoszenia żądania.</w:t>
      </w:r>
    </w:p>
    <w:p w14:paraId="5E5E518C" w14:textId="77777777" w:rsidR="003C0F44" w:rsidRDefault="003C0F44" w:rsidP="003C0F44">
      <w:pPr>
        <w:numPr>
          <w:ilvl w:val="0"/>
          <w:numId w:val="19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Utrata uprawnień z tytułu rękojmi przez Zamawiającego uregulowana w art. 563 k.c. nastąpi dopiero, gdy Zamawiający nie zawiadomi o wadzie w terminie 20 dni po zbadaniu Asortymentu w czasie i w sposób przyjęty przy rzeczach tego rodzaju, a w wypadku, gdy wada wyjdzie na jaw później – gdy nie zawiadomi Wykonawcy o wadzie w terminie 20 dni po jej stwierdzeniu. </w:t>
      </w:r>
    </w:p>
    <w:p w14:paraId="636B56FA" w14:textId="77777777" w:rsidR="003C0F44" w:rsidRDefault="003C0F44" w:rsidP="003C0F44">
      <w:pPr>
        <w:numPr>
          <w:ilvl w:val="0"/>
          <w:numId w:val="19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wypadku, gdy Zamawiający zażąda wymiany określonej partii Asortymentu lub usunięcia wady albo złoży oświadczenie o obniżeniu ceny, określając kwotę, o którą cena ma być obniżona, a Wykonawca nie ustosunkuje się do tego żądania w terminie 5 dni, uważać się będzie, że Wykonawca uznał to żądanie. </w:t>
      </w:r>
    </w:p>
    <w:p w14:paraId="27F49CF9" w14:textId="77777777" w:rsidR="003C0F44" w:rsidRDefault="003C0F44" w:rsidP="003C0F44">
      <w:pPr>
        <w:numPr>
          <w:ilvl w:val="0"/>
          <w:numId w:val="19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nie może odmówić zadośćuczynienia żądaniu Zamawiającego, jeśli doprowadzenie do zgodności z Umową określonej partii Asortymentu w sposób wybrany przez Zamawiającego wymaga nadmiernych kosztów w porównaniu z drugim możliwym sposobem lub gdy koszty zadośćuczynienia temu obowiązkowi przewyższają cenę określonej partii Asortymentu.   </w:t>
      </w:r>
    </w:p>
    <w:p w14:paraId="6E36C25D" w14:textId="77777777" w:rsidR="003C0F44" w:rsidRDefault="003C0F44" w:rsidP="003C0F44">
      <w:pPr>
        <w:numPr>
          <w:ilvl w:val="0"/>
          <w:numId w:val="19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Wykonawca, w wypadku wykonywania przez Zamawiającego jego uprawnień z tytułu rękojmi, jest zobowiązany na własny koszt odebrać określoną partię Asortymentu z miejsca, gdzie asortyment został Zamawiającemu wydany zgodnie z § 2 ust. 5 Umowy. </w:t>
      </w:r>
    </w:p>
    <w:p w14:paraId="45CB55AF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center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§ 9</w:t>
      </w:r>
    </w:p>
    <w:p w14:paraId="24A2E3A2" w14:textId="77777777" w:rsidR="003C0F44" w:rsidRDefault="003C0F44" w:rsidP="003C0F44">
      <w:pPr>
        <w:numPr>
          <w:ilvl w:val="0"/>
          <w:numId w:val="21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może powierzyć wykonanie przedmiotu Umowy podwykonawcom jedynie w zakresie wskazanym w złożonej w toku ubiegania się o udzielenie zamówienia publicznego ofercie. </w:t>
      </w:r>
    </w:p>
    <w:p w14:paraId="18037527" w14:textId="77777777" w:rsidR="003C0F44" w:rsidRDefault="003C0F44" w:rsidP="003C0F44">
      <w:pPr>
        <w:numPr>
          <w:ilvl w:val="0"/>
          <w:numId w:val="21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zobowiązany jest najpóźniej w dniu zawarcia Umowy do przedstawienia Zamawiającemu listy podwykonawców wraz ze wskazaniem konkretnych prac, które zostaną powierzone do realizacji każdemu podwykonawcy. Lista, o której mowa w zdaniu poprzedzającym, podlega aktualizacji przez Wykonawcę każdorazowo w przypadku wprowadzenia nowego podwykonawcy, w tym zastąpienia dotychczasowego podwykonawcy innym. W takim przypadku Wykonawca zobowiązany jest do przekazania zaktualizowanej listy najpóźniej w dniu dokonania zamiany/zmiany. </w:t>
      </w:r>
    </w:p>
    <w:p w14:paraId="57B20E97" w14:textId="77777777" w:rsidR="003C0F44" w:rsidRDefault="003C0F44" w:rsidP="003C0F44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.  Wykonawca, w raz z listami, o których mowa w ust. 2 przekazuje Zamawiającemu poświadczone za     </w:t>
      </w:r>
    </w:p>
    <w:p w14:paraId="64E6A440" w14:textId="77777777" w:rsidR="003C0F44" w:rsidRDefault="003C0F44" w:rsidP="003C0F44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zgodność z oryginałem kopie umów o podwykonawstwo zawartych z podwykonawcami. </w:t>
      </w:r>
    </w:p>
    <w:p w14:paraId="7F380C94" w14:textId="77777777" w:rsidR="003C0F44" w:rsidRDefault="003C0F44" w:rsidP="003C0F44">
      <w:pPr>
        <w:numPr>
          <w:ilvl w:val="0"/>
          <w:numId w:val="21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Podwykonawca nie ma prawa zlecać dalszym podwykonawcom wykonania jakiegokolwiek fragmentu przedmiotu zamówienia bez uprzedniej pisemnej zgody Zamawiającego. W umowie podwykonawczej Wykonawca ma obowiązek zamieszczenia postanowienia analogicznego do zdania pierwszego, pod rygorem zapłaty stosownej kary Umownej, w wysokości co najmniej 10% wynagrodzenia należnego podwykonawcy od Wykonawcy.</w:t>
      </w:r>
    </w:p>
    <w:p w14:paraId="24478819" w14:textId="77777777" w:rsidR="003C0F44" w:rsidRDefault="003C0F44" w:rsidP="003C0F44">
      <w:pPr>
        <w:numPr>
          <w:ilvl w:val="0"/>
          <w:numId w:val="21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odpowiada za działania i zaniechania podwykonawców/dalszych podwykonawców jak za działania i zaniechania własne.</w:t>
      </w:r>
    </w:p>
    <w:p w14:paraId="673CE426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center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§ 10</w:t>
      </w:r>
    </w:p>
    <w:p w14:paraId="26096112" w14:textId="77777777" w:rsidR="003C0F44" w:rsidRDefault="003C0F44" w:rsidP="003C0F44">
      <w:pPr>
        <w:widowControl w:val="0"/>
        <w:numPr>
          <w:ilvl w:val="0"/>
          <w:numId w:val="22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Upoważnionym pracownikiem Zamawiającego do realizacji przedmiotu umowy jest:</w:t>
      </w:r>
    </w:p>
    <w:p w14:paraId="50DDAC28" w14:textId="77777777" w:rsidR="003C0F44" w:rsidRDefault="003C0F44" w:rsidP="003C0F44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a. ....................................................* tel. ................................................ w godz. 7.30 - 15.00 w dni robocze </w:t>
      </w:r>
    </w:p>
    <w:p w14:paraId="63225258" w14:textId="77777777" w:rsidR="003C0F44" w:rsidRDefault="003C0F44" w:rsidP="003C0F44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b.  ....................................................* tel. ................................................ w godz. 7.30 - 15.00 w dni   robocze</w:t>
      </w:r>
    </w:p>
    <w:p w14:paraId="36BDF5AD" w14:textId="77777777" w:rsidR="003C0F44" w:rsidRDefault="003C0F44" w:rsidP="003C0F44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3086C36B" w14:textId="77777777" w:rsidR="003C0F44" w:rsidRDefault="003C0F44" w:rsidP="003C0F44">
      <w:pPr>
        <w:widowControl w:val="0"/>
        <w:numPr>
          <w:ilvl w:val="0"/>
          <w:numId w:val="22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Upoważnionym pracownikiem Wykonawcy do realizacji przedmiotu umowy jest:</w:t>
      </w:r>
    </w:p>
    <w:p w14:paraId="3D03A3FB" w14:textId="77777777" w:rsidR="003C0F44" w:rsidRDefault="003C0F44" w:rsidP="003C0F44">
      <w:pPr>
        <w:widowControl w:val="0"/>
        <w:numPr>
          <w:ilvl w:val="1"/>
          <w:numId w:val="22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...................................................* tel. ................................................ w godz. 7.30 - 15.00 w dni robocze </w:t>
      </w:r>
    </w:p>
    <w:p w14:paraId="4FB6B24B" w14:textId="77777777" w:rsidR="003C0F44" w:rsidRDefault="003C0F44" w:rsidP="003C0F44">
      <w:pPr>
        <w:widowControl w:val="0"/>
        <w:numPr>
          <w:ilvl w:val="1"/>
          <w:numId w:val="22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.....................................................* tel. ................................................ w godz. 7.30 - 15.00 w dni robocze.</w:t>
      </w:r>
    </w:p>
    <w:p w14:paraId="2EE2C67B" w14:textId="77777777" w:rsidR="003C0F44" w:rsidRDefault="003C0F44" w:rsidP="003C0F44">
      <w:pPr>
        <w:widowControl w:val="0"/>
        <w:numPr>
          <w:ilvl w:val="0"/>
          <w:numId w:val="22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W wypadku zaistnienia takiej konieczności, odrębną umową Strony ustalą zasady powierzania sobie nawzajem przetwarzania danych osobowych na potrzeby wykonywania niniejszej Umowy. </w:t>
      </w:r>
    </w:p>
    <w:p w14:paraId="4CE5315A" w14:textId="77777777" w:rsidR="003C0F44" w:rsidRDefault="003C0F44" w:rsidP="003C0F44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§ 11</w:t>
      </w:r>
    </w:p>
    <w:p w14:paraId="0FA32D47" w14:textId="77777777" w:rsidR="003C0F44" w:rsidRDefault="003C0F44" w:rsidP="003C0F44">
      <w:pPr>
        <w:widowControl w:val="0"/>
        <w:numPr>
          <w:ilvl w:val="3"/>
          <w:numId w:val="23"/>
        </w:numPr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Wykonawca oświadcza, że jest ubezpieczony od odpowiedzialności cywilnej w zakresie prowadzonej działalności gospodarczej związanej z przedmiotem zamówienia oraz przedkłada do Umowy potwierdzoną za zgodność z oryginałem kopię aktualnego dokumentu potwierdzającego ubezpieczenie od odpowiedzialności cywilnej Wykonawcy.</w:t>
      </w:r>
    </w:p>
    <w:p w14:paraId="020CBFA2" w14:textId="77777777" w:rsidR="003C0F44" w:rsidRDefault="003C0F44" w:rsidP="003C0F44">
      <w:pPr>
        <w:widowControl w:val="0"/>
        <w:numPr>
          <w:ilvl w:val="3"/>
          <w:numId w:val="23"/>
        </w:numPr>
        <w:suppressAutoHyphens/>
        <w:spacing w:after="12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Wykonawca zobowiązuje się do posiadania ubezpieczenia, o którym mowa w ust. 1 przez cały okres realizacji Umowy i przedkładania Zamawiającemu dokumentów potwierdzających kontynuację ubezpieczenia OC prowadzonej działalności gospodarczej związanej z przedmiotem zamówienia przez cały okres realizacji Umowy. Wykonawca ma obowiązek przedłożenia dokumentów potwierdzających kontynuację ubezpieczenia OC niezwłocznie, nie później jednak niż w terminie 3 dni od dnia ich wystawienia przez ubezpieczyciela. </w:t>
      </w:r>
    </w:p>
    <w:p w14:paraId="3E205E3A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center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§ 12</w:t>
      </w:r>
    </w:p>
    <w:p w14:paraId="7ACBAFA2" w14:textId="77777777" w:rsidR="003C0F44" w:rsidRDefault="003C0F44" w:rsidP="003C0F44">
      <w:pPr>
        <w:widowControl w:val="0"/>
        <w:numPr>
          <w:ilvl w:val="0"/>
          <w:numId w:val="24"/>
        </w:numPr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Każda strona Umowy została parafowana przez podpisujących Umowę. </w:t>
      </w:r>
    </w:p>
    <w:p w14:paraId="731DE584" w14:textId="77777777" w:rsidR="003C0F44" w:rsidRDefault="003C0F44" w:rsidP="003C0F44">
      <w:pPr>
        <w:widowControl w:val="0"/>
        <w:numPr>
          <w:ilvl w:val="0"/>
          <w:numId w:val="24"/>
        </w:numPr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Jeżeli postanowienia Umowy zobowiązują lub upoważniają Strony do złożenia określonej treści oświadczenia w formie pisemnej, przyjmuje się, że zachowanie formy pisemnej zostało zastrzeżone pod rygorem nieważności.</w:t>
      </w:r>
    </w:p>
    <w:p w14:paraId="5CFAE8F8" w14:textId="77777777" w:rsidR="003C0F44" w:rsidRDefault="003C0F44" w:rsidP="003C0F44">
      <w:pPr>
        <w:widowControl w:val="0"/>
        <w:numPr>
          <w:ilvl w:val="0"/>
          <w:numId w:val="24"/>
        </w:numPr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lastRenderedPageBreak/>
        <w:t>Wszelkie oświadczenia Stron związane z Umową będą kierowane na adresy:</w:t>
      </w:r>
    </w:p>
    <w:p w14:paraId="20C86137" w14:textId="77777777" w:rsidR="003C0F44" w:rsidRDefault="003C0F44" w:rsidP="003C0F44">
      <w:pPr>
        <w:widowControl w:val="0"/>
        <w:numPr>
          <w:ilvl w:val="1"/>
          <w:numId w:val="24"/>
        </w:numPr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Wykonawca: …………………………………………………………….,</w:t>
      </w:r>
    </w:p>
    <w:p w14:paraId="42463CC5" w14:textId="77777777" w:rsidR="003C0F44" w:rsidRDefault="003C0F44" w:rsidP="003C0F44">
      <w:pPr>
        <w:widowControl w:val="0"/>
        <w:numPr>
          <w:ilvl w:val="1"/>
          <w:numId w:val="24"/>
        </w:numPr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Zamawiający:</w:t>
      </w:r>
    </w:p>
    <w:p w14:paraId="1B96177A" w14:textId="77777777" w:rsidR="003C0F44" w:rsidRDefault="003C0F44" w:rsidP="003C0F44">
      <w:pPr>
        <w:widowControl w:val="0"/>
        <w:suppressAutoHyphens/>
        <w:spacing w:after="120" w:line="240" w:lineRule="auto"/>
        <w:ind w:firstLine="708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Szpital Wojewódzki im. Kardynała Stefana Wyszyńskiego w Łomży</w:t>
      </w:r>
    </w:p>
    <w:p w14:paraId="680F68DA" w14:textId="77777777" w:rsidR="003C0F44" w:rsidRDefault="003C0F44" w:rsidP="003C0F44">
      <w:pPr>
        <w:widowControl w:val="0"/>
        <w:suppressAutoHyphens/>
        <w:spacing w:after="120" w:line="240" w:lineRule="auto"/>
        <w:ind w:firstLine="708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Al. Piłsudskiego 11, 18-404 Łomża</w:t>
      </w:r>
    </w:p>
    <w:p w14:paraId="3236629D" w14:textId="77777777" w:rsidR="003C0F44" w:rsidRDefault="003C0F44" w:rsidP="003C0F44">
      <w:pPr>
        <w:widowControl w:val="0"/>
        <w:suppressAutoHyphens/>
        <w:spacing w:after="120" w:line="240" w:lineRule="auto"/>
        <w:ind w:left="36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ze skutkiem uznania ich za doręczone (chyba, że Strona zawiadomi na piśmie, którego odbiór potwierdzi druga Strona, o zmianie adresu wskazanego dla doręczenia korespondencji).</w:t>
      </w:r>
    </w:p>
    <w:p w14:paraId="6B71FEB1" w14:textId="77777777" w:rsidR="003C0F44" w:rsidRDefault="003C0F44" w:rsidP="003C0F44">
      <w:pPr>
        <w:widowControl w:val="0"/>
        <w:numPr>
          <w:ilvl w:val="0"/>
          <w:numId w:val="24"/>
        </w:numPr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Wszelkie spory mogące powstać w przyszłości w wyniku stosowania niniejszej Umowy, Strony poddają pod rozstrzygnięcie sądowi powszechnemu właściwemu miejscowo ze względu na siedzibę Zamawiającego.</w:t>
      </w:r>
    </w:p>
    <w:p w14:paraId="0F44CE74" w14:textId="77777777" w:rsidR="003C0F44" w:rsidRDefault="003C0F44" w:rsidP="003C0F44">
      <w:pPr>
        <w:widowControl w:val="0"/>
        <w:numPr>
          <w:ilvl w:val="0"/>
          <w:numId w:val="24"/>
        </w:numPr>
        <w:suppressAutoHyphens/>
        <w:spacing w:after="12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Niniejszą umowę w 3 (trzech) jednobrzmiących egzemplarzach, z czego dwa otrzymuje 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Zamawiający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, a jeden 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Wykonawca.</w:t>
      </w:r>
    </w:p>
    <w:p w14:paraId="5DB0FF3F" w14:textId="77777777" w:rsidR="003C0F44" w:rsidRDefault="003C0F44" w:rsidP="003C0F44">
      <w:pPr>
        <w:widowControl w:val="0"/>
        <w:numPr>
          <w:ilvl w:val="0"/>
          <w:numId w:val="24"/>
        </w:numPr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Integralną część Umowy stanowią następujące załączniki w niej wymienione tj.:</w:t>
      </w:r>
    </w:p>
    <w:p w14:paraId="6A3CFC2F" w14:textId="77777777" w:rsidR="003C0F44" w:rsidRDefault="003C0F44" w:rsidP="003C0F44">
      <w:pPr>
        <w:widowControl w:val="0"/>
        <w:numPr>
          <w:ilvl w:val="0"/>
          <w:numId w:val="25"/>
        </w:numPr>
        <w:tabs>
          <w:tab w:val="left" w:pos="708"/>
        </w:tabs>
        <w:suppressAutoHyphens/>
        <w:spacing w:after="120" w:line="240" w:lineRule="auto"/>
        <w:ind w:left="1069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 xml:space="preserve">Załącznik nr 1 - Zestawienie asortymentowo – ilościowe i zestawienie parametrów technicznych, </w:t>
      </w:r>
    </w:p>
    <w:p w14:paraId="40A39148" w14:textId="77777777" w:rsidR="003C0F44" w:rsidRDefault="003C0F44" w:rsidP="003C0F44">
      <w:pPr>
        <w:widowControl w:val="0"/>
        <w:numPr>
          <w:ilvl w:val="0"/>
          <w:numId w:val="25"/>
        </w:numPr>
        <w:tabs>
          <w:tab w:val="left" w:pos="708"/>
        </w:tabs>
        <w:suppressAutoHyphens/>
        <w:spacing w:after="120" w:line="240" w:lineRule="auto"/>
        <w:ind w:left="1069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Załącznik nr 2 - Formularz ofertowy Wykonawcy,</w:t>
      </w:r>
    </w:p>
    <w:p w14:paraId="5E095ACF" w14:textId="77777777" w:rsidR="003C0F44" w:rsidRDefault="003C0F44" w:rsidP="003C0F44">
      <w:pPr>
        <w:widowControl w:val="0"/>
        <w:numPr>
          <w:ilvl w:val="0"/>
          <w:numId w:val="25"/>
        </w:numPr>
        <w:tabs>
          <w:tab w:val="left" w:pos="708"/>
        </w:tabs>
        <w:suppressAutoHyphens/>
        <w:spacing w:after="120" w:line="240" w:lineRule="auto"/>
        <w:ind w:left="1069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Załącznik nr 3 - Poświadczona za zgodność z oryginałem przez Wykonawcę polisa potwierdzająca zawarcie umowy ubezpieczenia od odpowiedzialności cywilnej w zakresie prowadzonej działalności związanej z przedmiotem zamówienia,</w:t>
      </w:r>
    </w:p>
    <w:p w14:paraId="27EDA75E" w14:textId="77777777" w:rsidR="003C0F44" w:rsidRDefault="003C0F44" w:rsidP="003C0F44">
      <w:pPr>
        <w:widowControl w:val="0"/>
        <w:numPr>
          <w:ilvl w:val="0"/>
          <w:numId w:val="25"/>
        </w:numPr>
        <w:tabs>
          <w:tab w:val="left" w:pos="708"/>
        </w:tabs>
        <w:suppressAutoHyphens/>
        <w:spacing w:after="120" w:line="240" w:lineRule="auto"/>
        <w:ind w:left="1069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Załącznik nr 4 - Umowa regulująca współpracę wykonawców wspólnie ubiegających się o udzielenie zamówienia, jeżeli oferta tych wykonawców zostanie wybrana  **</w:t>
      </w:r>
    </w:p>
    <w:p w14:paraId="633A97C4" w14:textId="77777777" w:rsidR="003C0F44" w:rsidRDefault="003C0F44" w:rsidP="003C0F44">
      <w:pPr>
        <w:widowControl w:val="0"/>
        <w:numPr>
          <w:ilvl w:val="0"/>
          <w:numId w:val="25"/>
        </w:numPr>
        <w:tabs>
          <w:tab w:val="left" w:pos="708"/>
        </w:tabs>
        <w:suppressAutoHyphens/>
        <w:spacing w:after="120" w:line="240" w:lineRule="auto"/>
        <w:ind w:left="1069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Załącznik nr 5 - odpis KRS Zamawiającego,</w:t>
      </w:r>
    </w:p>
    <w:p w14:paraId="59DD1324" w14:textId="77777777" w:rsidR="003C0F44" w:rsidRDefault="003C0F44" w:rsidP="003C0F44">
      <w:pPr>
        <w:widowControl w:val="0"/>
        <w:numPr>
          <w:ilvl w:val="0"/>
          <w:numId w:val="25"/>
        </w:numPr>
        <w:tabs>
          <w:tab w:val="left" w:pos="708"/>
        </w:tabs>
        <w:suppressAutoHyphens/>
        <w:spacing w:after="120" w:line="240" w:lineRule="auto"/>
        <w:ind w:left="1069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Załącznik nr 6 - dokument wykazujący umocowanie do zawarcia umowy ze strony Wykonawcy. </w:t>
      </w:r>
    </w:p>
    <w:p w14:paraId="11343D39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jc w:val="both"/>
        <w:rPr>
          <w:rFonts w:ascii="Times New Roman" w:eastAsia="SimSun" w:hAnsi="Times New Roman"/>
          <w:b/>
          <w:bCs/>
          <w:i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**     -  jeżeli dotyczy</w:t>
      </w:r>
    </w:p>
    <w:p w14:paraId="1C1D71D3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ind w:left="360"/>
        <w:jc w:val="both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30A47562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ind w:left="360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30380040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outlineLvl w:val="0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WYKONAWCA:                                                                                                                 ZAMAWIAJĄCY:</w:t>
      </w:r>
    </w:p>
    <w:p w14:paraId="6F6E744F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7B70EB77" w14:textId="77777777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</w:pPr>
    </w:p>
    <w:p w14:paraId="36061C4F" w14:textId="27872824" w:rsidR="003C0F44" w:rsidRDefault="003C0F44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</w:pPr>
    </w:p>
    <w:p w14:paraId="071BADBF" w14:textId="4BE5227F" w:rsidR="00A5088E" w:rsidRDefault="00A5088E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</w:pPr>
    </w:p>
    <w:p w14:paraId="30693F20" w14:textId="50A7720F" w:rsidR="00A5088E" w:rsidRDefault="00A5088E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</w:pPr>
    </w:p>
    <w:p w14:paraId="42CF9592" w14:textId="30A9E000" w:rsidR="00A5088E" w:rsidRDefault="00A5088E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</w:pPr>
    </w:p>
    <w:p w14:paraId="0003314D" w14:textId="15870D86" w:rsidR="00A5088E" w:rsidRDefault="00A5088E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</w:pPr>
    </w:p>
    <w:p w14:paraId="791E8A25" w14:textId="23A6AB83" w:rsidR="00A5088E" w:rsidRDefault="00A5088E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</w:pPr>
    </w:p>
    <w:p w14:paraId="4C0E7869" w14:textId="622E3A58" w:rsidR="00A5088E" w:rsidRDefault="00A5088E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</w:pPr>
    </w:p>
    <w:p w14:paraId="228138E2" w14:textId="526FF3B1" w:rsidR="00A5088E" w:rsidRDefault="00A5088E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</w:pPr>
    </w:p>
    <w:p w14:paraId="2BE4B2FB" w14:textId="7FB30D50" w:rsidR="00A5088E" w:rsidRDefault="00A5088E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</w:pPr>
    </w:p>
    <w:p w14:paraId="1312B6DE" w14:textId="4FFE1F6A" w:rsidR="00A5088E" w:rsidRDefault="00A5088E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</w:pPr>
    </w:p>
    <w:p w14:paraId="63080B42" w14:textId="46A4D671" w:rsidR="00A5088E" w:rsidRDefault="00A5088E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</w:pPr>
    </w:p>
    <w:p w14:paraId="3CC3835E" w14:textId="33939094" w:rsidR="00A5088E" w:rsidRDefault="00A5088E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</w:pPr>
    </w:p>
    <w:p w14:paraId="3F1E5907" w14:textId="77777777" w:rsidR="00A5088E" w:rsidRDefault="00A5088E" w:rsidP="003C0F44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</w:pPr>
    </w:p>
    <w:p w14:paraId="2378C1B7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iCs/>
          <w:kern w:val="2"/>
          <w:sz w:val="20"/>
          <w:szCs w:val="20"/>
          <w:lang w:eastAsia="zh-CN"/>
        </w:rPr>
      </w:pPr>
    </w:p>
    <w:p w14:paraId="6AAC5A1A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iCs/>
          <w:kern w:val="2"/>
          <w:sz w:val="20"/>
          <w:szCs w:val="20"/>
          <w:lang w:eastAsia="zh-CN"/>
        </w:rPr>
      </w:pPr>
    </w:p>
    <w:p w14:paraId="7109825E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iCs/>
          <w:kern w:val="2"/>
          <w:sz w:val="20"/>
          <w:szCs w:val="20"/>
          <w:lang w:eastAsia="zh-CN"/>
        </w:rPr>
      </w:pPr>
    </w:p>
    <w:p w14:paraId="14DB31B5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outlineLvl w:val="0"/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iCs/>
          <w:kern w:val="2"/>
          <w:sz w:val="20"/>
          <w:szCs w:val="20"/>
          <w:lang w:eastAsia="zh-CN"/>
        </w:rPr>
        <w:lastRenderedPageBreak/>
        <w:t>Załącznik do umowy</w:t>
      </w:r>
      <w:r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  <w:t xml:space="preserve"> - Oświadczenie podwykonawcy </w:t>
      </w:r>
      <w:r>
        <w:rPr>
          <w:rFonts w:ascii="Times New Roman" w:eastAsia="SimSun" w:hAnsi="Times New Roman"/>
          <w:b/>
          <w:bCs/>
          <w:iCs/>
          <w:kern w:val="2"/>
          <w:sz w:val="20"/>
          <w:szCs w:val="20"/>
          <w:lang w:eastAsia="zh-CN"/>
        </w:rPr>
        <w:t xml:space="preserve"> *</w:t>
      </w:r>
    </w:p>
    <w:p w14:paraId="380EB369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  <w:t>*-  jeżeli dotyczy</w:t>
      </w:r>
    </w:p>
    <w:p w14:paraId="2705A800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iCs/>
          <w:kern w:val="2"/>
          <w:sz w:val="20"/>
          <w:szCs w:val="20"/>
          <w:lang w:eastAsia="zh-CN"/>
        </w:rPr>
        <w:t xml:space="preserve">Zadanie </w:t>
      </w:r>
    </w:p>
    <w:p w14:paraId="1F0ACE36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  <w:t>.....................................................................................</w:t>
      </w:r>
    </w:p>
    <w:p w14:paraId="7C95A8A8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</w:pPr>
    </w:p>
    <w:p w14:paraId="14743A55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  <w:t>wykonane zgodnie z umową: .................................... z dnia .............................</w:t>
      </w:r>
    </w:p>
    <w:p w14:paraId="49EE87C0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</w:pPr>
    </w:p>
    <w:p w14:paraId="5EDAA56B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  <w:t>Nazwa podwykonawcy ........................................................................................</w:t>
      </w:r>
    </w:p>
    <w:p w14:paraId="0508DD74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</w:pPr>
    </w:p>
    <w:p w14:paraId="40246DFA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  <w:t>Oświadczenie podwykonawcy , który uczestniczył w wykonaniu zadania</w:t>
      </w:r>
    </w:p>
    <w:p w14:paraId="509BEA8F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  <w:t>w okresie od daty rozpoczęcia zadania do .............................</w:t>
      </w:r>
    </w:p>
    <w:p w14:paraId="08824885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</w:pPr>
    </w:p>
    <w:p w14:paraId="0924BE42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  <w:t>W okresie rozliczeniowym wystawiono niżej wymienione faktury:</w:t>
      </w:r>
    </w:p>
    <w:tbl>
      <w:tblPr>
        <w:tblW w:w="0" w:type="auto"/>
        <w:tblInd w:w="-755" w:type="dxa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619"/>
        <w:gridCol w:w="1799"/>
        <w:gridCol w:w="1799"/>
        <w:gridCol w:w="1619"/>
        <w:gridCol w:w="1834"/>
      </w:tblGrid>
      <w:tr w:rsidR="003C0F44" w14:paraId="354C59FA" w14:textId="77777777" w:rsidTr="003C0F44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39655" w14:textId="77777777" w:rsidR="003C0F44" w:rsidRDefault="003C0F4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  <w:t>Zakres wykonanych zadań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B2919" w14:textId="77777777" w:rsidR="003C0F44" w:rsidRDefault="003C0F4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  <w:t>Nr faktury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48557" w14:textId="77777777" w:rsidR="003C0F44" w:rsidRDefault="003C0F4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  <w:t>Wartość faktury brutto/PLN/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C2B9B" w14:textId="77777777" w:rsidR="003C0F44" w:rsidRDefault="003C0F4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19A58" w14:textId="77777777" w:rsidR="003C0F44" w:rsidRDefault="003C0F4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  <w:t>Termin płatności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154A" w14:textId="77777777" w:rsidR="003C0F44" w:rsidRDefault="003C0F4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  <w:t>Fakturę zapłacono/nie zapłacono</w:t>
            </w:r>
          </w:p>
        </w:tc>
      </w:tr>
      <w:tr w:rsidR="003C0F44" w14:paraId="3221A9CB" w14:textId="77777777" w:rsidTr="003C0F44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49819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BCD7A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6855A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6CB34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E46E3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2066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3C0F44" w14:paraId="47D68C1A" w14:textId="77777777" w:rsidTr="003C0F44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BA830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0124E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AFE25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4BA0B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20159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ACDE" w14:textId="77777777" w:rsidR="003C0F44" w:rsidRDefault="003C0F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iCs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CC997EA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  <w:t>Oświadczamy, że</w:t>
      </w:r>
    </w:p>
    <w:p w14:paraId="2CD5B703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  <w:t>do dnia ...................................... otrzymaliśmy wynagrodzenie za prace przez nas wykonane</w:t>
      </w:r>
    </w:p>
    <w:p w14:paraId="1DDAC11D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  <w:t xml:space="preserve">w ramach przedmiotowego zadania  co wyczerpuje w pełni nasze roszczenie do Zamawiającego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**</w:t>
      </w:r>
    </w:p>
    <w:p w14:paraId="6C2F32E6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69C098B0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1CAE90F3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............................................................................................</w:t>
      </w:r>
    </w:p>
    <w:p w14:paraId="6FFB7B2A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czytelny podpis lub podpisy i imienne pieczęcie osoby lub </w:t>
      </w:r>
    </w:p>
    <w:p w14:paraId="1DB0DFA3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osób upoważnionych do reprezentowania Podwykonawcy</w:t>
      </w:r>
    </w:p>
    <w:p w14:paraId="258040EA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44471C89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Cs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**- </w:t>
      </w:r>
      <w:r>
        <w:rPr>
          <w:rFonts w:ascii="Times New Roman" w:eastAsia="SimSun" w:hAnsi="Times New Roman"/>
          <w:b/>
          <w:iCs/>
          <w:kern w:val="2"/>
          <w:sz w:val="20"/>
          <w:szCs w:val="20"/>
          <w:lang w:eastAsia="zh-CN"/>
        </w:rPr>
        <w:t>Uwaga:</w:t>
      </w:r>
    </w:p>
    <w:p w14:paraId="771E9134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Cs/>
          <w:i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Cs/>
          <w:iCs/>
          <w:kern w:val="2"/>
          <w:sz w:val="20"/>
          <w:szCs w:val="20"/>
          <w:lang w:eastAsia="zh-CN"/>
        </w:rPr>
        <w:t>Kolejne oświadczenia podwykonawcy mają uwzględniać wszystkie faktury dotychczas wystawione.</w:t>
      </w:r>
    </w:p>
    <w:p w14:paraId="6AB56522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Cs/>
          <w:iCs/>
          <w:kern w:val="2"/>
          <w:sz w:val="20"/>
          <w:szCs w:val="20"/>
          <w:lang w:eastAsia="zh-CN"/>
        </w:rPr>
      </w:pPr>
    </w:p>
    <w:p w14:paraId="4BF5C342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2"/>
          <w:sz w:val="20"/>
          <w:szCs w:val="20"/>
          <w:u w:val="single"/>
          <w:lang w:eastAsia="zh-CN"/>
        </w:rPr>
      </w:pPr>
    </w:p>
    <w:p w14:paraId="2E50A91F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u w:val="single"/>
          <w:lang w:eastAsia="zh-CN"/>
        </w:rPr>
      </w:pPr>
    </w:p>
    <w:p w14:paraId="6774E48C" w14:textId="77777777" w:rsidR="003C0F44" w:rsidRDefault="003C0F44" w:rsidP="003C0F44">
      <w:pPr>
        <w:rPr>
          <w:rFonts w:ascii="Times New Roman" w:hAnsi="Times New Roman"/>
          <w:sz w:val="20"/>
          <w:szCs w:val="20"/>
        </w:rPr>
      </w:pPr>
    </w:p>
    <w:p w14:paraId="0A70CA58" w14:textId="77777777" w:rsidR="003C0F44" w:rsidRDefault="003C0F44" w:rsidP="003C0F44">
      <w:pPr>
        <w:rPr>
          <w:rFonts w:ascii="Times New Roman" w:hAnsi="Times New Roman"/>
          <w:sz w:val="20"/>
          <w:szCs w:val="20"/>
        </w:rPr>
      </w:pPr>
    </w:p>
    <w:p w14:paraId="240F52A2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7AE1E152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468E0A23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5227CA96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5B93CF95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508F60F8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2787DBC4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2206C798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7923E071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7066412A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1DDEDAAD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0977E06A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56E8F383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41D2BA7D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4C491557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2AC492D5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5241C241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3FC61F64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2EAF08C2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0BEFD49E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0ABC7895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7B6AB508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47AFE9FE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42B0994E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0BF60B9F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792894C5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24E04ABF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color w:val="FF0000"/>
          <w:kern w:val="2"/>
          <w:sz w:val="20"/>
          <w:szCs w:val="20"/>
          <w:u w:val="single"/>
          <w:lang w:eastAsia="zh-CN"/>
        </w:rPr>
      </w:pPr>
    </w:p>
    <w:p w14:paraId="4BA03A8E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2"/>
          <w:sz w:val="20"/>
          <w:szCs w:val="20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Załącznik nr 6 do SIWZ – wzór  protokołu zdawczo - odbiorczego</w:t>
      </w:r>
    </w:p>
    <w:p w14:paraId="5CF34A20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u w:val="single"/>
          <w:lang w:eastAsia="zh-CN"/>
        </w:rPr>
      </w:pPr>
    </w:p>
    <w:p w14:paraId="7C6FA715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6269BB53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PROTOKÓŁ ZDAWCZO-ODBIORCZY z dnia ……………… r.</w:t>
      </w:r>
    </w:p>
    <w:p w14:paraId="0D44522C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do Umowy Nr………/ZT-SZP-226/01/26/2018 z dnia ………………r.</w:t>
      </w:r>
    </w:p>
    <w:p w14:paraId="11110E7F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5665CD91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Zamawiający:</w:t>
      </w:r>
    </w:p>
    <w:p w14:paraId="1A8C0CB1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Szpital Wojewódzki im. Kardynała Stefana Wyszyńskiego z siedzibą w Łomży, Al. Piłsudskiego 11, 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br/>
        <w:t>18-404 Łomża</w:t>
      </w:r>
    </w:p>
    <w:p w14:paraId="09CFB40D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003B10B9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Arial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Bezpośredni Odbiorca/Użytkownik:</w:t>
      </w:r>
    </w:p>
    <w:p w14:paraId="74FD2CF2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kern w:val="2"/>
          <w:sz w:val="20"/>
          <w:szCs w:val="20"/>
          <w:lang w:eastAsia="zh-CN"/>
        </w:rPr>
        <w:t>……………………………………………………………………………………………………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.…..</w:t>
      </w:r>
    </w:p>
    <w:p w14:paraId="2FB23268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6244969F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Arial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Wykonawca:</w:t>
      </w:r>
    </w:p>
    <w:p w14:paraId="7C533F9A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kern w:val="2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..</w:t>
      </w:r>
    </w:p>
    <w:p w14:paraId="20BC0217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67A8EBAB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Niniejszym </w:t>
      </w:r>
      <w:r>
        <w:rPr>
          <w:rFonts w:ascii="Times New Roman" w:eastAsia="SimSun" w:hAnsi="Times New Roman"/>
          <w:bCs/>
          <w:kern w:val="2"/>
          <w:sz w:val="20"/>
          <w:szCs w:val="20"/>
          <w:lang w:eastAsia="zh-CN"/>
        </w:rPr>
        <w:t>Bezpośredni Odbiorca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potwierdza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przyjęcie do eksploatacji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od Wykonawcy następującego sprzętu: analizatory i klimatyzator:</w:t>
      </w:r>
    </w:p>
    <w:p w14:paraId="5665EB9E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1F0CE6D7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1. producent …………………………………………………………</w:t>
      </w:r>
    </w:p>
    <w:p w14:paraId="4D0082CC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2. nazwa ……………………………………………………………..</w:t>
      </w:r>
    </w:p>
    <w:p w14:paraId="27A6AAE5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3. typ …………………………………………………………….…</w:t>
      </w:r>
    </w:p>
    <w:p w14:paraId="3FF6E46A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4. rok produkcji …………………………………………………….</w:t>
      </w:r>
    </w:p>
    <w:p w14:paraId="7DA58C72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5. numer seryjny/numer katalogowy ………………………….…….</w:t>
      </w:r>
    </w:p>
    <w:p w14:paraId="5309FEBA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>6. ilość szt. / kpl.* ……………………………………………………………….</w:t>
      </w:r>
    </w:p>
    <w:p w14:paraId="417E1597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1D0F0A8A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Uwaga !</w:t>
      </w:r>
    </w:p>
    <w:p w14:paraId="65140AF3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zh-CN"/>
        </w:rPr>
        <w:t>W przypadku zakupów określonych jako „Zestaw” lub „Komplet” należy wymienić wszystkie poszczególne elementy zestawu/kompletu z informacjami określonymi w pkt 1- 6 powyżej lub dołączyć w formie załącznika do protokołu.</w:t>
      </w:r>
    </w:p>
    <w:p w14:paraId="4CF4FCAB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6D8E17A4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Bezpośredni Odbiorca potwierdza, że otrzymał wraz z dostarczonym sprzętem następujące dokumenty zgodnie z § 2 ust. 8 umowy i zapisami SIWZ, tj. :</w:t>
      </w:r>
    </w:p>
    <w:p w14:paraId="7F2DE184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/>
        </w:rPr>
        <w:t>1…………………………………………………………</w:t>
      </w:r>
    </w:p>
    <w:p w14:paraId="1E31775F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2…………………………………………………………</w:t>
      </w:r>
    </w:p>
    <w:p w14:paraId="6ABD3912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3………………………………………………………….</w:t>
      </w:r>
    </w:p>
    <w:p w14:paraId="78436544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4C90D9F6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Okres gwarancji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 na ww. sprzęt wynosi : …………… 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miesięcy. *</w:t>
      </w:r>
    </w:p>
    <w:p w14:paraId="6C06A0BC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u w:val="single"/>
          <w:lang w:eastAsia="zh-CN"/>
        </w:rPr>
        <w:t>Szkolenie :</w:t>
      </w:r>
    </w:p>
    <w:p w14:paraId="55513B7D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w dniu ………………r.  przedstawiciel Wykonawcy przeprowadził szkolenie personelu w zakresie prawidłowej obsługi, podstaw eksploatacji i konserwacji dostarczonego  </w:t>
      </w: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sprzętu</w:t>
      </w:r>
      <w:r>
        <w:rPr>
          <w:rFonts w:ascii="Times New Roman" w:eastAsia="SimSun" w:hAnsi="Times New Roman"/>
          <w:kern w:val="2"/>
          <w:sz w:val="20"/>
          <w:szCs w:val="20"/>
          <w:lang w:eastAsia="zh-CN"/>
        </w:rPr>
        <w:t xml:space="preserve">. </w:t>
      </w:r>
    </w:p>
    <w:p w14:paraId="28641988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Lista osób, które uczestniczyły w szkoleniu stanowi załącznik do protokołu. *</w:t>
      </w:r>
    </w:p>
    <w:p w14:paraId="23343832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</w:p>
    <w:p w14:paraId="255C9C13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Arial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Uwagi/ Zastrzeżenia:</w:t>
      </w:r>
    </w:p>
    <w:p w14:paraId="6CDC4A6F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b/>
          <w:bCs/>
          <w:kern w:val="2"/>
          <w:sz w:val="20"/>
          <w:szCs w:val="20"/>
          <w:lang w:eastAsia="zh-CN"/>
        </w:rPr>
        <w:t>………………………………………………………………………………………………</w:t>
      </w:r>
    </w:p>
    <w:p w14:paraId="5A2073BE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Arial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kern w:val="2"/>
          <w:sz w:val="20"/>
          <w:szCs w:val="20"/>
          <w:lang w:eastAsia="zh-CN"/>
        </w:rPr>
        <w:t>Protokół sporządzono w 5 egzemplarzach, z których 4 egzemplarze otrzymuje Bezpośredni Odbiorca i 1 egzemplarz Wykonawca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.</w:t>
      </w:r>
    </w:p>
    <w:p w14:paraId="2A051DC3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b/>
          <w:kern w:val="2"/>
          <w:sz w:val="20"/>
          <w:szCs w:val="20"/>
          <w:lang w:eastAsia="zh-CN"/>
        </w:rPr>
        <w:t xml:space="preserve">       </w:t>
      </w:r>
    </w:p>
    <w:p w14:paraId="21537E3C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</w:pPr>
    </w:p>
    <w:p w14:paraId="1B1E86B6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  <w:r>
        <w:rPr>
          <w:rFonts w:ascii="Times New Roman" w:eastAsia="Arial" w:hAnsi="Times New Roman"/>
          <w:b/>
          <w:kern w:val="2"/>
          <w:sz w:val="20"/>
          <w:szCs w:val="20"/>
          <w:lang w:eastAsia="zh-CN"/>
        </w:rPr>
        <w:t xml:space="preserve">     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Bezpośredni Odbiorca: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ab/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ab/>
        <w:t xml:space="preserve">Wykonawca:                                                                                                                   </w:t>
      </w:r>
    </w:p>
    <w:p w14:paraId="7D22AF75" w14:textId="77777777" w:rsidR="003C0F44" w:rsidRDefault="003C0F44" w:rsidP="003C0F4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/>
        </w:rPr>
      </w:pPr>
    </w:p>
    <w:p w14:paraId="36B21650" w14:textId="77777777" w:rsidR="003C0F44" w:rsidRDefault="003C0F44" w:rsidP="003C0F4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i/>
          <w:iCs/>
          <w:color w:val="FF0000"/>
          <w:kern w:val="2"/>
          <w:sz w:val="20"/>
          <w:szCs w:val="20"/>
          <w:lang w:eastAsia="zh-CN"/>
        </w:rPr>
      </w:pPr>
    </w:p>
    <w:p w14:paraId="690EC9CF" w14:textId="77777777" w:rsidR="003C0F44" w:rsidRDefault="003C0F44" w:rsidP="003C0F4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i/>
          <w:iCs/>
          <w:color w:val="FF0000"/>
          <w:kern w:val="2"/>
          <w:sz w:val="20"/>
          <w:szCs w:val="20"/>
          <w:lang w:eastAsia="zh-CN"/>
        </w:rPr>
      </w:pPr>
    </w:p>
    <w:p w14:paraId="776106BA" w14:textId="77777777" w:rsidR="003C0F44" w:rsidRDefault="003C0F44" w:rsidP="003C0F4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i/>
          <w:iCs/>
          <w:color w:val="FF0000"/>
          <w:kern w:val="2"/>
          <w:sz w:val="20"/>
          <w:szCs w:val="20"/>
          <w:lang w:eastAsia="zh-CN"/>
        </w:rPr>
      </w:pPr>
    </w:p>
    <w:p w14:paraId="604C096D" w14:textId="77777777" w:rsidR="003C0F44" w:rsidRDefault="003C0F44" w:rsidP="003C0F4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i/>
          <w:iCs/>
          <w:color w:val="FF0000"/>
          <w:kern w:val="2"/>
          <w:sz w:val="20"/>
          <w:szCs w:val="20"/>
          <w:lang w:eastAsia="zh-CN"/>
        </w:rPr>
      </w:pPr>
    </w:p>
    <w:p w14:paraId="60127E2D" w14:textId="77777777" w:rsidR="003C0F44" w:rsidRDefault="003C0F44" w:rsidP="003C0F4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i/>
          <w:iCs/>
          <w:color w:val="FF0000"/>
          <w:kern w:val="2"/>
          <w:sz w:val="20"/>
          <w:szCs w:val="20"/>
          <w:lang w:eastAsia="zh-CN"/>
        </w:rPr>
      </w:pPr>
    </w:p>
    <w:p w14:paraId="407F6D8C" w14:textId="77777777" w:rsidR="003C0F44" w:rsidRDefault="003C0F44" w:rsidP="003C0F4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i/>
          <w:iCs/>
          <w:color w:val="FF0000"/>
          <w:kern w:val="2"/>
          <w:sz w:val="20"/>
          <w:szCs w:val="20"/>
          <w:lang w:eastAsia="zh-CN"/>
        </w:rPr>
      </w:pPr>
      <w:bookmarkStart w:id="1" w:name="_GoBack"/>
      <w:bookmarkEnd w:id="1"/>
    </w:p>
    <w:sectPr w:rsidR="003C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658C15A0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  <w:i w:val="0"/>
        <w:iCs/>
      </w:r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cs="Arial"/>
      </w:rPr>
    </w:lvl>
  </w:abstractNum>
  <w:abstractNum w:abstractNumId="2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cs="Wingdings"/>
        <w:sz w:val="16"/>
      </w:rPr>
    </w:lvl>
  </w:abstractNum>
  <w:abstractNum w:abstractNumId="3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9"/>
    <w:multiLevelType w:val="multilevel"/>
    <w:tmpl w:val="00000019"/>
    <w:name w:val="WW8Num2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i/>
        <w:iCs/>
        <w:caps w:val="0"/>
        <w:smallCaps w:val="0"/>
        <w:color w:val="auto"/>
        <w:spacing w:val="31"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olor w:val="FF66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13B6887"/>
    <w:multiLevelType w:val="multilevel"/>
    <w:tmpl w:val="B6B619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85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09553000"/>
    <w:multiLevelType w:val="multilevel"/>
    <w:tmpl w:val="D58E608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ind w:left="927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13B713F6"/>
    <w:multiLevelType w:val="multilevel"/>
    <w:tmpl w:val="3F2851B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13FB3671"/>
    <w:multiLevelType w:val="hybridMultilevel"/>
    <w:tmpl w:val="E08AC91E"/>
    <w:lvl w:ilvl="0" w:tplc="06C8A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3627A"/>
    <w:multiLevelType w:val="hybridMultilevel"/>
    <w:tmpl w:val="A9663DD6"/>
    <w:lvl w:ilvl="0" w:tplc="864A4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C4B2D"/>
    <w:multiLevelType w:val="hybridMultilevel"/>
    <w:tmpl w:val="93E680F2"/>
    <w:lvl w:ilvl="0" w:tplc="636ED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37310"/>
    <w:multiLevelType w:val="hybridMultilevel"/>
    <w:tmpl w:val="2728ABEA"/>
    <w:lvl w:ilvl="0" w:tplc="A6DEFB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1E512D"/>
    <w:multiLevelType w:val="hybridMultilevel"/>
    <w:tmpl w:val="D7489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94420"/>
    <w:multiLevelType w:val="multilevel"/>
    <w:tmpl w:val="111E18AC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38317902"/>
    <w:multiLevelType w:val="multilevel"/>
    <w:tmpl w:val="5E78756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15" w15:restartNumberingAfterBreak="0">
    <w:nsid w:val="38EE2F4E"/>
    <w:multiLevelType w:val="hybridMultilevel"/>
    <w:tmpl w:val="9664F8E6"/>
    <w:lvl w:ilvl="0" w:tplc="42B0C716">
      <w:start w:val="7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A16DD"/>
    <w:multiLevelType w:val="multilevel"/>
    <w:tmpl w:val="4366069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Lucida Sans Unicode" w:hAnsi="Times New Roman" w:cs="Times New Roman" w:hint="default"/>
        <w:b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7" w15:restartNumberingAfterBreak="0">
    <w:nsid w:val="563D264C"/>
    <w:multiLevelType w:val="multilevel"/>
    <w:tmpl w:val="F0906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12F14EE"/>
    <w:multiLevelType w:val="hybridMultilevel"/>
    <w:tmpl w:val="9A04340C"/>
    <w:lvl w:ilvl="0" w:tplc="136EB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71A6"/>
    <w:multiLevelType w:val="hybridMultilevel"/>
    <w:tmpl w:val="A9663DD6"/>
    <w:lvl w:ilvl="0" w:tplc="864A4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6289"/>
    <w:multiLevelType w:val="hybridMultilevel"/>
    <w:tmpl w:val="E3E8E6E2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FC0E5E"/>
    <w:multiLevelType w:val="hybridMultilevel"/>
    <w:tmpl w:val="C8121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71B31"/>
    <w:multiLevelType w:val="hybridMultilevel"/>
    <w:tmpl w:val="6F720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062C5F0">
      <w:start w:val="1"/>
      <w:numFmt w:val="decimal"/>
      <w:lvlText w:val="%4."/>
      <w:lvlJc w:val="left"/>
      <w:pPr>
        <w:ind w:left="501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B15EA"/>
    <w:multiLevelType w:val="hybridMultilevel"/>
    <w:tmpl w:val="41EA096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</w:num>
  <w:num w:numId="4">
    <w:abstractNumId w:val="2"/>
    <w:lvlOverride w:ilvl="0"/>
  </w:num>
  <w:num w:numId="5">
    <w:abstractNumId w:val="0"/>
    <w:lvlOverride w:ilvl="0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AE"/>
    <w:rsid w:val="003636C5"/>
    <w:rsid w:val="003C0F44"/>
    <w:rsid w:val="007D5977"/>
    <w:rsid w:val="00A5088E"/>
    <w:rsid w:val="00D4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D3D9"/>
  <w15:chartTrackingRefBased/>
  <w15:docId w15:val="{CA26B538-D9E3-4FAB-A822-C9E8CB61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0F4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0F44"/>
    <w:pPr>
      <w:widowControl w:val="0"/>
      <w:suppressAutoHyphens/>
      <w:spacing w:before="280" w:after="119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7019</Words>
  <Characters>42115</Characters>
  <Application>Microsoft Office Word</Application>
  <DocSecurity>0</DocSecurity>
  <Lines>350</Lines>
  <Paragraphs>98</Paragraphs>
  <ScaleCrop>false</ScaleCrop>
  <Company/>
  <LinksUpToDate>false</LinksUpToDate>
  <CharactersWithSpaces>49036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ddzierzgowska@lomza.adt.psiez.pl</dc:creator>
  <cp:keywords/>
  <dc:description/>
  <cp:lastModifiedBy>ddzierzgowska@lomza.adt.psiez.pl</cp:lastModifiedBy>
  <cp:revision>4</cp:revision>
  <dcterms:created xsi:type="dcterms:W3CDTF">2018-07-03T11:44:00Z</dcterms:created>
  <dcterms:modified xsi:type="dcterms:W3CDTF">2018-07-03T11:47:00Z</dcterms:modified>
</cp:coreProperties>
</file>