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0B21" w14:textId="77777777" w:rsidR="00AF5CCA" w:rsidRPr="00FB7EB4" w:rsidRDefault="00AF5CCA" w:rsidP="002B5061">
      <w:pPr>
        <w:widowControl/>
        <w:suppressAutoHyphens w:val="0"/>
        <w:autoSpaceDE w:val="0"/>
        <w:spacing w:after="0" w:line="360" w:lineRule="auto"/>
        <w:textAlignment w:val="auto"/>
        <w:rPr>
          <w:rFonts w:ascii="Arial" w:hAnsi="Arial" w:cs="Arial"/>
          <w:bCs/>
          <w:sz w:val="24"/>
          <w:szCs w:val="24"/>
        </w:rPr>
      </w:pPr>
    </w:p>
    <w:p w14:paraId="516732C1" w14:textId="60B4232B" w:rsidR="009407CC" w:rsidRPr="00AB6CFA" w:rsidRDefault="009407CC" w:rsidP="00AB6CFA">
      <w:pPr>
        <w:spacing w:after="0" w:line="360" w:lineRule="auto"/>
        <w:ind w:left="2832"/>
        <w:jc w:val="right"/>
        <w:textAlignment w:val="auto"/>
        <w:rPr>
          <w:rFonts w:ascii="Arial" w:eastAsia="SimSun" w:hAnsi="Arial" w:cs="Arial"/>
          <w:bCs/>
          <w:i/>
          <w:sz w:val="24"/>
          <w:szCs w:val="24"/>
          <w:u w:val="single"/>
        </w:rPr>
      </w:pPr>
      <w:r w:rsidRPr="00AB6CFA">
        <w:rPr>
          <w:rFonts w:ascii="Arial" w:eastAsia="SimSun" w:hAnsi="Arial" w:cs="Arial"/>
          <w:bCs/>
          <w:i/>
          <w:sz w:val="24"/>
          <w:szCs w:val="24"/>
        </w:rPr>
        <w:t>Załącznik nr 1 do Konkursu ofert - Formularz ofertowy</w:t>
      </w:r>
    </w:p>
    <w:p w14:paraId="7F12F20C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SimSun" w:hAnsi="Arial" w:cs="Arial"/>
          <w:bCs/>
          <w:sz w:val="24"/>
          <w:szCs w:val="24"/>
        </w:rPr>
      </w:pPr>
    </w:p>
    <w:p w14:paraId="14DCB1B2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 xml:space="preserve">DANE WYKONAWCY: </w:t>
      </w:r>
    </w:p>
    <w:p w14:paraId="7199AC8A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Times New Roman" w:hAnsi="Arial" w:cs="Arial"/>
          <w:i/>
          <w:iCs/>
          <w:sz w:val="24"/>
          <w:szCs w:val="24"/>
          <w:lang w:val="de-DE"/>
        </w:rPr>
      </w:pPr>
      <w:r w:rsidRPr="003E0A90">
        <w:rPr>
          <w:rFonts w:ascii="Arial" w:eastAsia="SimSun" w:hAnsi="Arial" w:cs="Arial"/>
          <w:sz w:val="24"/>
          <w:szCs w:val="24"/>
        </w:rPr>
        <w:t>Nazwa Wykonawcy* / Wykonawców w przypadku oferty wspólnej*:</w:t>
      </w:r>
    </w:p>
    <w:p w14:paraId="2F7D10C9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SimSun" w:hAnsi="Arial" w:cs="Arial"/>
          <w:sz w:val="24"/>
          <w:szCs w:val="24"/>
          <w:lang w:val="de-DE"/>
        </w:rPr>
      </w:pPr>
      <w:r w:rsidRPr="003E0A90">
        <w:rPr>
          <w:rFonts w:ascii="Arial" w:eastAsia="Times New Roman" w:hAnsi="Arial" w:cs="Arial"/>
          <w:sz w:val="24"/>
          <w:szCs w:val="24"/>
          <w:lang w:val="de-DE"/>
        </w:rPr>
        <w:t>……………………………………………</w:t>
      </w:r>
      <w:r w:rsidRPr="003E0A90">
        <w:rPr>
          <w:rFonts w:ascii="Arial" w:eastAsia="SimSun" w:hAnsi="Arial" w:cs="Arial"/>
          <w:sz w:val="24"/>
          <w:szCs w:val="24"/>
          <w:lang w:val="de-DE"/>
        </w:rPr>
        <w:t>..………………</w:t>
      </w:r>
    </w:p>
    <w:p w14:paraId="6BF9C329" w14:textId="77777777" w:rsidR="009407CC" w:rsidRPr="003E0A90" w:rsidRDefault="009407CC" w:rsidP="009407CC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="Arial" w:eastAsia="SimSun" w:hAnsi="Arial" w:cs="Arial"/>
          <w:sz w:val="24"/>
          <w:szCs w:val="24"/>
          <w:lang w:val="de-DE"/>
        </w:rPr>
      </w:pPr>
      <w:proofErr w:type="spellStart"/>
      <w:r w:rsidRPr="003E0A90">
        <w:rPr>
          <w:rFonts w:ascii="Arial" w:eastAsia="SimSun" w:hAnsi="Arial" w:cs="Arial"/>
          <w:sz w:val="24"/>
          <w:szCs w:val="24"/>
          <w:lang w:val="de-DE"/>
        </w:rPr>
        <w:t>Adres</w:t>
      </w:r>
      <w:proofErr w:type="spellEnd"/>
      <w:r w:rsidRPr="003E0A90">
        <w:rPr>
          <w:rFonts w:ascii="Arial" w:eastAsia="SimSun" w:hAnsi="Arial" w:cs="Arial"/>
          <w:sz w:val="24"/>
          <w:szCs w:val="24"/>
          <w:lang w:val="de-DE"/>
        </w:rPr>
        <w:t>: ………………………………….……….……….…</w:t>
      </w:r>
    </w:p>
    <w:p w14:paraId="67C0FB6C" w14:textId="77777777" w:rsidR="009407CC" w:rsidRPr="003E0A90" w:rsidRDefault="009407CC" w:rsidP="009407CC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  <w:lang w:val="de-DE"/>
        </w:rPr>
        <w:t>Tel. …………………………………………….……….……</w:t>
      </w:r>
    </w:p>
    <w:p w14:paraId="717A3E11" w14:textId="77777777" w:rsidR="009407CC" w:rsidRPr="003E0A90" w:rsidRDefault="009407CC" w:rsidP="009407CC">
      <w:pPr>
        <w:tabs>
          <w:tab w:val="left" w:pos="0"/>
          <w:tab w:val="left" w:pos="1152"/>
        </w:tabs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Adres poczty elektronicznej Wykonawcy, na który Zamawiający ma przesłać korespondencję:......................................................…</w:t>
      </w:r>
    </w:p>
    <w:p w14:paraId="79ABF83A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Osoba do kontaktów (imię i nazwisko):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3E0A90">
        <w:rPr>
          <w:rFonts w:ascii="Arial" w:eastAsia="SimSun" w:hAnsi="Arial" w:cs="Arial"/>
          <w:sz w:val="24"/>
          <w:szCs w:val="24"/>
        </w:rPr>
        <w:t>.....................................................………………...</w:t>
      </w:r>
    </w:p>
    <w:p w14:paraId="2CE6FC03" w14:textId="77777777" w:rsidR="009407CC" w:rsidRPr="003E0A90" w:rsidRDefault="009407CC" w:rsidP="0056207F">
      <w:pPr>
        <w:spacing w:after="0" w:line="360" w:lineRule="auto"/>
        <w:jc w:val="center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>FORMULARZ OFERTOWY</w:t>
      </w:r>
    </w:p>
    <w:p w14:paraId="345EBC62" w14:textId="77777777" w:rsidR="009407CC" w:rsidRPr="003E0A90" w:rsidRDefault="009407CC" w:rsidP="009407CC">
      <w:pPr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</w:rPr>
      </w:pPr>
    </w:p>
    <w:p w14:paraId="316DC568" w14:textId="77777777" w:rsidR="009407CC" w:rsidRPr="003E0A90" w:rsidRDefault="009407CC" w:rsidP="009407CC">
      <w:pPr>
        <w:spacing w:after="0" w:line="360" w:lineRule="auto"/>
        <w:jc w:val="right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>Szpital Wojewódzki  im. Kardynała Stefana Wyszyńskiego w Łomży</w:t>
      </w:r>
    </w:p>
    <w:p w14:paraId="5B3AFD66" w14:textId="662DA2B3" w:rsidR="009407CC" w:rsidRPr="003E0A90" w:rsidRDefault="009407CC" w:rsidP="009407CC">
      <w:pPr>
        <w:spacing w:after="0" w:line="360" w:lineRule="auto"/>
        <w:jc w:val="right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ab/>
      </w:r>
      <w:r w:rsidRPr="003E0A90">
        <w:rPr>
          <w:rFonts w:ascii="Arial" w:eastAsia="SimSun" w:hAnsi="Arial" w:cs="Arial"/>
          <w:b/>
          <w:bCs/>
          <w:sz w:val="24"/>
          <w:szCs w:val="24"/>
        </w:rPr>
        <w:tab/>
      </w:r>
      <w:r w:rsidRPr="003E0A90">
        <w:rPr>
          <w:rFonts w:ascii="Arial" w:eastAsia="SimSun" w:hAnsi="Arial" w:cs="Arial"/>
          <w:b/>
          <w:bCs/>
          <w:sz w:val="24"/>
          <w:szCs w:val="24"/>
        </w:rPr>
        <w:tab/>
      </w:r>
      <w:r w:rsidRPr="003E0A90">
        <w:rPr>
          <w:rFonts w:ascii="Arial" w:eastAsia="SimSun" w:hAnsi="Arial" w:cs="Arial"/>
          <w:b/>
          <w:bCs/>
          <w:sz w:val="24"/>
          <w:szCs w:val="24"/>
        </w:rPr>
        <w:tab/>
      </w:r>
      <w:r w:rsidRPr="003E0A90">
        <w:rPr>
          <w:rFonts w:ascii="Arial" w:eastAsia="SimSun" w:hAnsi="Arial" w:cs="Arial"/>
          <w:b/>
          <w:bCs/>
          <w:sz w:val="24"/>
          <w:szCs w:val="24"/>
        </w:rPr>
        <w:tab/>
      </w:r>
      <w:r w:rsidRPr="003E0A90">
        <w:rPr>
          <w:rFonts w:ascii="Arial" w:eastAsia="SimSun" w:hAnsi="Arial" w:cs="Arial"/>
          <w:b/>
          <w:bCs/>
          <w:sz w:val="24"/>
          <w:szCs w:val="24"/>
        </w:rPr>
        <w:tab/>
        <w:t xml:space="preserve">                                    Al.</w:t>
      </w:r>
      <w:r w:rsidR="006D478B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>Piłsudskiego 11</w:t>
      </w:r>
    </w:p>
    <w:p w14:paraId="6796EA6D" w14:textId="67DF437F" w:rsidR="00FB7EB4" w:rsidRDefault="009407CC" w:rsidP="0056207F">
      <w:pPr>
        <w:spacing w:after="0" w:line="360" w:lineRule="auto"/>
        <w:jc w:val="right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>18 - 404  Łomża</w:t>
      </w:r>
    </w:p>
    <w:p w14:paraId="15480E72" w14:textId="77777777" w:rsidR="0056207F" w:rsidRPr="0056207F" w:rsidRDefault="0056207F" w:rsidP="0056207F">
      <w:pPr>
        <w:spacing w:after="0" w:line="360" w:lineRule="auto"/>
        <w:jc w:val="right"/>
        <w:textAlignment w:val="auto"/>
        <w:rPr>
          <w:rFonts w:ascii="Arial" w:eastAsia="SimSun" w:hAnsi="Arial" w:cs="Arial"/>
          <w:b/>
          <w:bCs/>
          <w:sz w:val="24"/>
          <w:szCs w:val="24"/>
        </w:rPr>
      </w:pPr>
    </w:p>
    <w:p w14:paraId="4639F503" w14:textId="2DEBEBB1" w:rsidR="005124D1" w:rsidRDefault="009407CC" w:rsidP="005124D1">
      <w:pPr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5124D1">
        <w:rPr>
          <w:rFonts w:ascii="Arial" w:eastAsia="SimSun" w:hAnsi="Arial" w:cs="Arial"/>
          <w:sz w:val="24"/>
          <w:szCs w:val="24"/>
        </w:rPr>
        <w:t xml:space="preserve">Nawiązując do ogłoszenia o Konkursie ofert </w:t>
      </w:r>
      <w:r w:rsidR="007F2C7B" w:rsidRPr="005124D1">
        <w:rPr>
          <w:rFonts w:ascii="Arial" w:eastAsia="SimSun" w:hAnsi="Arial" w:cs="Arial"/>
          <w:sz w:val="24"/>
          <w:szCs w:val="24"/>
        </w:rPr>
        <w:t xml:space="preserve">na </w:t>
      </w:r>
      <w:r w:rsidR="005124D1" w:rsidRPr="004A6148">
        <w:rPr>
          <w:rFonts w:ascii="Arial" w:eastAsia="SimSun" w:hAnsi="Arial" w:cs="Arial"/>
          <w:b/>
          <w:bCs/>
          <w:sz w:val="24"/>
          <w:szCs w:val="24"/>
        </w:rPr>
        <w:t>wykonanie instalacji gazów medycznych na terenie Szpitala Wojewódzkiego im. Kardynała Stefana Wyszyńskiego w Łomży,</w:t>
      </w:r>
      <w:r w:rsidR="005124D1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5124D1" w:rsidRPr="004A6148">
        <w:rPr>
          <w:rFonts w:ascii="Arial" w:eastAsia="SimSun" w:hAnsi="Arial" w:cs="Arial"/>
          <w:b/>
          <w:bCs/>
          <w:sz w:val="24"/>
          <w:szCs w:val="24"/>
        </w:rPr>
        <w:t>znak sprawy ZT-SZP-226/02/8/2025</w:t>
      </w:r>
    </w:p>
    <w:p w14:paraId="0AFE7D28" w14:textId="77777777" w:rsidR="00BC39F8" w:rsidRPr="004A6148" w:rsidRDefault="00BC39F8" w:rsidP="005124D1">
      <w:pPr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</w:rPr>
      </w:pPr>
    </w:p>
    <w:p w14:paraId="0744C6D0" w14:textId="77777777" w:rsidR="00BC39F8" w:rsidRDefault="009407CC" w:rsidP="007F2C7B">
      <w:pPr>
        <w:spacing w:after="0" w:line="360" w:lineRule="auto"/>
        <w:ind w:firstLine="708"/>
        <w:textAlignment w:val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składamy ofertę </w:t>
      </w:r>
      <w:r w:rsidRPr="003E0A90">
        <w:rPr>
          <w:rFonts w:ascii="Arial" w:eastAsia="Times New Roman" w:hAnsi="Arial" w:cs="Arial"/>
          <w:bCs/>
          <w:sz w:val="24"/>
          <w:szCs w:val="24"/>
          <w:lang w:eastAsia="zh-CN"/>
        </w:rPr>
        <w:t>za cenę</w:t>
      </w:r>
      <w:r w:rsidR="00BC39F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ryczałtową</w:t>
      </w:r>
      <w:r w:rsidRPr="003E0A90">
        <w:rPr>
          <w:rFonts w:ascii="Arial" w:eastAsia="Times New Roman" w:hAnsi="Arial" w:cs="Arial"/>
          <w:bCs/>
          <w:sz w:val="24"/>
          <w:szCs w:val="24"/>
          <w:lang w:eastAsia="zh-CN"/>
        </w:rPr>
        <w:t>:</w:t>
      </w:r>
    </w:p>
    <w:p w14:paraId="5C6AA285" w14:textId="77777777" w:rsidR="00BC39F8" w:rsidRPr="00BC39F8" w:rsidRDefault="00BC39F8" w:rsidP="00BC39F8">
      <w:pPr>
        <w:spacing w:after="0" w:line="360" w:lineRule="auto"/>
        <w:ind w:right="-2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C39F8">
        <w:rPr>
          <w:rFonts w:ascii="Arial" w:eastAsia="SimSun" w:hAnsi="Arial" w:cs="Arial"/>
          <w:b/>
          <w:bCs/>
          <w:sz w:val="24"/>
          <w:szCs w:val="24"/>
        </w:rPr>
        <w:t>brutto ……………………..zł  (słownie złotych: ......................................................)</w:t>
      </w:r>
    </w:p>
    <w:p w14:paraId="01E9A502" w14:textId="77777777" w:rsidR="00BC39F8" w:rsidRPr="00BC39F8" w:rsidRDefault="00BC39F8" w:rsidP="00BC39F8">
      <w:pPr>
        <w:spacing w:after="0" w:line="360" w:lineRule="auto"/>
        <w:ind w:right="-2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C39F8">
        <w:rPr>
          <w:rFonts w:ascii="Arial" w:eastAsia="SimSun" w:hAnsi="Arial" w:cs="Arial"/>
          <w:b/>
          <w:bCs/>
          <w:sz w:val="24"/>
          <w:szCs w:val="24"/>
        </w:rPr>
        <w:t xml:space="preserve">podatek VAT .…%, </w:t>
      </w:r>
    </w:p>
    <w:p w14:paraId="7B6BF0C0" w14:textId="77777777" w:rsidR="00BC39F8" w:rsidRPr="00BC39F8" w:rsidRDefault="00BC39F8" w:rsidP="00BC39F8">
      <w:pPr>
        <w:spacing w:after="0" w:line="360" w:lineRule="auto"/>
        <w:ind w:right="-2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C39F8">
        <w:rPr>
          <w:rFonts w:ascii="Arial" w:eastAsia="SimSun" w:hAnsi="Arial" w:cs="Arial"/>
          <w:b/>
          <w:bCs/>
          <w:sz w:val="24"/>
          <w:szCs w:val="24"/>
        </w:rPr>
        <w:t xml:space="preserve">netto: ……………………. zł ( słownie złotych ……………………………………….)  </w:t>
      </w:r>
    </w:p>
    <w:p w14:paraId="5B73FB20" w14:textId="00FBCFB7" w:rsidR="00793F19" w:rsidRDefault="00BC39F8" w:rsidP="00BC39F8">
      <w:pPr>
        <w:spacing w:after="0" w:line="360" w:lineRule="auto"/>
        <w:ind w:firstLine="708"/>
        <w:textAlignment w:val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>w tym:</w:t>
      </w:r>
    </w:p>
    <w:p w14:paraId="58E82D3E" w14:textId="4916A13A" w:rsidR="00793F19" w:rsidRPr="00793F19" w:rsidRDefault="00793F19" w:rsidP="00BC39F8">
      <w:pPr>
        <w:pStyle w:val="Akapitzlist"/>
        <w:numPr>
          <w:ilvl w:val="3"/>
          <w:numId w:val="21"/>
        </w:numPr>
        <w:tabs>
          <w:tab w:val="clear" w:pos="2880"/>
        </w:tabs>
        <w:spacing w:after="0" w:line="360" w:lineRule="auto"/>
        <w:ind w:left="142" w:hanging="284"/>
        <w:textAlignment w:val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93F1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Wykonanie instalacji gazów medycznych wraz z montażem panelu </w:t>
      </w:r>
      <w:proofErr w:type="spellStart"/>
      <w:r w:rsidRPr="00793F19">
        <w:rPr>
          <w:rFonts w:ascii="Arial" w:eastAsia="Times New Roman" w:hAnsi="Arial" w:cs="Arial"/>
          <w:b/>
          <w:sz w:val="24"/>
          <w:szCs w:val="24"/>
          <w:lang w:eastAsia="zh-CN"/>
        </w:rPr>
        <w:t>nadłóżkowego</w:t>
      </w:r>
      <w:proofErr w:type="spellEnd"/>
      <w:r w:rsidRPr="00793F1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2-stanowiskowego na Oddziale Ginekologiczno-Położniczym</w:t>
      </w:r>
      <w:r w:rsidRPr="00793F19">
        <w:rPr>
          <w:rFonts w:ascii="Arial" w:eastAsia="Times New Roman" w:hAnsi="Arial" w:cs="Arial"/>
          <w:bCs/>
          <w:sz w:val="24"/>
          <w:szCs w:val="24"/>
          <w:lang w:eastAsia="zh-CN"/>
        </w:rPr>
        <w:t>:</w:t>
      </w:r>
    </w:p>
    <w:p w14:paraId="200BFDFD" w14:textId="77777777" w:rsidR="009407CC" w:rsidRPr="00793F19" w:rsidRDefault="009407CC" w:rsidP="009407CC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>brutto ……………………..zł  (słownie złotych: ......................................................)</w:t>
      </w:r>
    </w:p>
    <w:p w14:paraId="63640C34" w14:textId="15AD20E0" w:rsidR="00741240" w:rsidRPr="00793F19" w:rsidRDefault="00CA1C50" w:rsidP="009407CC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>p</w:t>
      </w:r>
      <w:r w:rsidR="009407CC" w:rsidRPr="00793F19">
        <w:rPr>
          <w:rFonts w:ascii="Arial" w:eastAsia="SimSun" w:hAnsi="Arial" w:cs="Arial"/>
          <w:sz w:val="24"/>
          <w:szCs w:val="24"/>
        </w:rPr>
        <w:t>odat</w:t>
      </w:r>
      <w:r w:rsidR="009A24BA" w:rsidRPr="00793F19">
        <w:rPr>
          <w:rFonts w:ascii="Arial" w:eastAsia="SimSun" w:hAnsi="Arial" w:cs="Arial"/>
          <w:sz w:val="24"/>
          <w:szCs w:val="24"/>
        </w:rPr>
        <w:t>ek</w:t>
      </w:r>
      <w:r w:rsidR="009407CC" w:rsidRPr="00793F19">
        <w:rPr>
          <w:rFonts w:ascii="Arial" w:eastAsia="SimSun" w:hAnsi="Arial" w:cs="Arial"/>
          <w:sz w:val="24"/>
          <w:szCs w:val="24"/>
        </w:rPr>
        <w:t xml:space="preserve"> VAT </w:t>
      </w:r>
      <w:r w:rsidR="009A24BA" w:rsidRPr="00793F19">
        <w:rPr>
          <w:rFonts w:ascii="Arial" w:eastAsia="SimSun" w:hAnsi="Arial" w:cs="Arial"/>
          <w:sz w:val="24"/>
          <w:szCs w:val="24"/>
        </w:rPr>
        <w:t>.</w:t>
      </w:r>
      <w:r w:rsidR="009407CC" w:rsidRPr="00793F19">
        <w:rPr>
          <w:rFonts w:ascii="Arial" w:eastAsia="SimSun" w:hAnsi="Arial" w:cs="Arial"/>
          <w:sz w:val="24"/>
          <w:szCs w:val="24"/>
        </w:rPr>
        <w:t xml:space="preserve">…%, </w:t>
      </w:r>
    </w:p>
    <w:p w14:paraId="4B0E4B60" w14:textId="77777777" w:rsidR="009407CC" w:rsidRPr="00793F19" w:rsidRDefault="009407CC" w:rsidP="009407CC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 xml:space="preserve">netto: ……………………. zł ( słownie złotych ……………………………………….)  </w:t>
      </w:r>
    </w:p>
    <w:p w14:paraId="567530B9" w14:textId="7451B15D" w:rsidR="00793F19" w:rsidRDefault="00793F19" w:rsidP="00BC39F8">
      <w:pPr>
        <w:pStyle w:val="Akapitzlist"/>
        <w:numPr>
          <w:ilvl w:val="3"/>
          <w:numId w:val="21"/>
        </w:numPr>
        <w:tabs>
          <w:tab w:val="clear" w:pos="2880"/>
        </w:tabs>
        <w:spacing w:after="0" w:line="360" w:lineRule="auto"/>
        <w:ind w:left="142" w:right="-2" w:hanging="284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793F19">
        <w:rPr>
          <w:rFonts w:ascii="Arial" w:eastAsia="SimSun" w:hAnsi="Arial" w:cs="Arial"/>
          <w:b/>
          <w:bCs/>
          <w:sz w:val="24"/>
          <w:szCs w:val="24"/>
        </w:rPr>
        <w:t>Wykonanie instalacji sprężonego powietrza do pomieszczeń Centralnej Sterylizacji:</w:t>
      </w:r>
    </w:p>
    <w:p w14:paraId="7DFCCD37" w14:textId="77777777" w:rsidR="00793F19" w:rsidRDefault="00793F19" w:rsidP="00793F19">
      <w:pPr>
        <w:spacing w:after="0" w:line="360" w:lineRule="auto"/>
        <w:ind w:right="-2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lastRenderedPageBreak/>
        <w:t>brutto ……………………..zł  (słownie złotych: ......................................................)</w:t>
      </w:r>
    </w:p>
    <w:p w14:paraId="1CE827AD" w14:textId="77777777" w:rsidR="00793F19" w:rsidRDefault="00793F19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 xml:space="preserve">podatek VAT .…%, </w:t>
      </w:r>
    </w:p>
    <w:p w14:paraId="328456D7" w14:textId="77777777" w:rsidR="00793F19" w:rsidRDefault="00793F19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 xml:space="preserve">netto: ……………………. zł ( słownie złotych ……………………………………….)  </w:t>
      </w:r>
    </w:p>
    <w:p w14:paraId="6ECBC541" w14:textId="77777777" w:rsidR="00BC39F8" w:rsidRDefault="00BC39F8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</w:p>
    <w:p w14:paraId="0AF1084F" w14:textId="2716C07C" w:rsidR="00BC39F8" w:rsidRPr="00BC39F8" w:rsidRDefault="00BC39F8" w:rsidP="00BC39F8">
      <w:pPr>
        <w:spacing w:after="0" w:line="360" w:lineRule="auto"/>
        <w:ind w:right="-2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C39F8">
        <w:rPr>
          <w:rFonts w:ascii="Arial" w:eastAsia="SimSun" w:hAnsi="Arial" w:cs="Arial"/>
          <w:b/>
          <w:bCs/>
          <w:sz w:val="24"/>
          <w:szCs w:val="24"/>
        </w:rPr>
        <w:t xml:space="preserve">3. 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793F19" w:rsidRPr="00BC39F8">
        <w:rPr>
          <w:rFonts w:ascii="Arial" w:eastAsia="SimSun" w:hAnsi="Arial" w:cs="Arial"/>
          <w:b/>
          <w:bCs/>
          <w:sz w:val="24"/>
          <w:szCs w:val="24"/>
        </w:rPr>
        <w:t xml:space="preserve">Wykonanie instalacji sprężonego powietrza medycznego do Sali RTG nr 2 </w:t>
      </w:r>
    </w:p>
    <w:p w14:paraId="01ABAFCF" w14:textId="1CCE0807" w:rsidR="00793F19" w:rsidRPr="00BC39F8" w:rsidRDefault="00BC39F8" w:rsidP="00BC39F8">
      <w:pPr>
        <w:spacing w:after="0" w:line="360" w:lineRule="auto"/>
        <w:ind w:right="-2"/>
        <w:jc w:val="both"/>
        <w:rPr>
          <w:rFonts w:ascii="Arial" w:eastAsia="SimSun" w:hAnsi="Arial" w:cs="Arial"/>
          <w:b/>
          <w:bCs/>
          <w:sz w:val="24"/>
          <w:szCs w:val="24"/>
        </w:rPr>
      </w:pPr>
      <w:r w:rsidRPr="00BC39F8">
        <w:rPr>
          <w:rFonts w:ascii="Arial" w:eastAsia="SimSun" w:hAnsi="Arial" w:cs="Arial"/>
          <w:b/>
          <w:bCs/>
          <w:sz w:val="24"/>
          <w:szCs w:val="24"/>
        </w:rPr>
        <w:t xml:space="preserve">     </w:t>
      </w:r>
      <w:r w:rsidR="00793F19" w:rsidRPr="00BC39F8">
        <w:rPr>
          <w:rFonts w:ascii="Arial" w:eastAsia="SimSun" w:hAnsi="Arial" w:cs="Arial"/>
          <w:b/>
          <w:bCs/>
          <w:sz w:val="24"/>
          <w:szCs w:val="24"/>
        </w:rPr>
        <w:t>w Zakładzie Diagnostyki Obrazowej:</w:t>
      </w:r>
    </w:p>
    <w:p w14:paraId="6A7EFD24" w14:textId="27426BED" w:rsidR="00793F19" w:rsidRDefault="00793F19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brutto </w:t>
      </w:r>
      <w:r w:rsidRPr="00793F19">
        <w:rPr>
          <w:rFonts w:ascii="Arial" w:eastAsia="SimSun" w:hAnsi="Arial" w:cs="Arial"/>
          <w:sz w:val="24"/>
          <w:szCs w:val="24"/>
        </w:rPr>
        <w:t>……………………..zł  (słownie złotych: ......................................................)</w:t>
      </w:r>
    </w:p>
    <w:p w14:paraId="3A857CC0" w14:textId="77777777" w:rsidR="00793F19" w:rsidRDefault="00793F19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 xml:space="preserve">podatek VAT .…%, </w:t>
      </w:r>
    </w:p>
    <w:p w14:paraId="48464BA1" w14:textId="3D34E3F2" w:rsidR="00793F19" w:rsidRPr="00BC39F8" w:rsidRDefault="00793F19" w:rsidP="00793F19">
      <w:pPr>
        <w:spacing w:after="0" w:line="360" w:lineRule="auto"/>
        <w:ind w:right="-2"/>
        <w:jc w:val="both"/>
        <w:rPr>
          <w:rFonts w:ascii="Arial" w:eastAsia="SimSun" w:hAnsi="Arial" w:cs="Arial"/>
          <w:sz w:val="24"/>
          <w:szCs w:val="24"/>
        </w:rPr>
      </w:pPr>
      <w:r w:rsidRPr="00793F19">
        <w:rPr>
          <w:rFonts w:ascii="Arial" w:eastAsia="SimSun" w:hAnsi="Arial" w:cs="Arial"/>
          <w:sz w:val="24"/>
          <w:szCs w:val="24"/>
        </w:rPr>
        <w:t xml:space="preserve">netto: ……………………. zł ( słownie złotych ……………………………………….)  </w:t>
      </w:r>
    </w:p>
    <w:p w14:paraId="351D29C3" w14:textId="77777777" w:rsidR="0079311E" w:rsidRDefault="0079311E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  <w:b/>
          <w:bCs/>
          <w:sz w:val="24"/>
          <w:szCs w:val="24"/>
        </w:rPr>
      </w:pPr>
    </w:p>
    <w:p w14:paraId="26FB6C97" w14:textId="1C02DE77" w:rsidR="009407CC" w:rsidRPr="003E0A90" w:rsidRDefault="009407CC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>Oświadczenia Wykonawcy:</w:t>
      </w:r>
    </w:p>
    <w:p w14:paraId="1681AC0F" w14:textId="77777777" w:rsidR="009407CC" w:rsidRPr="003E0A90" w:rsidRDefault="009407CC" w:rsidP="0055473E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SimSun" w:hAnsi="Arial" w:cs="Arial"/>
          <w:sz w:val="24"/>
          <w:szCs w:val="24"/>
          <w:shd w:val="clear" w:color="auto" w:fill="FFFF66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Zapoznaliśmy się z dokumentami dotyczącymi niniejszego zamówienia i </w:t>
      </w:r>
      <w:r w:rsidRPr="003E0A90">
        <w:rPr>
          <w:rFonts w:ascii="Arial" w:hAnsi="Arial" w:cs="Arial"/>
          <w:sz w:val="24"/>
          <w:szCs w:val="24"/>
        </w:rPr>
        <w:t xml:space="preserve">uzyskaliśmy </w:t>
      </w:r>
      <w:r w:rsidRPr="003E0A90">
        <w:rPr>
          <w:rFonts w:ascii="Arial" w:eastAsia="SimSun" w:hAnsi="Arial" w:cs="Arial"/>
          <w:sz w:val="24"/>
          <w:szCs w:val="24"/>
        </w:rPr>
        <w:t>wszelkie informacje niezbędne do przygotowania oferty i właściwego wykonania zamówienia publicznego oraz przyjmujemy warunki określone w Konkursie ofert  i nie wnosimy w sto</w:t>
      </w:r>
      <w:r w:rsidRPr="003E0A90">
        <w:rPr>
          <w:rFonts w:ascii="Arial" w:eastAsia="SimSun" w:hAnsi="Arial" w:cs="Arial"/>
          <w:sz w:val="24"/>
          <w:szCs w:val="24"/>
        </w:rPr>
        <w:softHyphen/>
        <w:t>sunku do nich żadnych uwag, a w przypadku wyboru naszej oferty zobowiązujemy się do podpisania w czasie i miejscu wskazanym przez Zamawiającego umowy w sprawie zamówienia publicznego.</w:t>
      </w:r>
    </w:p>
    <w:p w14:paraId="07B26EB4" w14:textId="77777777" w:rsidR="009407CC" w:rsidRPr="003E0A90" w:rsidRDefault="009407CC" w:rsidP="0055473E">
      <w:pPr>
        <w:widowControl/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3E0A90">
        <w:rPr>
          <w:rFonts w:ascii="Arial" w:hAnsi="Arial" w:cs="Arial"/>
          <w:sz w:val="24"/>
          <w:szCs w:val="24"/>
        </w:rPr>
        <w:t>Oświadczamy, że przedmiot zamówienia zrealizujemy w terminie określonym przez Zamawiającego w Konkursie ofert.</w:t>
      </w:r>
    </w:p>
    <w:p w14:paraId="634DAC28" w14:textId="77777777" w:rsidR="009407CC" w:rsidRPr="003E0A90" w:rsidRDefault="009407CC" w:rsidP="0055473E">
      <w:pPr>
        <w:widowControl/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Oświadczamy, że w cenie oferty zostały uwzględnione wszystkie koszty wykonania zamówienia i realizacji przyszłego świadczenia umownego. </w:t>
      </w:r>
    </w:p>
    <w:p w14:paraId="35D26049" w14:textId="77777777" w:rsidR="009407CC" w:rsidRPr="003E0A90" w:rsidRDefault="009407CC" w:rsidP="0055473E">
      <w:pPr>
        <w:widowControl/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Oświadczamy, że oferta nie stanowi czynu nieuczciwej konkurencji, w rozumieniu ustawy z 16 kwietnia 1993 r. o zwalczaniu nieuczciwej konkurencji (Dz. U. z 2022 r. poz. 1233).  </w:t>
      </w:r>
    </w:p>
    <w:p w14:paraId="62C49D9E" w14:textId="77777777" w:rsidR="009407CC" w:rsidRPr="003E0A90" w:rsidRDefault="009407CC" w:rsidP="0055473E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Oświadczamy, że uważamy się za związanych niniejszą ofertą przez okres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>30 dni</w:t>
      </w:r>
      <w:r w:rsidRPr="003E0A90">
        <w:rPr>
          <w:rFonts w:ascii="Arial" w:eastAsia="SimSun" w:hAnsi="Arial" w:cs="Arial"/>
          <w:sz w:val="24"/>
          <w:szCs w:val="24"/>
        </w:rPr>
        <w:t xml:space="preserve"> od upływu terminu składania ofert. </w:t>
      </w:r>
    </w:p>
    <w:p w14:paraId="2BDFB315" w14:textId="77777777" w:rsidR="009407CC" w:rsidRPr="003E0A90" w:rsidRDefault="009407CC" w:rsidP="0055473E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*Oświadczamy, że przedmiot zamówienia zrealizujemy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>bez udziału podwykonawców</w:t>
      </w:r>
      <w:r w:rsidRPr="003E0A90">
        <w:rPr>
          <w:rFonts w:ascii="Arial" w:eastAsia="SimSun" w:hAnsi="Arial" w:cs="Arial"/>
          <w:sz w:val="24"/>
          <w:szCs w:val="24"/>
        </w:rPr>
        <w:t xml:space="preserve">.  </w:t>
      </w:r>
    </w:p>
    <w:p w14:paraId="3FE5E9B2" w14:textId="77777777" w:rsidR="009407CC" w:rsidRPr="00BC39F8" w:rsidRDefault="009407CC" w:rsidP="0055473E">
      <w:pPr>
        <w:numPr>
          <w:ilvl w:val="0"/>
          <w:numId w:val="6"/>
        </w:numPr>
        <w:tabs>
          <w:tab w:val="left" w:pos="0"/>
          <w:tab w:val="num" w:pos="426"/>
        </w:tabs>
        <w:autoSpaceDE w:val="0"/>
        <w:spacing w:after="0" w:line="360" w:lineRule="auto"/>
        <w:ind w:left="426" w:hanging="426"/>
        <w:jc w:val="both"/>
        <w:textAlignment w:val="auto"/>
        <w:rPr>
          <w:rFonts w:ascii="Arial" w:eastAsia="Arial" w:hAnsi="Arial" w:cs="Arial"/>
          <w:i/>
          <w:kern w:val="2"/>
          <w:sz w:val="24"/>
          <w:szCs w:val="24"/>
          <w:lang w:eastAsia="zh-CN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*Oświadczamy, że przedmiot zamówienia zrealizujemy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>z udziałem podwykonawców</w:t>
      </w:r>
      <w:r w:rsidRPr="003E0A90">
        <w:rPr>
          <w:rFonts w:ascii="Arial" w:eastAsia="SimSun" w:hAnsi="Arial" w:cs="Arial"/>
          <w:sz w:val="24"/>
          <w:szCs w:val="24"/>
        </w:rPr>
        <w:t xml:space="preserve"> </w:t>
      </w:r>
      <w:r w:rsidRPr="003E0A90">
        <w:rPr>
          <w:rFonts w:ascii="Arial" w:hAnsi="Arial" w:cs="Arial"/>
          <w:bCs/>
          <w:sz w:val="24"/>
          <w:szCs w:val="24"/>
        </w:rPr>
        <w:t>i</w:t>
      </w:r>
      <w:r w:rsidRPr="003E0A9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E0A90">
        <w:rPr>
          <w:rFonts w:ascii="Arial" w:hAnsi="Arial" w:cs="Arial"/>
          <w:sz w:val="24"/>
          <w:szCs w:val="24"/>
        </w:rPr>
        <w:t>wskazujemy</w:t>
      </w:r>
      <w:r w:rsidRPr="003E0A90">
        <w:rPr>
          <w:rFonts w:ascii="Arial" w:hAnsi="Arial" w:cs="Arial"/>
          <w:b/>
          <w:sz w:val="24"/>
          <w:szCs w:val="24"/>
        </w:rPr>
        <w:t xml:space="preserve"> </w:t>
      </w:r>
      <w:r w:rsidRPr="003E0A90">
        <w:rPr>
          <w:rFonts w:ascii="Arial" w:hAnsi="Arial" w:cs="Arial"/>
          <w:sz w:val="24"/>
          <w:szCs w:val="24"/>
        </w:rPr>
        <w:t>części zamówienia, których wykonanie zamierzamy powierzyć podwykonawcom i podajemy firmy podwykonawców</w:t>
      </w:r>
    </w:p>
    <w:p w14:paraId="42C6FF84" w14:textId="77777777" w:rsidR="00BC39F8" w:rsidRPr="003E0A90" w:rsidRDefault="00BC39F8" w:rsidP="001C3F21">
      <w:pPr>
        <w:tabs>
          <w:tab w:val="left" w:pos="0"/>
        </w:tabs>
        <w:autoSpaceDE w:val="0"/>
        <w:spacing w:after="0" w:line="360" w:lineRule="auto"/>
        <w:jc w:val="both"/>
        <w:textAlignment w:val="auto"/>
        <w:rPr>
          <w:rFonts w:ascii="Arial" w:eastAsia="Arial" w:hAnsi="Arial" w:cs="Arial"/>
          <w:i/>
          <w:kern w:val="2"/>
          <w:sz w:val="24"/>
          <w:szCs w:val="24"/>
          <w:lang w:eastAsia="zh-CN"/>
        </w:rPr>
      </w:pPr>
    </w:p>
    <w:p w14:paraId="72432CED" w14:textId="77777777" w:rsidR="009407CC" w:rsidRPr="003E0A90" w:rsidRDefault="009407CC" w:rsidP="009407CC">
      <w:pPr>
        <w:tabs>
          <w:tab w:val="num" w:pos="426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E0A90">
        <w:rPr>
          <w:rFonts w:ascii="Arial" w:hAnsi="Arial" w:cs="Arial"/>
          <w:i/>
          <w:sz w:val="24"/>
          <w:szCs w:val="24"/>
        </w:rPr>
        <w:t xml:space="preserve">(tabelę należy wypełnić, jeżeli Wykonawca zamierza powierzyć podwykonawcom </w:t>
      </w:r>
      <w:r w:rsidRPr="003E0A90">
        <w:rPr>
          <w:rFonts w:ascii="Arial" w:hAnsi="Arial" w:cs="Arial"/>
          <w:i/>
          <w:sz w:val="24"/>
          <w:szCs w:val="24"/>
        </w:rPr>
        <w:lastRenderedPageBreak/>
        <w:t>części zamówienia)</w:t>
      </w:r>
    </w:p>
    <w:p w14:paraId="4D28CE28" w14:textId="77777777" w:rsidR="009407CC" w:rsidRPr="003E0A90" w:rsidRDefault="009407CC" w:rsidP="009407CC">
      <w:pPr>
        <w:tabs>
          <w:tab w:val="num" w:pos="426"/>
        </w:tabs>
        <w:spacing w:after="0" w:line="360" w:lineRule="auto"/>
        <w:rPr>
          <w:rFonts w:ascii="Arial" w:eastAsia="SimSun" w:hAnsi="Arial" w:cs="Arial"/>
          <w:b/>
          <w:bCs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140"/>
        <w:gridCol w:w="4962"/>
      </w:tblGrid>
      <w:tr w:rsidR="009407CC" w:rsidRPr="003E0A90" w14:paraId="7FD0C6DD" w14:textId="77777777" w:rsidTr="003B0BB0">
        <w:trPr>
          <w:trHeight w:val="71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79B0D8" w14:textId="77777777" w:rsidR="009407CC" w:rsidRPr="003E0A90" w:rsidRDefault="009407CC" w:rsidP="003B0BB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A9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821FEB" w14:textId="77777777" w:rsidR="009407CC" w:rsidRPr="003E0A90" w:rsidRDefault="009407CC" w:rsidP="003B0BB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A90">
              <w:rPr>
                <w:rFonts w:ascii="Arial" w:hAnsi="Arial" w:cs="Arial"/>
                <w:b/>
                <w:bCs/>
                <w:sz w:val="24"/>
                <w:szCs w:val="24"/>
              </w:rPr>
              <w:t>Części zamówienia, których wykonanie Wykonawca zamierza  powierzyć podwykonawcy</w:t>
            </w:r>
          </w:p>
          <w:p w14:paraId="2F0F3EDB" w14:textId="77777777" w:rsidR="009407CC" w:rsidRPr="003E0A90" w:rsidRDefault="009407CC" w:rsidP="003B0B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3225" w14:textId="77777777" w:rsidR="009407CC" w:rsidRPr="003E0A90" w:rsidRDefault="009407CC" w:rsidP="003B0BB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A90">
              <w:rPr>
                <w:rFonts w:ascii="Arial" w:hAnsi="Arial" w:cs="Arial"/>
                <w:b/>
                <w:bCs/>
                <w:sz w:val="24"/>
                <w:szCs w:val="24"/>
              </w:rPr>
              <w:t>Firmy (nazwa) podwykonawcy</w:t>
            </w:r>
          </w:p>
          <w:p w14:paraId="37EFA66F" w14:textId="77777777" w:rsidR="009407CC" w:rsidRPr="003E0A90" w:rsidRDefault="009407CC" w:rsidP="003B0B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0A9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3E0A90">
              <w:rPr>
                <w:rFonts w:ascii="Arial" w:hAnsi="Arial" w:cs="Arial"/>
                <w:bCs/>
                <w:sz w:val="24"/>
                <w:szCs w:val="24"/>
              </w:rPr>
              <w:t>(dotyczy podwykonawców, którzy są znani Wykonawcy na dzień złożenia oferty)</w:t>
            </w:r>
          </w:p>
        </w:tc>
      </w:tr>
      <w:tr w:rsidR="009407CC" w:rsidRPr="003E0A90" w14:paraId="7E481087" w14:textId="77777777" w:rsidTr="003B0BB0">
        <w:trPr>
          <w:trHeight w:val="2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6A04A0" w14:textId="77777777" w:rsidR="009407CC" w:rsidRPr="003E0A90" w:rsidRDefault="009407CC" w:rsidP="003B0BB0">
            <w:pPr>
              <w:spacing w:after="0" w:line="36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3E0A9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4016D1" w14:textId="77777777" w:rsidR="009407CC" w:rsidRPr="003E0A90" w:rsidRDefault="009407CC" w:rsidP="003B0BB0">
            <w:pPr>
              <w:snapToGrid w:val="0"/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F53D" w14:textId="77777777" w:rsidR="009407CC" w:rsidRPr="003E0A90" w:rsidRDefault="009407CC" w:rsidP="003B0BB0">
            <w:pPr>
              <w:snapToGrid w:val="0"/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9407CC" w:rsidRPr="003E0A90" w14:paraId="114C1424" w14:textId="77777777" w:rsidTr="003B0BB0">
        <w:trPr>
          <w:trHeight w:val="20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AF167C" w14:textId="77777777" w:rsidR="009407CC" w:rsidRPr="003E0A90" w:rsidRDefault="009407CC" w:rsidP="003B0BB0">
            <w:pPr>
              <w:spacing w:after="0" w:line="36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3E0A90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FE6E3C" w14:textId="77777777" w:rsidR="009407CC" w:rsidRPr="003E0A90" w:rsidRDefault="009407CC" w:rsidP="003B0BB0">
            <w:pPr>
              <w:snapToGrid w:val="0"/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CFCF" w14:textId="77777777" w:rsidR="009407CC" w:rsidRPr="003E0A90" w:rsidRDefault="009407CC" w:rsidP="003B0BB0">
            <w:pPr>
              <w:snapToGrid w:val="0"/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70AB9D33" w14:textId="77777777" w:rsidR="00A87217" w:rsidRPr="0005441B" w:rsidRDefault="00A87217" w:rsidP="00A87217">
      <w:pPr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5441B">
        <w:rPr>
          <w:rFonts w:ascii="Arial" w:hAnsi="Arial" w:cs="Arial"/>
          <w:sz w:val="24"/>
          <w:szCs w:val="24"/>
        </w:rPr>
        <w:t>*Oświadczamy, że</w:t>
      </w:r>
      <w:r w:rsidRPr="0005441B">
        <w:rPr>
          <w:rFonts w:ascii="Arial" w:eastAsia="SimSun" w:hAnsi="Arial" w:cs="Arial"/>
          <w:b/>
          <w:bCs/>
          <w:sz w:val="24"/>
          <w:szCs w:val="24"/>
        </w:rPr>
        <w:t xml:space="preserve"> polegamy</w:t>
      </w:r>
      <w:r w:rsidRPr="0005441B">
        <w:rPr>
          <w:rFonts w:ascii="Arial" w:eastAsia="SimSun" w:hAnsi="Arial" w:cs="Arial"/>
          <w:sz w:val="24"/>
          <w:szCs w:val="24"/>
        </w:rPr>
        <w:t xml:space="preserve"> na zdolnościach lub sytuacji innych podmiotów w celu potwierdzenia spełniania warunków udziału w postępowaniu, w następującym zakresie</w:t>
      </w:r>
      <w:r w:rsidRPr="0005441B">
        <w:rPr>
          <w:rFonts w:ascii="Arial" w:hAnsi="Arial" w:cs="Arial"/>
          <w:sz w:val="24"/>
          <w:szCs w:val="24"/>
        </w:rPr>
        <w:t>:</w:t>
      </w:r>
    </w:p>
    <w:p w14:paraId="13A59E12" w14:textId="028E048B" w:rsidR="0005441B" w:rsidRPr="0005441B" w:rsidRDefault="00A87217" w:rsidP="0005441B">
      <w:pPr>
        <w:ind w:left="426"/>
        <w:jc w:val="both"/>
        <w:rPr>
          <w:rFonts w:ascii="Arial" w:hAnsi="Arial" w:cs="Arial"/>
          <w:sz w:val="24"/>
          <w:szCs w:val="24"/>
        </w:rPr>
      </w:pPr>
      <w:r w:rsidRPr="000544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14:paraId="4EC4D852" w14:textId="6675BC8A" w:rsidR="00A87217" w:rsidRPr="0005441B" w:rsidRDefault="00A87217" w:rsidP="00BC39F8">
      <w:pPr>
        <w:ind w:left="426"/>
        <w:jc w:val="both"/>
        <w:rPr>
          <w:rFonts w:ascii="Arial" w:hAnsi="Arial" w:cs="Arial"/>
          <w:sz w:val="24"/>
          <w:szCs w:val="24"/>
        </w:rPr>
      </w:pPr>
      <w:r w:rsidRPr="0005441B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Pr="0005441B">
        <w:rPr>
          <w:rFonts w:ascii="Arial" w:hAnsi="Arial" w:cs="Arial"/>
          <w:b/>
          <w:i/>
          <w:iCs/>
          <w:color w:val="000000"/>
          <w:sz w:val="24"/>
          <w:szCs w:val="24"/>
        </w:rPr>
        <w:t>Zobowiązanie</w:t>
      </w:r>
      <w:r w:rsidRPr="0005441B">
        <w:rPr>
          <w:rFonts w:ascii="Arial" w:hAnsi="Arial" w:cs="Arial"/>
          <w:i/>
          <w:iCs/>
          <w:color w:val="000000"/>
          <w:sz w:val="24"/>
          <w:szCs w:val="24"/>
        </w:rPr>
        <w:t xml:space="preserve"> podmiotu do oddania do dyspozycji Wykonawcy niezbędnych zasobów na potrzeby realizacji zamówienia należy przedstawić </w:t>
      </w:r>
      <w:r w:rsidRPr="0005441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w oryginale) </w:t>
      </w:r>
    </w:p>
    <w:p w14:paraId="4B09ADAA" w14:textId="27DFFAF3" w:rsidR="009407CC" w:rsidRPr="003E0A90" w:rsidRDefault="009407CC" w:rsidP="0055473E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Times New Roman" w:hAnsi="Arial" w:cs="Arial"/>
          <w:b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t xml:space="preserve">Oświadczamy, że wyrażamy zgodę na termin płatności </w:t>
      </w:r>
      <w:r w:rsidRPr="003E0A90">
        <w:rPr>
          <w:rFonts w:ascii="Arial" w:eastAsia="Times New Roman" w:hAnsi="Arial" w:cs="Arial"/>
          <w:b/>
          <w:sz w:val="24"/>
          <w:szCs w:val="24"/>
        </w:rPr>
        <w:t>do 60 dni od daty otrzymania prawidłowo wystawionej faktury VAT</w:t>
      </w:r>
      <w:r w:rsidRPr="003E0A90">
        <w:rPr>
          <w:rFonts w:ascii="Arial" w:eastAsia="Times New Roman" w:hAnsi="Arial" w:cs="Arial"/>
          <w:bCs/>
          <w:sz w:val="24"/>
          <w:szCs w:val="24"/>
        </w:rPr>
        <w:t xml:space="preserve"> i akceptujemy</w:t>
      </w:r>
      <w:r w:rsidRPr="003E0A90">
        <w:rPr>
          <w:rFonts w:ascii="Arial" w:eastAsia="Times New Roman" w:hAnsi="Arial" w:cs="Arial"/>
          <w:sz w:val="24"/>
          <w:szCs w:val="24"/>
        </w:rPr>
        <w:t xml:space="preserve"> warunki płatności określone w </w:t>
      </w:r>
      <w:r w:rsidRPr="002A347D">
        <w:rPr>
          <w:rFonts w:ascii="Arial" w:eastAsia="Times New Roman" w:hAnsi="Arial" w:cs="Arial"/>
          <w:sz w:val="24"/>
          <w:szCs w:val="24"/>
        </w:rPr>
        <w:t xml:space="preserve">wzorze umowy stanowiącym </w:t>
      </w:r>
      <w:r w:rsidRPr="006E56D9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741240" w:rsidRPr="006E56D9">
        <w:rPr>
          <w:rFonts w:ascii="Arial" w:eastAsia="Times New Roman" w:hAnsi="Arial" w:cs="Arial"/>
          <w:sz w:val="24"/>
          <w:szCs w:val="24"/>
        </w:rPr>
        <w:t>6</w:t>
      </w:r>
      <w:r w:rsidRPr="003E0A90">
        <w:rPr>
          <w:rFonts w:ascii="Arial" w:eastAsia="Times New Roman" w:hAnsi="Arial" w:cs="Arial"/>
          <w:sz w:val="24"/>
          <w:szCs w:val="24"/>
        </w:rPr>
        <w:t xml:space="preserve"> do Konkursu ofert.</w:t>
      </w:r>
    </w:p>
    <w:p w14:paraId="4D582B79" w14:textId="77777777" w:rsidR="009407CC" w:rsidRPr="003E0A90" w:rsidRDefault="009407CC" w:rsidP="0055473E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 w:hanging="426"/>
        <w:jc w:val="both"/>
        <w:textAlignment w:val="auto"/>
        <w:rPr>
          <w:rFonts w:ascii="Arial" w:eastAsia="Times New Roman" w:hAnsi="Arial" w:cs="Arial"/>
          <w:b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Oświadczamy, że niniejsza oferta:</w:t>
      </w:r>
    </w:p>
    <w:p w14:paraId="4A889D32" w14:textId="77777777" w:rsidR="009407CC" w:rsidRPr="003E0A90" w:rsidRDefault="009407CC" w:rsidP="009407CC">
      <w:pPr>
        <w:widowControl/>
        <w:spacing w:after="0" w:line="360" w:lineRule="auto"/>
        <w:ind w:left="284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t xml:space="preserve">a)* </w:t>
      </w:r>
      <w:r w:rsidRPr="003E0A90">
        <w:rPr>
          <w:rFonts w:ascii="Arial" w:eastAsia="Times New Roman" w:hAnsi="Arial" w:cs="Arial"/>
          <w:b/>
          <w:bCs/>
          <w:sz w:val="24"/>
          <w:szCs w:val="24"/>
        </w:rPr>
        <w:t>nie zawiera</w:t>
      </w:r>
      <w:r w:rsidRPr="003E0A90">
        <w:rPr>
          <w:rFonts w:ascii="Arial" w:eastAsia="Times New Roman" w:hAnsi="Arial" w:cs="Arial"/>
          <w:sz w:val="24"/>
          <w:szCs w:val="24"/>
        </w:rPr>
        <w:t xml:space="preserve"> informacji stanowiących tajemnicę przedsiębiorstwa w rozumieniu przepisów o zwalczaniu nieuczciwej konkurencji ;</w:t>
      </w:r>
    </w:p>
    <w:p w14:paraId="760351A4" w14:textId="77777777" w:rsidR="009407CC" w:rsidRPr="003E0A90" w:rsidRDefault="009407CC" w:rsidP="009407CC">
      <w:pPr>
        <w:widowControl/>
        <w:spacing w:after="0" w:line="360" w:lineRule="auto"/>
        <w:ind w:left="284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t xml:space="preserve">b)* </w:t>
      </w:r>
      <w:r w:rsidRPr="003E0A90">
        <w:rPr>
          <w:rFonts w:ascii="Arial" w:eastAsia="Times New Roman" w:hAnsi="Arial" w:cs="Arial"/>
          <w:b/>
          <w:bCs/>
          <w:sz w:val="24"/>
          <w:szCs w:val="24"/>
        </w:rPr>
        <w:t>zawiera</w:t>
      </w:r>
      <w:r w:rsidRPr="003E0A90">
        <w:rPr>
          <w:rFonts w:ascii="Arial" w:eastAsia="Times New Roman" w:hAnsi="Arial" w:cs="Arial"/>
          <w:sz w:val="24"/>
          <w:szCs w:val="24"/>
        </w:rPr>
        <w:t xml:space="preserve"> na stronach od .............. do............. informacje stanowiące tajemnicę przedsiębiorstwa w rozumieniu przepisów o zwalczaniu nieuczciwej konkurencji .</w:t>
      </w:r>
    </w:p>
    <w:p w14:paraId="785FEF8B" w14:textId="77777777" w:rsidR="009407CC" w:rsidRPr="003E0A90" w:rsidRDefault="009407CC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10)  Oświadczamy, że wybór oferty prowadzi*/ nie prowadzi*</w:t>
      </w:r>
      <w:r w:rsidRPr="003E0A90">
        <w:rPr>
          <w:rFonts w:ascii="Arial" w:eastAsia="SimSun" w:hAnsi="Arial" w:cs="Arial"/>
          <w:sz w:val="24"/>
          <w:szCs w:val="24"/>
          <w:vertAlign w:val="superscript"/>
        </w:rPr>
        <w:t>1</w:t>
      </w:r>
      <w:r w:rsidRPr="003E0A90">
        <w:rPr>
          <w:rFonts w:ascii="Arial" w:eastAsia="SimSun" w:hAnsi="Arial" w:cs="Arial"/>
          <w:sz w:val="24"/>
          <w:szCs w:val="24"/>
        </w:rPr>
        <w:t xml:space="preserve"> do powstania u Zamawiającego obowiązku podatkowego :</w:t>
      </w:r>
    </w:p>
    <w:p w14:paraId="1375A827" w14:textId="77777777" w:rsidR="009407CC" w:rsidRPr="003E0A90" w:rsidRDefault="009407CC" w:rsidP="009407CC">
      <w:pPr>
        <w:spacing w:after="0" w:line="360" w:lineRule="auto"/>
        <w:ind w:left="142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a) *nazwa towaru lub dostaw, których dostawa lub świadczenie będzie prowadzić do powstania obowiązku podatkowego:.........................................................</w:t>
      </w:r>
    </w:p>
    <w:p w14:paraId="23C08F00" w14:textId="77777777" w:rsidR="009407CC" w:rsidRPr="003E0A90" w:rsidRDefault="009407CC" w:rsidP="009407CC">
      <w:pPr>
        <w:spacing w:after="0" w:line="360" w:lineRule="auto"/>
        <w:ind w:left="142"/>
        <w:jc w:val="both"/>
        <w:textAlignment w:val="auto"/>
        <w:rPr>
          <w:rFonts w:ascii="Arial" w:eastAsia="Times New Roman" w:hAnsi="Arial" w:cs="Arial"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t>b)* wartość towaru lub dostaw bez kwoty podatku VAT:..................................</w:t>
      </w:r>
    </w:p>
    <w:p w14:paraId="2D3ABAA2" w14:textId="77777777" w:rsidR="009407CC" w:rsidRPr="003E0A90" w:rsidRDefault="009407CC" w:rsidP="0055473E">
      <w:pPr>
        <w:widowControl/>
        <w:numPr>
          <w:ilvl w:val="0"/>
          <w:numId w:val="18"/>
        </w:numPr>
        <w:spacing w:after="0" w:line="360" w:lineRule="auto"/>
        <w:ind w:hanging="720"/>
        <w:jc w:val="both"/>
        <w:textAlignment w:val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3E0A90">
        <w:rPr>
          <w:rFonts w:ascii="Arial" w:hAnsi="Arial" w:cs="Arial"/>
          <w:b/>
          <w:bCs/>
          <w:sz w:val="24"/>
          <w:szCs w:val="24"/>
          <w:lang w:eastAsia="zh-CN"/>
        </w:rPr>
        <w:t>Oświadczamy, że Wykonawca jest:</w:t>
      </w:r>
    </w:p>
    <w:p w14:paraId="4116A534" w14:textId="77777777" w:rsidR="009407CC" w:rsidRPr="003E0A90" w:rsidRDefault="009407CC" w:rsidP="0055473E">
      <w:pPr>
        <w:widowControl/>
        <w:numPr>
          <w:ilvl w:val="0"/>
          <w:numId w:val="20"/>
        </w:numPr>
        <w:suppressAutoHyphens w:val="0"/>
        <w:spacing w:after="0" w:line="360" w:lineRule="auto"/>
        <w:ind w:firstLine="6"/>
        <w:jc w:val="both"/>
        <w:textAlignment w:val="auto"/>
        <w:rPr>
          <w:rFonts w:ascii="Arial" w:hAnsi="Arial" w:cs="Arial"/>
          <w:sz w:val="24"/>
          <w:szCs w:val="24"/>
          <w:lang w:eastAsia="zh-CN"/>
        </w:rPr>
      </w:pPr>
      <w:r w:rsidRPr="003E0A90">
        <w:rPr>
          <w:rFonts w:ascii="Arial" w:hAnsi="Arial" w:cs="Arial"/>
          <w:sz w:val="24"/>
          <w:szCs w:val="24"/>
          <w:lang w:eastAsia="zh-CN"/>
        </w:rPr>
        <w:t xml:space="preserve">Mikroprzedsiębiorstwem*; </w:t>
      </w:r>
    </w:p>
    <w:p w14:paraId="1CCC9941" w14:textId="77777777" w:rsidR="009407CC" w:rsidRPr="003E0A90" w:rsidRDefault="009407CC" w:rsidP="0055473E">
      <w:pPr>
        <w:widowControl/>
        <w:numPr>
          <w:ilvl w:val="0"/>
          <w:numId w:val="20"/>
        </w:numPr>
        <w:suppressAutoHyphens w:val="0"/>
        <w:spacing w:after="0" w:line="360" w:lineRule="auto"/>
        <w:ind w:firstLine="6"/>
        <w:jc w:val="both"/>
        <w:textAlignment w:val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3E0A90">
        <w:rPr>
          <w:rFonts w:ascii="Arial" w:hAnsi="Arial" w:cs="Arial"/>
          <w:sz w:val="24"/>
          <w:szCs w:val="24"/>
          <w:lang w:eastAsia="zh-CN"/>
        </w:rPr>
        <w:t xml:space="preserve">Małym przedsiębiorstwem*; </w:t>
      </w:r>
    </w:p>
    <w:p w14:paraId="70201286" w14:textId="77777777" w:rsidR="009407CC" w:rsidRPr="003E0A90" w:rsidRDefault="009407CC" w:rsidP="0055473E">
      <w:pPr>
        <w:widowControl/>
        <w:numPr>
          <w:ilvl w:val="0"/>
          <w:numId w:val="20"/>
        </w:numPr>
        <w:suppressAutoHyphens w:val="0"/>
        <w:spacing w:after="0" w:line="360" w:lineRule="auto"/>
        <w:ind w:firstLine="6"/>
        <w:jc w:val="both"/>
        <w:textAlignment w:val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3E0A90">
        <w:rPr>
          <w:rFonts w:ascii="Arial" w:hAnsi="Arial" w:cs="Arial"/>
          <w:sz w:val="24"/>
          <w:szCs w:val="24"/>
          <w:lang w:eastAsia="zh-CN"/>
        </w:rPr>
        <w:t xml:space="preserve">średnim </w:t>
      </w:r>
      <w:bookmarkStart w:id="0" w:name="_Hlk71619683"/>
      <w:r w:rsidRPr="003E0A90">
        <w:rPr>
          <w:rFonts w:ascii="Arial" w:hAnsi="Arial" w:cs="Arial"/>
          <w:sz w:val="24"/>
          <w:szCs w:val="24"/>
          <w:lang w:eastAsia="zh-CN"/>
        </w:rPr>
        <w:t>przedsiębiorstwem</w:t>
      </w:r>
      <w:bookmarkEnd w:id="0"/>
      <w:r w:rsidRPr="003E0A90">
        <w:rPr>
          <w:rFonts w:ascii="Arial" w:hAnsi="Arial" w:cs="Arial"/>
          <w:sz w:val="24"/>
          <w:szCs w:val="24"/>
          <w:lang w:eastAsia="zh-CN"/>
        </w:rPr>
        <w:t>*;</w:t>
      </w:r>
    </w:p>
    <w:p w14:paraId="19739C90" w14:textId="77777777" w:rsidR="009407CC" w:rsidRPr="003E0A90" w:rsidRDefault="009407CC" w:rsidP="009407CC">
      <w:pPr>
        <w:widowControl/>
        <w:spacing w:after="0" w:line="360" w:lineRule="auto"/>
        <w:ind w:left="420"/>
        <w:jc w:val="both"/>
        <w:textAlignment w:val="auto"/>
        <w:rPr>
          <w:rFonts w:ascii="Arial" w:hAnsi="Arial" w:cs="Arial"/>
          <w:sz w:val="24"/>
          <w:szCs w:val="24"/>
          <w:lang w:eastAsia="zh-CN"/>
        </w:rPr>
      </w:pPr>
      <w:r w:rsidRPr="003E0A90">
        <w:rPr>
          <w:rFonts w:ascii="Arial" w:hAnsi="Arial" w:cs="Arial"/>
          <w:sz w:val="24"/>
          <w:szCs w:val="24"/>
          <w:lang w:eastAsia="zh-CN"/>
        </w:rPr>
        <w:lastRenderedPageBreak/>
        <w:t>- zgodnie z zaleceniem Komisji Europejskiej z dnia 6 maja 2003 r. dotyczącym definicji mikroprzedsiębiorstw oraz małych i średnich przedsiębiorstw (Dz.U. L 124 z 20.5.2003, s. 36).</w:t>
      </w:r>
    </w:p>
    <w:p w14:paraId="0349F9C9" w14:textId="77777777" w:rsidR="009407CC" w:rsidRPr="003E0A90" w:rsidRDefault="009407CC" w:rsidP="009407CC">
      <w:pPr>
        <w:widowControl/>
        <w:spacing w:after="0" w:line="360" w:lineRule="auto"/>
        <w:ind w:left="420"/>
        <w:jc w:val="both"/>
        <w:textAlignment w:val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9407CC" w:rsidRPr="003E0A90" w14:paraId="4F982FBB" w14:textId="77777777" w:rsidTr="003B0BB0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53B5" w14:textId="77777777" w:rsidR="009407CC" w:rsidRPr="003E0A90" w:rsidRDefault="009407CC" w:rsidP="003B0BB0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3E0A90">
              <w:rPr>
                <w:rFonts w:ascii="Arial" w:hAnsi="Arial" w:cs="Arial"/>
                <w:b/>
                <w:iCs/>
                <w:sz w:val="24"/>
                <w:szCs w:val="24"/>
              </w:rPr>
              <w:t>Mikroprzedsiębiorstwo</w:t>
            </w:r>
            <w:r w:rsidRPr="003E0A9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– przedsiębiorstwo, które zatrudnia mniej niż 10 osób i którego roczny obrót lub roczna suma bilansowa nie przekracza 2 milionów EURO</w:t>
            </w:r>
          </w:p>
        </w:tc>
      </w:tr>
      <w:tr w:rsidR="009407CC" w:rsidRPr="003E0A90" w14:paraId="74C0626D" w14:textId="77777777" w:rsidTr="003B0BB0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F5C6" w14:textId="77777777" w:rsidR="009407CC" w:rsidRPr="003E0A90" w:rsidRDefault="009407CC" w:rsidP="003B0BB0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3E0A90">
              <w:rPr>
                <w:rFonts w:ascii="Arial" w:hAnsi="Arial" w:cs="Arial"/>
                <w:b/>
                <w:iCs/>
                <w:sz w:val="24"/>
                <w:szCs w:val="24"/>
              </w:rPr>
              <w:t>Małe przedsiębiorstwo</w:t>
            </w:r>
            <w:r w:rsidRPr="003E0A9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– przedsiębiorstwo, które zatrudnia mniej niż 50 osób i którego roczny obrót lub roczna suma bilansowa nie przekracza 10 milionów EURO</w:t>
            </w:r>
          </w:p>
        </w:tc>
      </w:tr>
      <w:tr w:rsidR="009407CC" w:rsidRPr="003E0A90" w14:paraId="1F1231A8" w14:textId="77777777" w:rsidTr="003B0BB0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E3F7" w14:textId="77777777" w:rsidR="009407CC" w:rsidRPr="003E0A90" w:rsidRDefault="009407CC" w:rsidP="003B0BB0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</w:pPr>
            <w:r w:rsidRPr="003E0A90">
              <w:rPr>
                <w:rFonts w:ascii="Arial" w:hAnsi="Arial" w:cs="Arial"/>
                <w:b/>
                <w:iCs/>
                <w:sz w:val="24"/>
                <w:szCs w:val="24"/>
              </w:rPr>
              <w:t>Średnie przedsiębiorstwa</w:t>
            </w:r>
            <w:r w:rsidRPr="003E0A90">
              <w:rPr>
                <w:rFonts w:ascii="Arial" w:hAnsi="Arial" w:cs="Arial"/>
                <w:bCs/>
                <w:iCs/>
                <w:sz w:val="24"/>
                <w:szCs w:val="24"/>
              </w:rPr>
              <w:t>: przedsiębiorstwa, które nie są mikroprzedsiębiorstwami ani małymi przedsiębiorcami i które zatrudniają mniej niż 250 osób i których roczny obrót nie przekracza 50 milionów EUR lub roczna  suma bilansowa nie przekracza 43 milionów EURO</w:t>
            </w:r>
          </w:p>
        </w:tc>
      </w:tr>
    </w:tbl>
    <w:p w14:paraId="1807B2FB" w14:textId="77777777" w:rsidR="009407CC" w:rsidRPr="003E0A90" w:rsidRDefault="009407CC" w:rsidP="009407CC">
      <w:pPr>
        <w:widowControl/>
        <w:spacing w:after="0" w:line="360" w:lineRule="auto"/>
        <w:jc w:val="both"/>
        <w:textAlignment w:val="auto"/>
        <w:rPr>
          <w:rFonts w:ascii="Arial" w:hAnsi="Arial" w:cs="Arial"/>
          <w:bCs/>
          <w:kern w:val="2"/>
          <w:sz w:val="24"/>
          <w:szCs w:val="24"/>
          <w:lang w:eastAsia="zh-CN"/>
        </w:rPr>
      </w:pPr>
    </w:p>
    <w:p w14:paraId="7A69FC74" w14:textId="77777777" w:rsidR="009407CC" w:rsidRPr="003E0A90" w:rsidRDefault="009407CC" w:rsidP="009407CC">
      <w:pPr>
        <w:overflowPunct w:val="0"/>
        <w:autoSpaceDE w:val="0"/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</w:rPr>
      </w:pPr>
      <w:r w:rsidRPr="003E0A90">
        <w:rPr>
          <w:rFonts w:ascii="Arial" w:eastAsia="SimSun" w:hAnsi="Arial" w:cs="Arial"/>
          <w:bCs/>
          <w:sz w:val="24"/>
          <w:szCs w:val="24"/>
        </w:rPr>
        <w:t>11</w:t>
      </w:r>
      <w:r w:rsidRPr="003E0A90">
        <w:rPr>
          <w:rFonts w:ascii="Arial" w:eastAsia="SimSun" w:hAnsi="Arial" w:cs="Arial"/>
          <w:bCs/>
          <w:kern w:val="22"/>
          <w:sz w:val="24"/>
          <w:szCs w:val="24"/>
          <w:vertAlign w:val="superscript"/>
        </w:rPr>
        <w:t>1)</w:t>
      </w:r>
      <w:r w:rsidRPr="003E0A90">
        <w:rPr>
          <w:rFonts w:ascii="Arial" w:eastAsia="SimSun" w:hAnsi="Arial" w:cs="Arial"/>
          <w:bCs/>
          <w:sz w:val="24"/>
          <w:szCs w:val="24"/>
        </w:rPr>
        <w:t xml:space="preserve"> * </w:t>
      </w:r>
      <w:r w:rsidRPr="003E0A90">
        <w:rPr>
          <w:rFonts w:ascii="Arial" w:eastAsia="SimSun" w:hAnsi="Arial" w:cs="Arial"/>
          <w:bCs/>
          <w:sz w:val="24"/>
          <w:szCs w:val="24"/>
          <w:lang w:eastAsia="pl-PL"/>
        </w:rPr>
        <w:t>Oświadczamy, że Wy</w:t>
      </w:r>
      <w:r w:rsidRPr="003E0A90">
        <w:rPr>
          <w:rFonts w:ascii="Arial" w:eastAsia="SimSun" w:hAnsi="Arial" w:cs="Arial"/>
          <w:bCs/>
          <w:sz w:val="24"/>
          <w:szCs w:val="24"/>
        </w:rPr>
        <w:t xml:space="preserve">konawca </w:t>
      </w:r>
      <w:r w:rsidRPr="003E0A90">
        <w:rPr>
          <w:rFonts w:ascii="Arial" w:eastAsia="SimSun" w:hAnsi="Arial" w:cs="Arial"/>
          <w:b/>
          <w:sz w:val="24"/>
          <w:szCs w:val="24"/>
        </w:rPr>
        <w:t>nie jest</w:t>
      </w:r>
      <w:r w:rsidRPr="003E0A90">
        <w:rPr>
          <w:rFonts w:ascii="Arial" w:eastAsia="SimSun" w:hAnsi="Arial" w:cs="Arial"/>
          <w:bCs/>
          <w:sz w:val="24"/>
          <w:szCs w:val="24"/>
        </w:rPr>
        <w:t xml:space="preserve"> mikroprzedsiębiorstwem bądź małym lub średnim przedsiębiorstwem zgodnie z zaleceniem Komisji Europejskiej z dnia 6 maja 2003 r. dotyczącym definicji mikroprzedsiębiorstw oraz małych i średnich przedsiębiorstw (Dz.U. L 124 z 20.5.2003, s. 36)</w:t>
      </w:r>
    </w:p>
    <w:p w14:paraId="4F06F3F6" w14:textId="77777777" w:rsidR="009407CC" w:rsidRPr="00D9541F" w:rsidRDefault="009407CC" w:rsidP="0055473E">
      <w:pPr>
        <w:widowControl/>
        <w:numPr>
          <w:ilvl w:val="0"/>
          <w:numId w:val="18"/>
        </w:numPr>
        <w:suppressAutoHyphens w:val="0"/>
        <w:spacing w:after="0" w:line="360" w:lineRule="auto"/>
        <w:ind w:left="426" w:hanging="426"/>
        <w:jc w:val="both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bCs/>
          <w:sz w:val="24"/>
          <w:szCs w:val="24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 w:rsidRPr="003E0A90">
        <w:rPr>
          <w:rFonts w:ascii="Arial" w:eastAsia="SimSun" w:hAnsi="Arial" w:cs="Arial"/>
          <w:sz w:val="24"/>
          <w:szCs w:val="24"/>
        </w:rPr>
        <w:t xml:space="preserve"> Urz. UE L 119 z 04.05.2016, str. 1). RODO</w:t>
      </w:r>
      <w:r w:rsidRPr="003E0A90">
        <w:rPr>
          <w:rFonts w:ascii="Arial" w:eastAsia="SimSun" w:hAnsi="Arial" w:cs="Arial"/>
          <w:sz w:val="24"/>
          <w:szCs w:val="24"/>
          <w:vertAlign w:val="superscript"/>
        </w:rPr>
        <w:t>1)</w:t>
      </w:r>
      <w:r w:rsidRPr="003E0A90">
        <w:rPr>
          <w:rFonts w:ascii="Arial" w:eastAsia="SimSun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Pr="00D9541F">
        <w:rPr>
          <w:rFonts w:ascii="Arial" w:eastAsia="SimSun" w:hAnsi="Arial" w:cs="Arial"/>
          <w:sz w:val="24"/>
          <w:szCs w:val="24"/>
        </w:rPr>
        <w:t>– jeżeli dotyczy.</w:t>
      </w:r>
    </w:p>
    <w:p w14:paraId="58CA0E17" w14:textId="77777777" w:rsidR="009407CC" w:rsidRPr="003E0A90" w:rsidRDefault="009407CC" w:rsidP="0055473E">
      <w:pPr>
        <w:numPr>
          <w:ilvl w:val="0"/>
          <w:numId w:val="18"/>
        </w:numPr>
        <w:autoSpaceDE w:val="0"/>
        <w:spacing w:after="0" w:line="360" w:lineRule="auto"/>
        <w:ind w:left="426" w:hanging="426"/>
        <w:rPr>
          <w:rFonts w:ascii="Arial" w:eastAsia="SimSun" w:hAnsi="Arial" w:cs="Arial"/>
          <w:bCs/>
          <w:sz w:val="24"/>
          <w:szCs w:val="24"/>
        </w:rPr>
      </w:pPr>
      <w:r w:rsidRPr="003E0A90">
        <w:rPr>
          <w:rFonts w:ascii="Arial" w:eastAsia="SimSun" w:hAnsi="Arial" w:cs="Arial"/>
          <w:bCs/>
          <w:sz w:val="24"/>
          <w:szCs w:val="24"/>
        </w:rPr>
        <w:t>Oświadczamy</w:t>
      </w:r>
      <w:r w:rsidRPr="003E0A90">
        <w:rPr>
          <w:rFonts w:ascii="Arial" w:eastAsia="SimSun" w:hAnsi="Arial" w:cs="Arial"/>
          <w:sz w:val="24"/>
          <w:szCs w:val="24"/>
        </w:rPr>
        <w:t xml:space="preserve">, że jesteśmy </w:t>
      </w:r>
      <w:r w:rsidRPr="003E0A90">
        <w:rPr>
          <w:rFonts w:ascii="Arial" w:eastAsia="SimSun" w:hAnsi="Arial" w:cs="Arial"/>
          <w:bCs/>
          <w:sz w:val="24"/>
          <w:szCs w:val="24"/>
        </w:rPr>
        <w:t xml:space="preserve">ubezpieczeni </w:t>
      </w:r>
      <w:r w:rsidRPr="003E0A90">
        <w:rPr>
          <w:rFonts w:ascii="Arial" w:eastAsia="SimSun" w:hAnsi="Arial" w:cs="Arial"/>
          <w:sz w:val="24"/>
          <w:szCs w:val="24"/>
        </w:rPr>
        <w:t>od odpowiedzialności cywilnej w zakresie prowadzonej działalności związanej z przedmiotem zamówienia i zobowiązujemy się przedłożyć k</w:t>
      </w:r>
      <w:r w:rsidRPr="003E0A90">
        <w:rPr>
          <w:rFonts w:ascii="Arial" w:eastAsia="SimSun" w:hAnsi="Arial" w:cs="Arial"/>
          <w:spacing w:val="6"/>
          <w:sz w:val="24"/>
          <w:szCs w:val="24"/>
        </w:rPr>
        <w:t xml:space="preserve">opię dokumentu potwierdzającego ubezpieczenie przed zawarciem umowy w sprawie zamówienia publicznego. </w:t>
      </w:r>
    </w:p>
    <w:p w14:paraId="5A8B6D82" w14:textId="77777777" w:rsidR="009407CC" w:rsidRPr="003E0A90" w:rsidRDefault="009407CC" w:rsidP="009407CC">
      <w:pPr>
        <w:widowControl/>
        <w:spacing w:after="0" w:line="360" w:lineRule="auto"/>
        <w:textAlignment w:val="auto"/>
        <w:rPr>
          <w:rFonts w:ascii="Arial" w:eastAsia="Times New Roman" w:hAnsi="Arial" w:cs="Arial"/>
          <w:sz w:val="24"/>
          <w:szCs w:val="24"/>
        </w:rPr>
      </w:pPr>
    </w:p>
    <w:p w14:paraId="31F4F64F" w14:textId="77777777" w:rsidR="009407CC" w:rsidRPr="003E0A90" w:rsidRDefault="009407CC" w:rsidP="009407CC">
      <w:pPr>
        <w:widowControl/>
        <w:spacing w:after="0" w:line="360" w:lineRule="auto"/>
        <w:textAlignment w:val="auto"/>
        <w:rPr>
          <w:rFonts w:ascii="Arial" w:eastAsia="Times New Roman" w:hAnsi="Arial" w:cs="Arial"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t>Składamy ofertę na ......... kolejno ponumerowanych stronach.</w:t>
      </w:r>
      <w:r w:rsidRPr="003E0A90">
        <w:rPr>
          <w:rFonts w:ascii="Arial" w:eastAsia="Times New Roman" w:hAnsi="Arial" w:cs="Arial"/>
          <w:sz w:val="24"/>
          <w:szCs w:val="24"/>
        </w:rPr>
        <w:br/>
        <w:t>Integralną część oferty stanowią:</w:t>
      </w:r>
      <w:r w:rsidRPr="003E0A90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E0A90">
        <w:rPr>
          <w:rFonts w:ascii="Arial" w:eastAsia="Times New Roman" w:hAnsi="Arial" w:cs="Arial"/>
          <w:sz w:val="24"/>
          <w:szCs w:val="24"/>
        </w:rPr>
        <w:t>1.................................................................................</w:t>
      </w:r>
      <w:r w:rsidRPr="003E0A90">
        <w:rPr>
          <w:rFonts w:ascii="Arial" w:eastAsia="Times New Roman" w:hAnsi="Arial" w:cs="Arial"/>
          <w:sz w:val="24"/>
          <w:szCs w:val="24"/>
        </w:rPr>
        <w:br/>
        <w:t>2..................................................................................</w:t>
      </w:r>
    </w:p>
    <w:p w14:paraId="1D9A05A0" w14:textId="77777777" w:rsidR="009407CC" w:rsidRPr="003E0A90" w:rsidRDefault="009407CC" w:rsidP="009407CC">
      <w:pPr>
        <w:widowControl/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</w:rPr>
      </w:pPr>
      <w:r w:rsidRPr="003E0A90">
        <w:rPr>
          <w:rFonts w:ascii="Arial" w:eastAsia="Times New Roman" w:hAnsi="Arial" w:cs="Arial"/>
          <w:sz w:val="24"/>
          <w:szCs w:val="24"/>
        </w:rPr>
        <w:lastRenderedPageBreak/>
        <w:t>3..................................................................................</w:t>
      </w:r>
      <w:r w:rsidRPr="003E0A90">
        <w:rPr>
          <w:rFonts w:ascii="Arial" w:eastAsia="Times New Roman" w:hAnsi="Arial" w:cs="Arial"/>
          <w:sz w:val="24"/>
          <w:szCs w:val="24"/>
        </w:rPr>
        <w:br/>
      </w:r>
    </w:p>
    <w:p w14:paraId="38D68532" w14:textId="360FEE1A" w:rsidR="009407CC" w:rsidRPr="003E0A90" w:rsidRDefault="009407CC" w:rsidP="009407CC">
      <w:pPr>
        <w:tabs>
          <w:tab w:val="left" w:pos="8280"/>
        </w:tabs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</w:rPr>
      </w:pPr>
      <w:r w:rsidRPr="003E0A90">
        <w:rPr>
          <w:rFonts w:ascii="Arial" w:eastAsia="SimSun" w:hAnsi="Arial" w:cs="Arial"/>
          <w:i/>
          <w:sz w:val="24"/>
          <w:szCs w:val="24"/>
        </w:rPr>
        <w:t>….....................(miejscowość),  dnia ….................. 202</w:t>
      </w:r>
      <w:r w:rsidR="006F2A70">
        <w:rPr>
          <w:rFonts w:ascii="Arial" w:eastAsia="SimSun" w:hAnsi="Arial" w:cs="Arial"/>
          <w:i/>
          <w:sz w:val="24"/>
          <w:szCs w:val="24"/>
        </w:rPr>
        <w:t>5</w:t>
      </w:r>
      <w:r w:rsidRPr="003E0A90">
        <w:rPr>
          <w:rFonts w:ascii="Arial" w:eastAsia="SimSun" w:hAnsi="Arial" w:cs="Arial"/>
          <w:i/>
          <w:sz w:val="24"/>
          <w:szCs w:val="24"/>
        </w:rPr>
        <w:t xml:space="preserve"> r.                             </w:t>
      </w:r>
    </w:p>
    <w:p w14:paraId="18C0A03D" w14:textId="77777777" w:rsidR="009407CC" w:rsidRPr="003E0A90" w:rsidRDefault="009407CC" w:rsidP="009407CC">
      <w:pPr>
        <w:tabs>
          <w:tab w:val="left" w:pos="8280"/>
        </w:tabs>
        <w:spacing w:after="0" w:line="360" w:lineRule="auto"/>
        <w:ind w:left="284"/>
        <w:textAlignment w:val="auto"/>
        <w:rPr>
          <w:rFonts w:ascii="Arial" w:eastAsia="SimSun" w:hAnsi="Arial" w:cs="Arial"/>
          <w:i/>
          <w:sz w:val="24"/>
          <w:szCs w:val="24"/>
        </w:rPr>
      </w:pPr>
      <w:r w:rsidRPr="003E0A90">
        <w:rPr>
          <w:rFonts w:ascii="Arial" w:eastAsia="SimSun" w:hAnsi="Arial" w:cs="Arial"/>
          <w:i/>
          <w:sz w:val="24"/>
          <w:szCs w:val="24"/>
        </w:rPr>
        <w:t xml:space="preserve">    </w:t>
      </w:r>
    </w:p>
    <w:p w14:paraId="30D00C2B" w14:textId="77777777" w:rsidR="009407CC" w:rsidRPr="003E0A90" w:rsidRDefault="009407CC" w:rsidP="009407CC">
      <w:pPr>
        <w:tabs>
          <w:tab w:val="left" w:pos="8280"/>
        </w:tabs>
        <w:spacing w:after="0" w:line="360" w:lineRule="auto"/>
        <w:ind w:left="283"/>
        <w:jc w:val="right"/>
        <w:textAlignment w:val="auto"/>
        <w:rPr>
          <w:rFonts w:ascii="Arial" w:eastAsia="SimSun" w:hAnsi="Arial" w:cs="Arial"/>
          <w:i/>
          <w:iCs/>
          <w:sz w:val="24"/>
          <w:szCs w:val="24"/>
        </w:rPr>
      </w:pPr>
      <w:r w:rsidRPr="003E0A90">
        <w:rPr>
          <w:rFonts w:ascii="Arial" w:eastAsia="SimSun" w:hAnsi="Arial" w:cs="Arial"/>
          <w:i/>
          <w:sz w:val="24"/>
          <w:szCs w:val="24"/>
        </w:rPr>
        <w:t xml:space="preserve">    .......................................................................</w:t>
      </w:r>
    </w:p>
    <w:p w14:paraId="386F9674" w14:textId="77777777" w:rsidR="009407CC" w:rsidRPr="003E0A90" w:rsidRDefault="009407CC" w:rsidP="009407CC">
      <w:pPr>
        <w:spacing w:after="0" w:line="360" w:lineRule="auto"/>
        <w:ind w:left="3545"/>
        <w:jc w:val="right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i/>
          <w:iCs/>
          <w:sz w:val="24"/>
          <w:szCs w:val="24"/>
        </w:rPr>
        <w:tab/>
        <w:t>podpis osoby/osób uprawnionych do reprezentowania  Wykonawcy</w:t>
      </w:r>
    </w:p>
    <w:p w14:paraId="2BEBA8E6" w14:textId="77777777" w:rsidR="009407CC" w:rsidRPr="0079311E" w:rsidRDefault="009407CC" w:rsidP="009407CC">
      <w:pPr>
        <w:spacing w:after="0" w:line="360" w:lineRule="auto"/>
        <w:textAlignment w:val="auto"/>
        <w:rPr>
          <w:rFonts w:ascii="Arial" w:eastAsia="SimSun" w:hAnsi="Arial" w:cs="Arial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*  </w:t>
      </w:r>
      <w:r w:rsidRPr="0079311E">
        <w:rPr>
          <w:rFonts w:ascii="Arial" w:eastAsia="SimSun" w:hAnsi="Arial" w:cs="Arial"/>
        </w:rPr>
        <w:t>niepotrzebne skreślić</w:t>
      </w:r>
    </w:p>
    <w:p w14:paraId="4CC692E0" w14:textId="49A1FC61" w:rsidR="009407CC" w:rsidRPr="0079311E" w:rsidRDefault="009407CC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</w:rPr>
      </w:pPr>
      <w:r w:rsidRPr="0079311E">
        <w:rPr>
          <w:rFonts w:ascii="Arial" w:eastAsia="SimSun" w:hAnsi="Arial" w:cs="Arial"/>
        </w:rPr>
        <w:t xml:space="preserve">¹ gdy wybór oferty prowadzi do powstania obowiązku podatkowego u Zamawiającego, Wykonawca zobligowany jest do wypełnienia pkt 10 </w:t>
      </w:r>
      <w:proofErr w:type="spellStart"/>
      <w:r w:rsidRPr="0079311E">
        <w:rPr>
          <w:rFonts w:ascii="Arial" w:eastAsia="SimSun" w:hAnsi="Arial" w:cs="Arial"/>
        </w:rPr>
        <w:t>lit.a</w:t>
      </w:r>
      <w:proofErr w:type="spellEnd"/>
      <w:r w:rsidRPr="0079311E">
        <w:rPr>
          <w:rFonts w:ascii="Arial" w:eastAsia="SimSun" w:hAnsi="Arial" w:cs="Arial"/>
        </w:rPr>
        <w:t xml:space="preserve"> i lit. b.</w:t>
      </w:r>
    </w:p>
    <w:p w14:paraId="33128AF4" w14:textId="6D0A1C81" w:rsidR="006F2A70" w:rsidRPr="0079311E" w:rsidRDefault="006F2A70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</w:rPr>
      </w:pPr>
      <w:r w:rsidRPr="0079311E">
        <w:rPr>
          <w:rFonts w:ascii="Arial" w:eastAsia="SimSun" w:hAnsi="Arial" w:cs="Arial"/>
        </w:rPr>
        <w:t>W przypadku niewskazania części zamówienia, która ma być realizowana przez podwykonawcę, Zamawiający uzna, że całość zamówienia będzie wykonana przez Wykonawcę.</w:t>
      </w:r>
    </w:p>
    <w:p w14:paraId="398400DF" w14:textId="679FB8F5" w:rsidR="006F2A70" w:rsidRDefault="006F2A70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</w:rPr>
      </w:pPr>
      <w:r w:rsidRPr="0079311E">
        <w:rPr>
          <w:rFonts w:ascii="Arial" w:eastAsia="SimSun" w:hAnsi="Arial" w:cs="Arial"/>
        </w:rPr>
        <w:t>W przypadku nie wykreślenia lub nie wypełnienia pkt 9, Zamawiający uzna, że oferta nie zawiera informacji stanowiących tajemnicy przedsiębiorstwa</w:t>
      </w:r>
      <w:r w:rsidR="00237501">
        <w:rPr>
          <w:rFonts w:ascii="Arial" w:eastAsia="SimSun" w:hAnsi="Arial" w:cs="Arial"/>
        </w:rPr>
        <w:t>.</w:t>
      </w:r>
    </w:p>
    <w:p w14:paraId="69E1ABB5" w14:textId="77777777" w:rsidR="00237501" w:rsidRDefault="00237501" w:rsidP="009407CC">
      <w:pPr>
        <w:spacing w:after="0" w:line="360" w:lineRule="auto"/>
        <w:jc w:val="both"/>
        <w:textAlignment w:val="auto"/>
        <w:rPr>
          <w:rFonts w:ascii="Arial" w:eastAsia="SimSun" w:hAnsi="Arial" w:cs="Arial"/>
        </w:rPr>
      </w:pPr>
    </w:p>
    <w:p w14:paraId="34D46FD4" w14:textId="733A1C54" w:rsidR="00652873" w:rsidRDefault="00652873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13F43A21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40C5C96E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201278C0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1B3A2B35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2E66CCD9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1FB97666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22A4ABA0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17669A90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33461EBA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0725179B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63413ED7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4E881069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7005C341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2CF766B6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228337E4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4C619E83" w14:textId="77777777" w:rsidR="00BC39F8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73E8ED6D" w14:textId="77777777" w:rsidR="00BC39F8" w:rsidRPr="003E0A90" w:rsidRDefault="00BC39F8" w:rsidP="00B9573E">
      <w:pPr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0796E851" w14:textId="4701CF94" w:rsidR="003E0A90" w:rsidRPr="00AB6CFA" w:rsidRDefault="003E0A90" w:rsidP="003E0A90">
      <w:pPr>
        <w:tabs>
          <w:tab w:val="left" w:pos="708"/>
        </w:tabs>
        <w:spacing w:after="0" w:line="360" w:lineRule="auto"/>
        <w:jc w:val="right"/>
        <w:textAlignment w:val="auto"/>
        <w:rPr>
          <w:rFonts w:ascii="Arial" w:eastAsia="SimSun" w:hAnsi="Arial" w:cs="Arial"/>
          <w:bCs/>
          <w:i/>
          <w:iCs/>
          <w:sz w:val="24"/>
          <w:szCs w:val="24"/>
          <w:lang w:eastAsia="zh-CN" w:bidi="hi-IN"/>
        </w:rPr>
      </w:pPr>
      <w:bookmarkStart w:id="1" w:name="_Hlk158721481"/>
      <w:r w:rsidRPr="00F02B60">
        <w:rPr>
          <w:rFonts w:ascii="Arial" w:eastAsia="SimSun" w:hAnsi="Arial" w:cs="Arial"/>
          <w:b/>
          <w:i/>
          <w:iCs/>
          <w:sz w:val="24"/>
          <w:szCs w:val="24"/>
          <w:lang w:eastAsia="zh-CN" w:bidi="hi-IN"/>
        </w:rPr>
        <w:lastRenderedPageBreak/>
        <w:t xml:space="preserve">Załącznik nr </w:t>
      </w:r>
      <w:r w:rsidR="00237501" w:rsidRPr="00F02B60">
        <w:rPr>
          <w:rFonts w:ascii="Arial" w:eastAsia="SimSun" w:hAnsi="Arial" w:cs="Arial"/>
          <w:b/>
          <w:i/>
          <w:iCs/>
          <w:sz w:val="24"/>
          <w:szCs w:val="24"/>
          <w:lang w:eastAsia="zh-CN" w:bidi="hi-IN"/>
        </w:rPr>
        <w:t>2</w:t>
      </w:r>
      <w:r w:rsidRPr="00F02B60">
        <w:rPr>
          <w:rFonts w:ascii="Arial" w:eastAsia="SimSun" w:hAnsi="Arial" w:cs="Arial"/>
          <w:bCs/>
          <w:i/>
          <w:iCs/>
          <w:sz w:val="24"/>
          <w:szCs w:val="24"/>
          <w:lang w:eastAsia="zh-CN" w:bidi="hi-IN"/>
        </w:rPr>
        <w:t xml:space="preserve"> do Konkursu ofert - </w:t>
      </w:r>
      <w:r w:rsidR="0005441B">
        <w:rPr>
          <w:rFonts w:ascii="Arial" w:eastAsia="SimSun" w:hAnsi="Arial" w:cs="Arial"/>
          <w:bCs/>
          <w:i/>
          <w:iCs/>
          <w:sz w:val="24"/>
          <w:szCs w:val="24"/>
          <w:lang w:eastAsia="zh-CN" w:bidi="hi-IN"/>
        </w:rPr>
        <w:t>O</w:t>
      </w:r>
      <w:r w:rsidRPr="00F02B60">
        <w:rPr>
          <w:rFonts w:ascii="Arial" w:eastAsia="SimSun" w:hAnsi="Arial" w:cs="Arial"/>
          <w:bCs/>
          <w:i/>
          <w:iCs/>
          <w:sz w:val="24"/>
          <w:szCs w:val="24"/>
          <w:lang w:eastAsia="zh-CN" w:bidi="hi-IN"/>
        </w:rPr>
        <w:t>świadczenie</w:t>
      </w:r>
    </w:p>
    <w:p w14:paraId="435B15E9" w14:textId="77777777" w:rsidR="003E0A90" w:rsidRPr="003E0A90" w:rsidRDefault="003E0A90" w:rsidP="003E0A90">
      <w:pPr>
        <w:tabs>
          <w:tab w:val="left" w:pos="708"/>
        </w:tabs>
        <w:spacing w:after="0" w:line="360" w:lineRule="auto"/>
        <w:jc w:val="both"/>
        <w:textAlignment w:val="auto"/>
        <w:rPr>
          <w:rFonts w:ascii="Arial" w:eastAsia="SimSun" w:hAnsi="Arial" w:cs="Arial"/>
          <w:bCs/>
          <w:sz w:val="24"/>
          <w:szCs w:val="24"/>
          <w:lang w:eastAsia="zh-CN" w:bidi="hi-IN"/>
        </w:rPr>
      </w:pPr>
    </w:p>
    <w:p w14:paraId="1864651D" w14:textId="77777777" w:rsidR="003E0A90" w:rsidRPr="003E0A90" w:rsidRDefault="003E0A90" w:rsidP="003E0A90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Cs/>
          <w:sz w:val="24"/>
          <w:szCs w:val="24"/>
          <w:lang w:eastAsia="zh-CN" w:bidi="hi-IN"/>
        </w:rPr>
      </w:pPr>
      <w:r w:rsidRPr="003E0A90">
        <w:rPr>
          <w:rFonts w:ascii="Arial" w:eastAsia="SimSun" w:hAnsi="Arial" w:cs="Arial"/>
          <w:bCs/>
          <w:sz w:val="24"/>
          <w:szCs w:val="24"/>
          <w:lang w:eastAsia="zh-CN" w:bidi="hi-IN"/>
        </w:rPr>
        <w:t>…………………………………</w:t>
      </w:r>
    </w:p>
    <w:p w14:paraId="5E87B85D" w14:textId="77777777" w:rsidR="003E0A90" w:rsidRPr="003E0A90" w:rsidRDefault="003E0A90" w:rsidP="003E0A90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Cs/>
          <w:sz w:val="24"/>
          <w:szCs w:val="24"/>
          <w:lang w:eastAsia="zh-CN" w:bidi="hi-IN"/>
        </w:rPr>
      </w:pPr>
      <w:r w:rsidRPr="003E0A90">
        <w:rPr>
          <w:rFonts w:ascii="Arial" w:eastAsia="SimSun" w:hAnsi="Arial" w:cs="Arial"/>
          <w:bCs/>
          <w:sz w:val="24"/>
          <w:szCs w:val="24"/>
          <w:lang w:eastAsia="zh-CN" w:bidi="hi-IN"/>
        </w:rPr>
        <w:t>Nazwa i adres Wykonawcy</w:t>
      </w:r>
    </w:p>
    <w:p w14:paraId="17B8B5C8" w14:textId="77777777" w:rsidR="003E0A90" w:rsidRPr="003E0A90" w:rsidRDefault="003E0A90" w:rsidP="003E0A90">
      <w:pPr>
        <w:spacing w:after="0" w:line="360" w:lineRule="auto"/>
        <w:jc w:val="both"/>
        <w:textAlignment w:val="auto"/>
        <w:rPr>
          <w:rFonts w:ascii="Arial" w:eastAsia="SimSun" w:hAnsi="Arial" w:cs="Arial"/>
          <w:b/>
          <w:bCs/>
          <w:sz w:val="24"/>
          <w:szCs w:val="24"/>
        </w:rPr>
      </w:pPr>
    </w:p>
    <w:p w14:paraId="5E8BCE92" w14:textId="1D4F19F9" w:rsidR="005124D1" w:rsidRDefault="003E0A90" w:rsidP="005124D1">
      <w:pPr>
        <w:spacing w:after="0" w:line="360" w:lineRule="auto"/>
        <w:jc w:val="center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A70A5A">
        <w:rPr>
          <w:rFonts w:ascii="Arial" w:eastAsia="SimSun" w:hAnsi="Arial" w:cs="Arial"/>
          <w:b/>
          <w:bCs/>
          <w:sz w:val="24"/>
          <w:szCs w:val="24"/>
        </w:rPr>
        <w:t>Dotyczy Konkursu ofert</w:t>
      </w:r>
      <w:r w:rsidR="0056207F" w:rsidRPr="00A70A5A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A70A5A" w:rsidRPr="00A70A5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na</w:t>
      </w:r>
      <w:r w:rsidR="00A70A5A" w:rsidRPr="00A70A5A">
        <w:rPr>
          <w:rFonts w:ascii="Arial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5124D1" w:rsidRPr="004A6148">
        <w:rPr>
          <w:rFonts w:ascii="Arial" w:eastAsia="SimSun" w:hAnsi="Arial" w:cs="Arial"/>
          <w:b/>
          <w:bCs/>
          <w:sz w:val="24"/>
          <w:szCs w:val="24"/>
        </w:rPr>
        <w:t>wykonanie instalacji gazów medycznych na terenie Szpitala Wojewódzkiego im. Kardynała Stefana Wyszyńskiego w Łomży,</w:t>
      </w:r>
    </w:p>
    <w:p w14:paraId="34809BBE" w14:textId="77777777" w:rsidR="005124D1" w:rsidRPr="004A6148" w:rsidRDefault="005124D1" w:rsidP="005124D1">
      <w:pPr>
        <w:spacing w:after="0" w:line="360" w:lineRule="auto"/>
        <w:jc w:val="center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4A6148">
        <w:rPr>
          <w:rFonts w:ascii="Arial" w:eastAsia="SimSun" w:hAnsi="Arial" w:cs="Arial"/>
          <w:b/>
          <w:bCs/>
          <w:sz w:val="24"/>
          <w:szCs w:val="24"/>
        </w:rPr>
        <w:t xml:space="preserve"> znak sprawy ZT-SZP-226/02/8/2025</w:t>
      </w:r>
    </w:p>
    <w:p w14:paraId="685FF643" w14:textId="44E3A6A8" w:rsidR="003E0A90" w:rsidRPr="00A70A5A" w:rsidRDefault="003E0A90" w:rsidP="005124D1">
      <w:pPr>
        <w:spacing w:after="0" w:line="360" w:lineRule="auto"/>
        <w:ind w:firstLine="708"/>
        <w:textAlignment w:val="auto"/>
        <w:rPr>
          <w:rFonts w:ascii="Arial" w:eastAsia="Calibri" w:hAnsi="Arial" w:cs="Arial"/>
          <w:b/>
          <w:bCs/>
          <w:iCs/>
          <w:kern w:val="0"/>
          <w:sz w:val="24"/>
          <w:szCs w:val="24"/>
          <w:lang w:eastAsia="en-US"/>
        </w:rPr>
      </w:pPr>
    </w:p>
    <w:p w14:paraId="391DAA45" w14:textId="77777777" w:rsidR="003E0A90" w:rsidRPr="003E0A90" w:rsidRDefault="003E0A90" w:rsidP="003E0A90">
      <w:pPr>
        <w:tabs>
          <w:tab w:val="left" w:pos="708"/>
        </w:tabs>
        <w:spacing w:after="0" w:line="360" w:lineRule="auto"/>
        <w:jc w:val="center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3E0A90">
        <w:rPr>
          <w:rFonts w:ascii="Arial" w:eastAsia="SimSun" w:hAnsi="Arial" w:cs="Arial"/>
          <w:b/>
          <w:sz w:val="24"/>
          <w:szCs w:val="24"/>
          <w:lang w:eastAsia="zh-CN" w:bidi="hi-IN"/>
        </w:rPr>
        <w:t>OŚWIADCZENIE</w:t>
      </w:r>
    </w:p>
    <w:p w14:paraId="67D9E844" w14:textId="191330D2" w:rsidR="000463C2" w:rsidRPr="000463C2" w:rsidRDefault="003E0A90" w:rsidP="000463C2">
      <w:pPr>
        <w:widowControl/>
        <w:suppressAutoHyphens w:val="0"/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</w:rPr>
      </w:pPr>
      <w:r w:rsidRPr="003E0A90">
        <w:rPr>
          <w:rFonts w:ascii="Arial" w:eastAsia="SimSun" w:hAnsi="Arial" w:cs="Arial"/>
          <w:b/>
          <w:bCs/>
          <w:sz w:val="24"/>
          <w:szCs w:val="24"/>
        </w:rPr>
        <w:t>Oświadczam, że nie zachodzą w stosunku do mnie przesłanki wykluczenia z zamówienia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 xml:space="preserve">na podstawie art.  </w:t>
      </w:r>
      <w:r w:rsidRPr="003E0A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7 ust. 1 ustawy </w:t>
      </w:r>
      <w:r w:rsidRPr="003E0A90">
        <w:rPr>
          <w:rFonts w:ascii="Arial" w:eastAsia="SimSun" w:hAnsi="Arial" w:cs="Arial"/>
          <w:b/>
          <w:bCs/>
          <w:sz w:val="24"/>
          <w:szCs w:val="24"/>
        </w:rPr>
        <w:t xml:space="preserve">z dnia 13 kwietnia 2022 r. o szczególnych rozwiązaniach w zakresie przeciwdziałania wspieraniu agresji na Ukrainę oraz służących ochronie bezpieczeństwa </w:t>
      </w:r>
      <w:r w:rsidRPr="000463C2">
        <w:rPr>
          <w:rFonts w:ascii="Arial" w:eastAsia="SimSun" w:hAnsi="Arial" w:cs="Arial"/>
          <w:b/>
          <w:bCs/>
          <w:sz w:val="24"/>
          <w:szCs w:val="24"/>
        </w:rPr>
        <w:t xml:space="preserve">narodowego </w:t>
      </w:r>
      <w:r w:rsidRPr="002E6471">
        <w:rPr>
          <w:rFonts w:ascii="Arial" w:eastAsia="SimSun" w:hAnsi="Arial" w:cs="Arial"/>
          <w:b/>
          <w:bCs/>
          <w:sz w:val="24"/>
          <w:szCs w:val="24"/>
        </w:rPr>
        <w:t>(</w:t>
      </w:r>
      <w:r w:rsidR="000463C2" w:rsidRPr="002E6471">
        <w:rPr>
          <w:rFonts w:ascii="Arial" w:eastAsia="SimSun" w:hAnsi="Arial" w:cs="Arial"/>
          <w:b/>
          <w:bCs/>
          <w:sz w:val="24"/>
          <w:szCs w:val="24"/>
        </w:rPr>
        <w:t>Dz. U. z 2024 r. poz. 507</w:t>
      </w:r>
      <w:r w:rsidR="002E6471" w:rsidRPr="002E6471">
        <w:rPr>
          <w:rFonts w:ascii="Arial" w:eastAsia="SimSun" w:hAnsi="Arial" w:cs="Arial"/>
          <w:b/>
          <w:bCs/>
          <w:sz w:val="24"/>
          <w:szCs w:val="24"/>
        </w:rPr>
        <w:t xml:space="preserve"> ze zm.</w:t>
      </w:r>
      <w:r w:rsidR="000463C2" w:rsidRPr="002E6471">
        <w:rPr>
          <w:rFonts w:ascii="Arial" w:eastAsia="SimSun" w:hAnsi="Arial" w:cs="Arial"/>
          <w:b/>
          <w:bCs/>
          <w:sz w:val="24"/>
          <w:szCs w:val="24"/>
        </w:rPr>
        <w:t>)</w:t>
      </w:r>
      <w:r w:rsidR="000463C2" w:rsidRPr="002E6471">
        <w:rPr>
          <w:rFonts w:ascii="Arial" w:eastAsia="SimSun" w:hAnsi="Arial" w:cs="Arial"/>
          <w:b/>
          <w:bCs/>
          <w:sz w:val="24"/>
          <w:szCs w:val="24"/>
          <w:vertAlign w:val="superscript"/>
        </w:rPr>
        <w:footnoteReference w:id="1"/>
      </w:r>
      <w:r w:rsidR="000463C2" w:rsidRPr="002E6471">
        <w:rPr>
          <w:rFonts w:ascii="Arial" w:eastAsia="SimSun" w:hAnsi="Arial" w:cs="Arial"/>
          <w:b/>
          <w:bCs/>
          <w:sz w:val="24"/>
          <w:szCs w:val="24"/>
        </w:rPr>
        <w:t>.</w:t>
      </w:r>
      <w:r w:rsidR="000463C2" w:rsidRPr="000463C2">
        <w:rPr>
          <w:rFonts w:ascii="Arial" w:eastAsia="SimSun" w:hAnsi="Arial" w:cs="Arial"/>
          <w:b/>
          <w:bCs/>
          <w:sz w:val="24"/>
          <w:szCs w:val="24"/>
        </w:rPr>
        <w:t xml:space="preserve"> </w:t>
      </w:r>
    </w:p>
    <w:p w14:paraId="782F63F6" w14:textId="2DB05FCE" w:rsidR="003E0A90" w:rsidRPr="003E0A90" w:rsidRDefault="003E0A90" w:rsidP="000463C2">
      <w:pPr>
        <w:widowControl/>
        <w:suppressAutoHyphens w:val="0"/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</w:p>
    <w:p w14:paraId="4D1ABA6B" w14:textId="22D66207" w:rsidR="003E0A90" w:rsidRPr="003E0A90" w:rsidRDefault="003E0A90" w:rsidP="003E0A90">
      <w:pPr>
        <w:tabs>
          <w:tab w:val="left" w:pos="8280"/>
        </w:tabs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>….....................(miejscowość),  dnia ….........</w:t>
      </w:r>
      <w:r w:rsidR="00A70A5A">
        <w:rPr>
          <w:rFonts w:ascii="Arial" w:eastAsia="SimSun" w:hAnsi="Arial" w:cs="Arial"/>
          <w:sz w:val="24"/>
          <w:szCs w:val="24"/>
        </w:rPr>
        <w:t>...2025</w:t>
      </w:r>
      <w:r w:rsidRPr="003E0A90">
        <w:rPr>
          <w:rFonts w:ascii="Arial" w:eastAsia="SimSun" w:hAnsi="Arial" w:cs="Arial"/>
          <w:sz w:val="24"/>
          <w:szCs w:val="24"/>
        </w:rPr>
        <w:t xml:space="preserve"> r.                             </w:t>
      </w:r>
    </w:p>
    <w:p w14:paraId="156E8400" w14:textId="77777777" w:rsidR="003E0A90" w:rsidRPr="003E0A90" w:rsidRDefault="003E0A90" w:rsidP="003E0A90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="Arial" w:eastAsia="SimSun" w:hAnsi="Arial" w:cs="Arial"/>
          <w:sz w:val="24"/>
          <w:szCs w:val="24"/>
        </w:rPr>
      </w:pPr>
      <w:r w:rsidRPr="003E0A90">
        <w:rPr>
          <w:rFonts w:ascii="Arial" w:eastAsia="SimSun" w:hAnsi="Arial" w:cs="Arial"/>
          <w:sz w:val="24"/>
          <w:szCs w:val="24"/>
        </w:rPr>
        <w:t xml:space="preserve">      .......................................................................</w:t>
      </w:r>
    </w:p>
    <w:p w14:paraId="4BCAA168" w14:textId="11F428FB" w:rsidR="003E0A90" w:rsidRPr="003E0A90" w:rsidRDefault="0056207F" w:rsidP="0056207F">
      <w:pPr>
        <w:spacing w:after="0" w:line="360" w:lineRule="auto"/>
        <w:textAlignment w:val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                           </w:t>
      </w:r>
      <w:r w:rsidR="003E0A90" w:rsidRPr="003E0A90">
        <w:rPr>
          <w:rFonts w:ascii="Arial" w:eastAsia="SimSun" w:hAnsi="Arial" w:cs="Arial"/>
          <w:sz w:val="24"/>
          <w:szCs w:val="24"/>
        </w:rPr>
        <w:t>podpis osoby/osób uprawnionych do reprezentowania  Wykonawcy</w:t>
      </w:r>
    </w:p>
    <w:bookmarkEnd w:id="1"/>
    <w:p w14:paraId="379EEF78" w14:textId="6BD7D7A3" w:rsidR="003E0A90" w:rsidRPr="00A12FBD" w:rsidRDefault="00A70A5A" w:rsidP="000538FE">
      <w:pPr>
        <w:keepNext/>
        <w:pageBreakBefore/>
        <w:tabs>
          <w:tab w:val="left" w:pos="0"/>
          <w:tab w:val="left" w:pos="576"/>
        </w:tabs>
        <w:spacing w:line="360" w:lineRule="auto"/>
        <w:jc w:val="both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i/>
          <w:iCs/>
          <w:sz w:val="24"/>
          <w:szCs w:val="24"/>
        </w:rPr>
        <w:lastRenderedPageBreak/>
        <w:tab/>
      </w:r>
      <w:r>
        <w:rPr>
          <w:rFonts w:ascii="Arial" w:eastAsia="SimSun" w:hAnsi="Arial" w:cs="Arial"/>
          <w:i/>
          <w:iCs/>
          <w:sz w:val="24"/>
          <w:szCs w:val="24"/>
        </w:rPr>
        <w:tab/>
      </w:r>
      <w:r>
        <w:rPr>
          <w:rFonts w:ascii="Arial" w:eastAsia="SimSun" w:hAnsi="Arial" w:cs="Arial"/>
          <w:i/>
          <w:iCs/>
          <w:sz w:val="24"/>
          <w:szCs w:val="24"/>
        </w:rPr>
        <w:tab/>
      </w:r>
      <w:r>
        <w:rPr>
          <w:rFonts w:ascii="Arial" w:eastAsia="SimSun" w:hAnsi="Arial" w:cs="Arial"/>
          <w:i/>
          <w:iCs/>
          <w:sz w:val="24"/>
          <w:szCs w:val="24"/>
        </w:rPr>
        <w:tab/>
      </w:r>
      <w:r>
        <w:rPr>
          <w:rFonts w:ascii="Arial" w:eastAsia="SimSun" w:hAnsi="Arial" w:cs="Arial"/>
          <w:i/>
          <w:iCs/>
          <w:sz w:val="24"/>
          <w:szCs w:val="24"/>
        </w:rPr>
        <w:tab/>
      </w:r>
      <w:r w:rsidRPr="00A12FBD">
        <w:rPr>
          <w:rFonts w:ascii="Arial" w:eastAsia="SimSun" w:hAnsi="Arial" w:cs="Arial"/>
          <w:sz w:val="24"/>
          <w:szCs w:val="24"/>
        </w:rPr>
        <w:tab/>
      </w:r>
      <w:r w:rsidR="003E0A90" w:rsidRPr="00F02B60">
        <w:rPr>
          <w:rFonts w:ascii="Arial" w:eastAsia="SimSun" w:hAnsi="Arial" w:cs="Arial"/>
          <w:b/>
          <w:bCs/>
          <w:sz w:val="24"/>
          <w:szCs w:val="24"/>
        </w:rPr>
        <w:t xml:space="preserve">Załącznik nr </w:t>
      </w:r>
      <w:r w:rsidR="00237501" w:rsidRPr="00F02B60">
        <w:rPr>
          <w:rFonts w:ascii="Arial" w:eastAsia="SimSun" w:hAnsi="Arial" w:cs="Arial"/>
          <w:b/>
          <w:bCs/>
          <w:sz w:val="24"/>
          <w:szCs w:val="24"/>
        </w:rPr>
        <w:t>3</w:t>
      </w:r>
      <w:r w:rsidR="003E0A90" w:rsidRPr="00A12FBD">
        <w:rPr>
          <w:rFonts w:ascii="Arial" w:eastAsia="SimSun" w:hAnsi="Arial" w:cs="Arial"/>
          <w:sz w:val="24"/>
          <w:szCs w:val="24"/>
        </w:rPr>
        <w:t xml:space="preserve"> do Konkursu ofert</w:t>
      </w:r>
      <w:r w:rsidR="000538FE" w:rsidRPr="00A12FBD">
        <w:rPr>
          <w:rFonts w:ascii="Arial" w:eastAsia="SimSun" w:hAnsi="Arial" w:cs="Arial"/>
          <w:sz w:val="24"/>
          <w:szCs w:val="24"/>
        </w:rPr>
        <w:t xml:space="preserve"> – </w:t>
      </w:r>
      <w:r w:rsidR="0005441B" w:rsidRPr="0005441B">
        <w:rPr>
          <w:rFonts w:ascii="Arial" w:eastAsia="SimSun" w:hAnsi="Arial" w:cs="Arial"/>
          <w:b/>
          <w:bCs/>
          <w:i/>
          <w:iCs/>
          <w:sz w:val="24"/>
          <w:szCs w:val="24"/>
        </w:rPr>
        <w:t>W</w:t>
      </w:r>
      <w:r w:rsidR="000538FE" w:rsidRPr="0005441B">
        <w:rPr>
          <w:rFonts w:ascii="Arial" w:eastAsia="SimSun" w:hAnsi="Arial" w:cs="Arial"/>
          <w:b/>
          <w:bCs/>
          <w:i/>
          <w:iCs/>
          <w:sz w:val="24"/>
          <w:szCs w:val="24"/>
        </w:rPr>
        <w:t>ykaz osób</w:t>
      </w:r>
    </w:p>
    <w:p w14:paraId="5A62708F" w14:textId="77777777" w:rsidR="003E0A90" w:rsidRPr="003E0A90" w:rsidRDefault="003E0A90" w:rsidP="002E6471">
      <w:pPr>
        <w:spacing w:after="0" w:line="360" w:lineRule="auto"/>
        <w:rPr>
          <w:rFonts w:ascii="Arial" w:eastAsia="SimSun" w:hAnsi="Arial" w:cs="Arial"/>
        </w:rPr>
      </w:pPr>
      <w:r w:rsidRPr="003E0A90">
        <w:rPr>
          <w:rFonts w:ascii="Arial" w:eastAsia="SimSun" w:hAnsi="Arial" w:cs="Arial"/>
        </w:rPr>
        <w:t>..............................................</w:t>
      </w:r>
    </w:p>
    <w:p w14:paraId="2248D9A5" w14:textId="5B2F9949" w:rsidR="003E0A90" w:rsidRDefault="003E0A90" w:rsidP="002E6471">
      <w:pPr>
        <w:spacing w:after="0" w:line="360" w:lineRule="auto"/>
        <w:rPr>
          <w:rFonts w:ascii="Arial" w:eastAsia="SimSun" w:hAnsi="Arial" w:cs="Arial"/>
          <w:i/>
          <w:iCs/>
          <w:sz w:val="18"/>
          <w:szCs w:val="18"/>
        </w:rPr>
      </w:pPr>
      <w:r w:rsidRPr="00A70A5A">
        <w:rPr>
          <w:rFonts w:ascii="Arial" w:eastAsia="SimSun" w:hAnsi="Arial" w:cs="Arial"/>
          <w:i/>
          <w:iCs/>
          <w:sz w:val="18"/>
          <w:szCs w:val="18"/>
        </w:rPr>
        <w:t>nazwa i adres Wykonawcy</w:t>
      </w:r>
    </w:p>
    <w:p w14:paraId="619C000A" w14:textId="126DAD3D" w:rsidR="00A70A5A" w:rsidRDefault="00A70A5A" w:rsidP="00A70A5A">
      <w:pPr>
        <w:widowControl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SimSun" w:hAnsi="Arial" w:cs="Arial"/>
          <w:i/>
          <w:iCs/>
          <w:sz w:val="18"/>
          <w:szCs w:val="18"/>
        </w:rPr>
        <w:tab/>
      </w:r>
      <w:r>
        <w:rPr>
          <w:rFonts w:ascii="Arial" w:eastAsia="Times New Roman" w:hAnsi="Arial" w:cs="Arial"/>
          <w:sz w:val="20"/>
          <w:szCs w:val="20"/>
        </w:rPr>
        <w:t>............................, dnia ..............2025 r.</w:t>
      </w:r>
    </w:p>
    <w:p w14:paraId="6EDD3EED" w14:textId="73020F36" w:rsidR="00A70A5A" w:rsidRPr="00A70A5A" w:rsidRDefault="00A70A5A" w:rsidP="00A70A5A">
      <w:pPr>
        <w:widowControl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A70A5A">
        <w:rPr>
          <w:rFonts w:ascii="Arial" w:eastAsia="Times New Roman" w:hAnsi="Arial" w:cs="Arial"/>
          <w:sz w:val="18"/>
          <w:szCs w:val="18"/>
        </w:rPr>
        <w:t xml:space="preserve">   /miejscowość/</w:t>
      </w:r>
    </w:p>
    <w:p w14:paraId="0093B85F" w14:textId="38BA690F" w:rsidR="00A70A5A" w:rsidRDefault="00A70A5A" w:rsidP="00A70A5A">
      <w:pPr>
        <w:spacing w:line="360" w:lineRule="auto"/>
        <w:rPr>
          <w:rFonts w:ascii="Arial" w:eastAsia="SimSun" w:hAnsi="Arial" w:cs="Arial"/>
          <w:i/>
          <w:iCs/>
          <w:sz w:val="18"/>
          <w:szCs w:val="18"/>
        </w:rPr>
      </w:pPr>
    </w:p>
    <w:p w14:paraId="7460F8B0" w14:textId="77777777" w:rsidR="00A70A5A" w:rsidRPr="00A70A5A" w:rsidRDefault="00A70A5A" w:rsidP="00582367">
      <w:pPr>
        <w:spacing w:line="360" w:lineRule="auto"/>
        <w:jc w:val="both"/>
        <w:rPr>
          <w:rFonts w:ascii="Arial" w:eastAsia="SimSun" w:hAnsi="Arial" w:cs="Arial"/>
          <w:b/>
          <w:sz w:val="18"/>
          <w:szCs w:val="18"/>
        </w:rPr>
      </w:pPr>
    </w:p>
    <w:p w14:paraId="55DEC0FD" w14:textId="1FA41E03" w:rsidR="005124D1" w:rsidRDefault="00A70A5A" w:rsidP="00582367">
      <w:pPr>
        <w:spacing w:after="0" w:line="360" w:lineRule="auto"/>
        <w:jc w:val="both"/>
        <w:textAlignment w:val="auto"/>
        <w:rPr>
          <w:rFonts w:ascii="Arial" w:eastAsia="SimSun" w:hAnsi="Arial" w:cs="Arial"/>
          <w:b/>
          <w:bCs/>
          <w:sz w:val="20"/>
          <w:szCs w:val="20"/>
        </w:rPr>
      </w:pPr>
      <w:r w:rsidRPr="005124D1">
        <w:rPr>
          <w:rFonts w:ascii="Arial" w:eastAsia="Times New Roman" w:hAnsi="Arial" w:cs="Arial"/>
          <w:b/>
          <w:bCs/>
          <w:sz w:val="20"/>
          <w:szCs w:val="20"/>
        </w:rPr>
        <w:t xml:space="preserve">Składając ofertę </w:t>
      </w:r>
      <w:r w:rsidRPr="005124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Pr="005124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5124D1" w:rsidRPr="004A6148">
        <w:rPr>
          <w:rFonts w:ascii="Arial" w:eastAsia="SimSun" w:hAnsi="Arial" w:cs="Arial"/>
          <w:b/>
          <w:bCs/>
          <w:sz w:val="20"/>
          <w:szCs w:val="20"/>
        </w:rPr>
        <w:t>wykonanie instalacji gazów medycznych na terenie Szpitala Wojewódzkiego im. Kardynała Stefana Wyszyńskiego w Łomży, znak sprawy ZT-SZP-226/02/8/2025</w:t>
      </w:r>
    </w:p>
    <w:p w14:paraId="49D92274" w14:textId="77777777" w:rsidR="00582367" w:rsidRPr="004A6148" w:rsidRDefault="00582367" w:rsidP="00582367">
      <w:pPr>
        <w:spacing w:after="0" w:line="360" w:lineRule="auto"/>
        <w:jc w:val="both"/>
        <w:textAlignment w:val="auto"/>
        <w:rPr>
          <w:rFonts w:ascii="Arial" w:eastAsia="SimSun" w:hAnsi="Arial" w:cs="Arial"/>
          <w:b/>
          <w:bCs/>
          <w:sz w:val="20"/>
          <w:szCs w:val="20"/>
        </w:rPr>
      </w:pPr>
    </w:p>
    <w:p w14:paraId="3B561624" w14:textId="49D13F15" w:rsidR="00A70A5A" w:rsidRDefault="00A70A5A" w:rsidP="00582367">
      <w:pPr>
        <w:widowControl/>
        <w:jc w:val="center"/>
        <w:rPr>
          <w:rFonts w:ascii="Arial" w:eastAsia="Times New Roman" w:hAnsi="Arial" w:cs="Arial"/>
          <w:b/>
          <w:bCs/>
          <w:color w:val="FF6600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WYKAZ OSÓB, </w:t>
      </w:r>
      <w:r w:rsidR="00DA7D34">
        <w:rPr>
          <w:rFonts w:ascii="Arial" w:eastAsia="Times New Roman" w:hAnsi="Arial" w:cs="Arial"/>
          <w:b/>
          <w:bCs/>
          <w:sz w:val="20"/>
          <w:szCs w:val="20"/>
        </w:rPr>
        <w:t>SKIEROWANYCH PRZEZ WYKONAWCĘ DO REALIZACJI ZAMÓWIENIA</w:t>
      </w:r>
    </w:p>
    <w:p w14:paraId="31647CE0" w14:textId="77777777" w:rsidR="00A70A5A" w:rsidRPr="00582367" w:rsidRDefault="00A70A5A" w:rsidP="00A70A5A">
      <w:pPr>
        <w:widowControl/>
        <w:shd w:val="clear" w:color="auto" w:fill="FFFFFF"/>
        <w:ind w:right="62"/>
        <w:rPr>
          <w:rFonts w:ascii="Arial" w:eastAsia="Times New Roman" w:hAnsi="Arial" w:cs="Arial"/>
          <w:b/>
          <w:bCs/>
          <w:sz w:val="20"/>
          <w:szCs w:val="20"/>
        </w:rPr>
      </w:pPr>
    </w:p>
    <w:p w14:paraId="0D44B36D" w14:textId="3D1735A3" w:rsidR="00582367" w:rsidRPr="00582367" w:rsidRDefault="00582367" w:rsidP="00582367">
      <w:pPr>
        <w:widowControl/>
        <w:shd w:val="clear" w:color="auto" w:fill="FFFFFF"/>
        <w:ind w:right="62"/>
        <w:rPr>
          <w:rFonts w:ascii="Arial" w:eastAsia="Times New Roman" w:hAnsi="Arial" w:cs="Arial"/>
          <w:b/>
          <w:bCs/>
          <w:sz w:val="20"/>
          <w:szCs w:val="20"/>
        </w:rPr>
      </w:pPr>
      <w:r w:rsidRPr="00582367">
        <w:rPr>
          <w:rFonts w:ascii="Arial" w:eastAsia="Times New Roman" w:hAnsi="Arial" w:cs="Arial"/>
          <w:b/>
          <w:bCs/>
          <w:sz w:val="20"/>
          <w:szCs w:val="20"/>
        </w:rPr>
        <w:t xml:space="preserve">W celu potwierdzenia spełniania warunków udziału w </w:t>
      </w:r>
      <w:r>
        <w:rPr>
          <w:rFonts w:ascii="Arial" w:eastAsia="Times New Roman" w:hAnsi="Arial" w:cs="Arial"/>
          <w:b/>
          <w:bCs/>
          <w:sz w:val="20"/>
          <w:szCs w:val="20"/>
        </w:rPr>
        <w:t>Konkursie ofert</w:t>
      </w:r>
      <w:r w:rsidRPr="00582367">
        <w:rPr>
          <w:rFonts w:ascii="Arial" w:eastAsia="Times New Roman" w:hAnsi="Arial" w:cs="Arial"/>
          <w:b/>
          <w:bCs/>
          <w:sz w:val="20"/>
          <w:szCs w:val="20"/>
        </w:rPr>
        <w:t>, wykazujemy niżej wymienione osoby skierowane do realizacji zamówienia oraz oświadczamy, że osoby te posiadają wymagane uprawnienia niezbędne do realizacji zamówienia.</w:t>
      </w:r>
    </w:p>
    <w:p w14:paraId="6A4E4DD5" w14:textId="77777777" w:rsidR="00A70A5A" w:rsidRDefault="00A70A5A" w:rsidP="00A70A5A">
      <w:pPr>
        <w:widowControl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564" w:type="dxa"/>
        <w:tblInd w:w="-7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512"/>
        <w:gridCol w:w="2004"/>
        <w:gridCol w:w="1808"/>
        <w:gridCol w:w="1669"/>
        <w:gridCol w:w="1471"/>
        <w:gridCol w:w="1605"/>
      </w:tblGrid>
      <w:tr w:rsidR="00A70A5A" w14:paraId="65D4193C" w14:textId="77777777" w:rsidTr="00EF18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CF86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3E24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Imię i Nazwisko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CB96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Podstawa dysponowania osobami/zatrudnienie*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D1188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678A8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Kwalifikacje zawodowe w tym posiadane uprawnienia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F8E3E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7F65" w14:textId="77777777" w:rsidR="00A70A5A" w:rsidRPr="00EF1820" w:rsidRDefault="00A70A5A" w:rsidP="00320D3B">
            <w:pPr>
              <w:widowControl/>
              <w:autoSpaceDE w:val="0"/>
              <w:rPr>
                <w:sz w:val="18"/>
                <w:szCs w:val="18"/>
              </w:rPr>
            </w:pPr>
            <w:r w:rsidRPr="00EF18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Wykształcenie</w:t>
            </w:r>
          </w:p>
        </w:tc>
      </w:tr>
      <w:tr w:rsidR="00A70A5A" w14:paraId="2E9BA32D" w14:textId="77777777" w:rsidTr="00EF1820">
        <w:trPr>
          <w:trHeight w:val="54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0F55" w14:textId="77777777" w:rsidR="00A70A5A" w:rsidRDefault="00A70A5A" w:rsidP="00320D3B">
            <w:pPr>
              <w:widowControl/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DDF02" w14:textId="77777777" w:rsidR="00A70A5A" w:rsidRDefault="00A70A5A" w:rsidP="00320D3B">
            <w:pPr>
              <w:widowControl/>
              <w:snapToGrid w:val="0"/>
              <w:ind w:left="-299" w:firstLine="29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1333C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740AA" w14:textId="77777777" w:rsidR="00A70A5A" w:rsidRDefault="00A70A5A" w:rsidP="00320D3B">
            <w:pPr>
              <w:widowControl/>
              <w:snapToGrid w:val="0"/>
              <w:ind w:left="-250" w:firstLine="25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8989F" w14:textId="77777777" w:rsidR="00A70A5A" w:rsidRDefault="00A70A5A" w:rsidP="00320D3B">
            <w:pPr>
              <w:widowControl/>
              <w:snapToGrid w:val="0"/>
              <w:ind w:left="-250" w:firstLine="25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BD97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1BAD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70A5A" w14:paraId="5C3ECF80" w14:textId="77777777" w:rsidTr="00EF1820">
        <w:trPr>
          <w:trHeight w:val="54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FBB55" w14:textId="77777777" w:rsidR="00A70A5A" w:rsidRDefault="00A70A5A" w:rsidP="00320D3B">
            <w:pPr>
              <w:widowControl/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27861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0C89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C1CD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9D41B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C263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1ABD" w14:textId="77777777" w:rsidR="00A70A5A" w:rsidRDefault="00A70A5A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E6471" w14:paraId="545DFB39" w14:textId="77777777" w:rsidTr="002E6471">
        <w:trPr>
          <w:trHeight w:val="4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B2A6" w14:textId="2B45F7C6" w:rsidR="002E6471" w:rsidRDefault="002E6471" w:rsidP="00320D3B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542A6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CAEB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799CD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0DD6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A5B5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D7DC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E6471" w14:paraId="2D53F8BF" w14:textId="77777777" w:rsidTr="002E6471">
        <w:trPr>
          <w:trHeight w:val="42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803C" w14:textId="363F292B" w:rsidR="002E6471" w:rsidRDefault="002E6471" w:rsidP="00320D3B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06FB0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905F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479C2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DADF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7D38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AFE1" w14:textId="77777777" w:rsidR="002E6471" w:rsidRDefault="002E6471" w:rsidP="00320D3B">
            <w:pPr>
              <w:widowControl/>
              <w:snapToGri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0AB51AA" w14:textId="77777777" w:rsidR="00A70A5A" w:rsidRDefault="00A70A5A" w:rsidP="00A70A5A">
      <w:pPr>
        <w:widowControl/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0DF5A29A" w14:textId="2C144011" w:rsidR="00A70A5A" w:rsidRDefault="00A70A5A" w:rsidP="00A70A5A">
      <w:pPr>
        <w:widowControl/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* umowa o pracę, umowa –zlecenie, inne (wpisać jakie).</w:t>
      </w:r>
    </w:p>
    <w:p w14:paraId="236BB8CD" w14:textId="77777777" w:rsidR="00A70A5A" w:rsidRDefault="00A70A5A" w:rsidP="00A70A5A">
      <w:pPr>
        <w:widowControl/>
        <w:autoSpaceDE w:val="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......................................................... </w:t>
      </w:r>
    </w:p>
    <w:p w14:paraId="769D558E" w14:textId="77777777" w:rsidR="00A70A5A" w:rsidRDefault="00A70A5A" w:rsidP="00A70A5A">
      <w:pPr>
        <w:widowControl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podpis(y) osoby(osób) uprawnionej </w:t>
      </w:r>
    </w:p>
    <w:p w14:paraId="1F5F3291" w14:textId="6F8713EC" w:rsidR="00A70A5A" w:rsidRPr="00ED5E76" w:rsidRDefault="00A70A5A" w:rsidP="00A70A5A">
      <w:pPr>
        <w:widowControl/>
        <w:autoSpaceDE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5E76">
        <w:rPr>
          <w:rFonts w:ascii="Arial" w:eastAsia="Times New Roman" w:hAnsi="Arial" w:cs="Arial"/>
          <w:color w:val="000000"/>
          <w:sz w:val="20"/>
          <w:szCs w:val="20"/>
        </w:rPr>
        <w:t xml:space="preserve">do reprezentowania Wykonawcy </w:t>
      </w:r>
    </w:p>
    <w:p w14:paraId="393CEE4B" w14:textId="77777777" w:rsidR="00A32125" w:rsidRDefault="00A32125" w:rsidP="001D2877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/>
          <w:sz w:val="24"/>
          <w:szCs w:val="24"/>
          <w:lang w:eastAsia="zh-CN" w:bidi="hi-IN"/>
        </w:rPr>
      </w:pPr>
    </w:p>
    <w:p w14:paraId="1DB86049" w14:textId="149BAE77" w:rsidR="00F91B52" w:rsidRDefault="000538FE" w:rsidP="005124D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Cs/>
          <w:sz w:val="24"/>
          <w:szCs w:val="24"/>
          <w:lang w:eastAsia="zh-CN" w:bidi="hi-IN"/>
        </w:rPr>
      </w:pPr>
      <w:r>
        <w:rPr>
          <w:rFonts w:ascii="Arial" w:eastAsia="SimSun" w:hAnsi="Arial" w:cs="Arial"/>
          <w:i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i/>
          <w:sz w:val="24"/>
          <w:szCs w:val="24"/>
          <w:lang w:eastAsia="zh-CN" w:bidi="hi-IN"/>
        </w:rPr>
        <w:tab/>
      </w:r>
      <w:r w:rsidRPr="000538FE">
        <w:rPr>
          <w:rFonts w:ascii="Arial" w:eastAsia="SimSun" w:hAnsi="Arial" w:cs="Arial"/>
          <w:iCs/>
          <w:sz w:val="24"/>
          <w:szCs w:val="24"/>
          <w:lang w:eastAsia="zh-CN" w:bidi="hi-IN"/>
        </w:rPr>
        <w:tab/>
      </w:r>
      <w:r w:rsidRPr="000538FE">
        <w:rPr>
          <w:rFonts w:ascii="Arial" w:eastAsia="SimSun" w:hAnsi="Arial" w:cs="Arial"/>
          <w:iCs/>
          <w:sz w:val="24"/>
          <w:szCs w:val="24"/>
          <w:lang w:eastAsia="zh-CN" w:bidi="hi-IN"/>
        </w:rPr>
        <w:tab/>
      </w:r>
      <w:r w:rsidRPr="000538FE">
        <w:rPr>
          <w:rFonts w:ascii="Arial" w:eastAsia="SimSun" w:hAnsi="Arial" w:cs="Arial"/>
          <w:iCs/>
          <w:sz w:val="24"/>
          <w:szCs w:val="24"/>
          <w:lang w:eastAsia="zh-CN" w:bidi="hi-IN"/>
        </w:rPr>
        <w:tab/>
      </w:r>
    </w:p>
    <w:p w14:paraId="43F78A05" w14:textId="77777777" w:rsidR="00237501" w:rsidRDefault="00237501" w:rsidP="005124D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Cs/>
          <w:sz w:val="24"/>
          <w:szCs w:val="24"/>
          <w:lang w:eastAsia="zh-CN" w:bidi="hi-IN"/>
        </w:rPr>
      </w:pPr>
    </w:p>
    <w:p w14:paraId="082997C0" w14:textId="77777777" w:rsidR="00237501" w:rsidRDefault="00237501" w:rsidP="005124D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Cs/>
          <w:sz w:val="24"/>
          <w:szCs w:val="24"/>
          <w:lang w:eastAsia="zh-CN" w:bidi="hi-IN"/>
        </w:rPr>
      </w:pPr>
    </w:p>
    <w:p w14:paraId="64EEE162" w14:textId="77777777" w:rsidR="00237501" w:rsidRDefault="00237501" w:rsidP="005124D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Cs/>
          <w:sz w:val="24"/>
          <w:szCs w:val="24"/>
          <w:lang w:eastAsia="zh-CN" w:bidi="hi-IN"/>
        </w:rPr>
      </w:pPr>
    </w:p>
    <w:p w14:paraId="05CCA6F8" w14:textId="77777777" w:rsidR="00237501" w:rsidRDefault="00237501" w:rsidP="005124D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iCs/>
          <w:sz w:val="24"/>
          <w:szCs w:val="24"/>
          <w:lang w:eastAsia="zh-CN" w:bidi="hi-IN"/>
        </w:rPr>
      </w:pPr>
    </w:p>
    <w:p w14:paraId="1CE22BB1" w14:textId="35212DF2" w:rsidR="00237501" w:rsidRPr="002F716B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  <w:lang w:eastAsia="zh-CN" w:bidi="hi-IN"/>
        </w:rPr>
      </w:pPr>
      <w:r w:rsidRPr="002F716B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lastRenderedPageBreak/>
        <w:t xml:space="preserve">                                                      Załącznik nr 4 </w:t>
      </w:r>
      <w:r w:rsidRPr="002F716B">
        <w:rPr>
          <w:rFonts w:ascii="Arial" w:eastAsia="SimSun" w:hAnsi="Arial" w:cs="Arial"/>
          <w:sz w:val="24"/>
          <w:szCs w:val="24"/>
          <w:lang w:eastAsia="zh-CN" w:bidi="hi-IN"/>
        </w:rPr>
        <w:t xml:space="preserve">do </w:t>
      </w:r>
      <w:r w:rsidR="002F716B">
        <w:rPr>
          <w:rFonts w:ascii="Arial" w:eastAsia="SimSun" w:hAnsi="Arial" w:cs="Arial"/>
          <w:sz w:val="24"/>
          <w:szCs w:val="24"/>
          <w:lang w:eastAsia="zh-CN" w:bidi="hi-IN"/>
        </w:rPr>
        <w:t>Konkursu ofert</w:t>
      </w:r>
      <w:r w:rsidRPr="002F716B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 xml:space="preserve"> </w:t>
      </w:r>
      <w:r w:rsidR="002F716B" w:rsidRPr="002F716B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–</w:t>
      </w:r>
      <w:r w:rsidRPr="002F716B"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 xml:space="preserve"> </w:t>
      </w:r>
      <w:r w:rsidRPr="002F716B">
        <w:rPr>
          <w:rFonts w:ascii="Arial" w:eastAsia="SimSun" w:hAnsi="Arial" w:cs="Arial"/>
          <w:b/>
          <w:bCs/>
          <w:i/>
          <w:iCs/>
          <w:sz w:val="24"/>
          <w:szCs w:val="24"/>
          <w:lang w:eastAsia="zh-CN" w:bidi="hi-IN"/>
        </w:rPr>
        <w:t xml:space="preserve">Wykaz </w:t>
      </w:r>
      <w:r w:rsidR="0005441B" w:rsidRPr="002F716B">
        <w:rPr>
          <w:rFonts w:ascii="Arial" w:eastAsia="SimSun" w:hAnsi="Arial" w:cs="Arial"/>
          <w:b/>
          <w:bCs/>
          <w:i/>
          <w:iCs/>
          <w:sz w:val="24"/>
          <w:szCs w:val="24"/>
          <w:lang w:eastAsia="zh-CN" w:bidi="hi-IN"/>
        </w:rPr>
        <w:t>dostaw</w:t>
      </w:r>
    </w:p>
    <w:p w14:paraId="2BB2E18B" w14:textId="77777777" w:rsidR="00237501" w:rsidRPr="002F716B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08836CD6" w14:textId="77777777" w:rsidR="00237501" w:rsidRPr="002F716B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2F716B">
        <w:rPr>
          <w:rFonts w:ascii="Arial" w:eastAsia="SimSun" w:hAnsi="Arial" w:cs="Arial"/>
          <w:b/>
          <w:sz w:val="24"/>
          <w:szCs w:val="24"/>
          <w:lang w:eastAsia="zh-CN" w:bidi="hi-IN"/>
        </w:rPr>
        <w:t>………………………………..</w:t>
      </w:r>
    </w:p>
    <w:p w14:paraId="34F31154" w14:textId="77777777" w:rsidR="00237501" w:rsidRPr="002F716B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2F716B">
        <w:rPr>
          <w:rFonts w:ascii="Arial" w:eastAsia="SimSun" w:hAnsi="Arial" w:cs="Arial"/>
          <w:b/>
          <w:sz w:val="24"/>
          <w:szCs w:val="24"/>
          <w:lang w:eastAsia="zh-CN" w:bidi="hi-IN"/>
        </w:rPr>
        <w:t>nazwa i adres Wykonawcy</w:t>
      </w:r>
    </w:p>
    <w:p w14:paraId="6BEC9735" w14:textId="77777777" w:rsidR="00237501" w:rsidRPr="00237501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bCs/>
          <w:sz w:val="24"/>
          <w:szCs w:val="24"/>
          <w:lang w:eastAsia="zh-CN" w:bidi="hi-IN"/>
        </w:rPr>
      </w:pPr>
    </w:p>
    <w:p w14:paraId="01835F2B" w14:textId="27E6A613" w:rsidR="00237501" w:rsidRPr="0005441B" w:rsidRDefault="00237501" w:rsidP="00237501">
      <w:pPr>
        <w:spacing w:after="0" w:line="360" w:lineRule="auto"/>
        <w:jc w:val="center"/>
        <w:textAlignment w:val="auto"/>
        <w:rPr>
          <w:rFonts w:ascii="Arial" w:eastAsia="SimSun" w:hAnsi="Arial" w:cs="Arial"/>
          <w:b/>
          <w:bCs/>
          <w:sz w:val="20"/>
          <w:szCs w:val="20"/>
        </w:rPr>
      </w:pPr>
      <w:r w:rsidRPr="0005441B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Dotyczy Konkursu ofert </w:t>
      </w:r>
      <w:r w:rsidRPr="000544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Pr="0005441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5441B">
        <w:rPr>
          <w:rFonts w:ascii="Arial" w:eastAsia="SimSun" w:hAnsi="Arial" w:cs="Arial"/>
          <w:b/>
          <w:bCs/>
          <w:sz w:val="20"/>
          <w:szCs w:val="20"/>
        </w:rPr>
        <w:t>wykonanie instalacji gazów medycznych na terenie Szpitala Wojewódzkiego im. Kardynała Stefana Wyszyńskiego w Łomży,</w:t>
      </w:r>
    </w:p>
    <w:p w14:paraId="218768B3" w14:textId="3AE86BFB" w:rsidR="00237501" w:rsidRPr="0005441B" w:rsidRDefault="00237501" w:rsidP="00237501">
      <w:pPr>
        <w:spacing w:after="0" w:line="360" w:lineRule="auto"/>
        <w:jc w:val="center"/>
        <w:textAlignment w:val="auto"/>
        <w:rPr>
          <w:rFonts w:ascii="Arial" w:eastAsia="SimSun" w:hAnsi="Arial" w:cs="Arial"/>
          <w:b/>
          <w:bCs/>
          <w:sz w:val="20"/>
          <w:szCs w:val="20"/>
        </w:rPr>
      </w:pPr>
      <w:r w:rsidRPr="0005441B">
        <w:rPr>
          <w:rFonts w:ascii="Arial" w:eastAsia="SimSun" w:hAnsi="Arial" w:cs="Arial"/>
          <w:b/>
          <w:bCs/>
          <w:sz w:val="20"/>
          <w:szCs w:val="20"/>
        </w:rPr>
        <w:t>znak sprawy ZT-SZP-226/02/8/2025</w:t>
      </w:r>
    </w:p>
    <w:p w14:paraId="344AB5D4" w14:textId="62C85818" w:rsidR="00237501" w:rsidRPr="00237501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</w:p>
    <w:p w14:paraId="312E469B" w14:textId="5593E8D2" w:rsidR="00237501" w:rsidRPr="00237501" w:rsidRDefault="00237501" w:rsidP="00237501">
      <w:pPr>
        <w:tabs>
          <w:tab w:val="left" w:pos="708"/>
        </w:tabs>
        <w:spacing w:after="0" w:line="360" w:lineRule="auto"/>
        <w:jc w:val="center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  <w:r w:rsidRPr="00237501">
        <w:rPr>
          <w:rFonts w:eastAsia="SimSun" w:cs="Calibri"/>
          <w:b/>
          <w:bCs/>
          <w:sz w:val="24"/>
          <w:szCs w:val="24"/>
          <w:lang w:eastAsia="zh-CN" w:bidi="hi-IN"/>
        </w:rPr>
        <w:t xml:space="preserve">WYKAZ </w:t>
      </w:r>
      <w:r w:rsidR="0005441B">
        <w:rPr>
          <w:rFonts w:eastAsia="SimSun" w:cs="Calibri"/>
          <w:b/>
          <w:bCs/>
          <w:sz w:val="24"/>
          <w:szCs w:val="24"/>
          <w:lang w:eastAsia="zh-CN" w:bidi="hi-IN"/>
        </w:rPr>
        <w:t>DOSTAW</w:t>
      </w:r>
    </w:p>
    <w:p w14:paraId="575771D0" w14:textId="3CBD083D" w:rsidR="00237501" w:rsidRPr="00237501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  <w:r w:rsidRPr="00237501">
        <w:rPr>
          <w:rFonts w:eastAsia="SimSun" w:cs="Calibri"/>
          <w:b/>
          <w:sz w:val="24"/>
          <w:szCs w:val="24"/>
          <w:lang w:eastAsia="zh-CN" w:bidi="hi-IN"/>
        </w:rPr>
        <w:t xml:space="preserve">W celu potwierdzenia spełniania warunków udziału w </w:t>
      </w:r>
      <w:r>
        <w:rPr>
          <w:rFonts w:eastAsia="SimSun" w:cs="Calibri"/>
          <w:b/>
          <w:sz w:val="24"/>
          <w:szCs w:val="24"/>
          <w:lang w:eastAsia="zh-CN" w:bidi="hi-IN"/>
        </w:rPr>
        <w:t>Konkursie ofert</w:t>
      </w:r>
      <w:r w:rsidRPr="00237501">
        <w:rPr>
          <w:rFonts w:eastAsia="SimSun" w:cs="Calibri"/>
          <w:b/>
          <w:sz w:val="24"/>
          <w:szCs w:val="24"/>
          <w:lang w:eastAsia="zh-CN" w:bidi="hi-IN"/>
        </w:rPr>
        <w:t xml:space="preserve">, </w:t>
      </w:r>
    </w:p>
    <w:p w14:paraId="50B619AB" w14:textId="32394663" w:rsidR="00237501" w:rsidRPr="00237501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  <w:r w:rsidRPr="00237501">
        <w:rPr>
          <w:rFonts w:eastAsia="SimSun" w:cs="Calibri"/>
          <w:b/>
          <w:sz w:val="24"/>
          <w:szCs w:val="24"/>
          <w:lang w:eastAsia="zh-CN" w:bidi="hi-IN"/>
        </w:rPr>
        <w:t xml:space="preserve">wykazujemy następujące </w:t>
      </w:r>
      <w:r w:rsidR="0005441B">
        <w:rPr>
          <w:rFonts w:eastAsia="SimSun" w:cs="Calibri"/>
          <w:b/>
          <w:sz w:val="24"/>
          <w:szCs w:val="24"/>
          <w:lang w:eastAsia="zh-CN" w:bidi="hi-IN"/>
        </w:rPr>
        <w:t>DOSTAWY</w:t>
      </w:r>
      <w:r w:rsidRPr="00237501">
        <w:rPr>
          <w:rFonts w:eastAsia="SimSun" w:cs="Calibri"/>
          <w:b/>
          <w:sz w:val="24"/>
          <w:szCs w:val="24"/>
          <w:lang w:eastAsia="zh-CN" w:bidi="hi-IN"/>
        </w:rPr>
        <w:t>:</w:t>
      </w:r>
    </w:p>
    <w:tbl>
      <w:tblPr>
        <w:tblW w:w="9015" w:type="dxa"/>
        <w:tblInd w:w="2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297"/>
        <w:gridCol w:w="1522"/>
        <w:gridCol w:w="1863"/>
        <w:gridCol w:w="1539"/>
        <w:gridCol w:w="2167"/>
      </w:tblGrid>
      <w:tr w:rsidR="00237501" w:rsidRPr="00237501" w14:paraId="485DC398" w14:textId="77777777" w:rsidTr="002375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39E8B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2A24" w14:textId="4342ACE8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Rodzaj </w:t>
            </w:r>
            <w:r w:rsidR="0005441B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dostawy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736E" w14:textId="1CB84432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Wartość </w:t>
            </w:r>
            <w:r w:rsidR="0005441B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dostawy</w:t>
            </w: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 brutto (w zł)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82052" w14:textId="648C5E1E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Data wykonania </w:t>
            </w:r>
            <w:r w:rsidR="0005441B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dostawy</w:t>
            </w:r>
          </w:p>
          <w:p w14:paraId="3FBCD011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dd</w:t>
            </w:r>
            <w:proofErr w:type="spellEnd"/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-mm-</w:t>
            </w:r>
            <w:proofErr w:type="spellStart"/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rrrr</w:t>
            </w:r>
            <w:proofErr w:type="spellEnd"/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6F3C4" w14:textId="565D6630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Miejsce wykonania </w:t>
            </w:r>
            <w:r w:rsidR="0005441B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dostawy</w:t>
            </w:r>
          </w:p>
          <w:p w14:paraId="59428D01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414B" w14:textId="6B357D71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Podmiot, na rzecz którego </w:t>
            </w:r>
            <w:r w:rsidR="0005441B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dostawa</w:t>
            </w: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 xml:space="preserve"> została wykonana</w:t>
            </w:r>
          </w:p>
        </w:tc>
      </w:tr>
      <w:tr w:rsidR="00237501" w:rsidRPr="00237501" w14:paraId="76DF904A" w14:textId="77777777" w:rsidTr="002375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586E5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4CF84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9CA01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7540A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FEF02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DE5D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</w:tr>
      <w:tr w:rsidR="00237501" w:rsidRPr="00237501" w14:paraId="1E851270" w14:textId="77777777" w:rsidTr="002375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F667C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</w:pPr>
            <w:r w:rsidRPr="00237501">
              <w:rPr>
                <w:rFonts w:eastAsia="SimSun" w:cs="Calibri"/>
                <w:b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B89C6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14BF8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C372C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D50CD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9CB1" w14:textId="77777777" w:rsidR="00237501" w:rsidRPr="00237501" w:rsidRDefault="00237501" w:rsidP="00237501">
            <w:pPr>
              <w:tabs>
                <w:tab w:val="left" w:pos="708"/>
              </w:tabs>
              <w:spacing w:after="0" w:line="360" w:lineRule="auto"/>
              <w:textAlignment w:val="auto"/>
              <w:rPr>
                <w:rFonts w:eastAsia="SimSun" w:cs="Calibri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722107E2" w14:textId="77777777" w:rsidR="00237501" w:rsidRPr="007E6006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bCs/>
          <w:sz w:val="24"/>
          <w:szCs w:val="24"/>
          <w:lang w:eastAsia="zh-CN" w:bidi="pl-PL"/>
        </w:rPr>
      </w:pPr>
    </w:p>
    <w:p w14:paraId="4AD370C3" w14:textId="013F0AA2" w:rsidR="000D3961" w:rsidRPr="007E6006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7E6006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Należy załączyć dowody określające, czy </w:t>
      </w:r>
      <w:r w:rsidR="0005441B" w:rsidRPr="007E6006">
        <w:rPr>
          <w:rFonts w:ascii="Arial" w:eastAsia="SimSun" w:hAnsi="Arial" w:cs="Arial"/>
          <w:b/>
          <w:sz w:val="24"/>
          <w:szCs w:val="24"/>
          <w:lang w:eastAsia="zh-CN" w:bidi="hi-IN"/>
        </w:rPr>
        <w:t>dostawy</w:t>
      </w:r>
      <w:r w:rsidRPr="007E6006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 zostały wykonane należycie, </w:t>
      </w:r>
    </w:p>
    <w:p w14:paraId="05525B92" w14:textId="2B4E154E" w:rsidR="007D46EF" w:rsidRPr="007E6006" w:rsidRDefault="007D46EF" w:rsidP="00237501">
      <w:pPr>
        <w:tabs>
          <w:tab w:val="left" w:pos="708"/>
        </w:tabs>
        <w:spacing w:after="0" w:line="360" w:lineRule="auto"/>
        <w:textAlignment w:val="auto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7E6006">
        <w:rPr>
          <w:rFonts w:ascii="Arial" w:hAnsi="Arial" w:cs="Arial"/>
          <w:bCs/>
          <w:sz w:val="24"/>
          <w:szCs w:val="24"/>
        </w:rPr>
        <w:t xml:space="preserve">w okresie ostatnich 3 lat przed upływem terminu składania ofert, a jeżeli okres prowadzenia działalności jest krótszy – w tym okresie, wraz z podaniem ich wartości, przedmiotu, dat wykonania i podmiotów, na rzecz których </w:t>
      </w:r>
      <w:r w:rsidR="007E6006">
        <w:rPr>
          <w:rFonts w:ascii="Arial" w:hAnsi="Arial" w:cs="Arial"/>
          <w:bCs/>
          <w:sz w:val="24"/>
          <w:szCs w:val="24"/>
        </w:rPr>
        <w:t>dostawy</w:t>
      </w:r>
      <w:r w:rsidRPr="007E6006">
        <w:rPr>
          <w:rFonts w:ascii="Arial" w:hAnsi="Arial" w:cs="Arial"/>
          <w:bCs/>
          <w:sz w:val="24"/>
          <w:szCs w:val="24"/>
        </w:rPr>
        <w:t xml:space="preserve"> zostały wykonane, oraz załączeniem dowodów określających, czy te </w:t>
      </w:r>
      <w:r w:rsidR="0005441B" w:rsidRPr="007E6006">
        <w:rPr>
          <w:rFonts w:ascii="Arial" w:hAnsi="Arial" w:cs="Arial"/>
          <w:bCs/>
          <w:sz w:val="24"/>
          <w:szCs w:val="24"/>
        </w:rPr>
        <w:t>dostawy</w:t>
      </w:r>
      <w:r w:rsidRPr="007E6006">
        <w:rPr>
          <w:rFonts w:ascii="Arial" w:hAnsi="Arial" w:cs="Arial"/>
          <w:bCs/>
          <w:sz w:val="24"/>
          <w:szCs w:val="24"/>
        </w:rPr>
        <w:t xml:space="preserve"> zostały wykonane należycie, przy czym dowodami, o których mowa, są referencje bądź inne dokumenty sporządzone przez podmiot, na rzecz którego </w:t>
      </w:r>
      <w:r w:rsidR="007E6006">
        <w:rPr>
          <w:rFonts w:ascii="Arial" w:hAnsi="Arial" w:cs="Arial"/>
          <w:bCs/>
          <w:sz w:val="24"/>
          <w:szCs w:val="24"/>
        </w:rPr>
        <w:t>dostawy</w:t>
      </w:r>
      <w:r w:rsidRPr="007E6006">
        <w:rPr>
          <w:rFonts w:ascii="Arial" w:hAnsi="Arial" w:cs="Arial"/>
          <w:bCs/>
          <w:sz w:val="24"/>
          <w:szCs w:val="24"/>
        </w:rPr>
        <w:t xml:space="preserve"> zostały wykonane, a jeżeli wykonawca z przyczyn niezależnych od niego nie jest w stanie uzyskać tych dokumentów – oświadczenie  wykonawcy</w:t>
      </w:r>
      <w:r w:rsidR="00237501" w:rsidRPr="007E6006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               </w:t>
      </w:r>
    </w:p>
    <w:p w14:paraId="792D48DD" w14:textId="77777777" w:rsidR="007D46EF" w:rsidRDefault="007D46EF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</w:p>
    <w:p w14:paraId="361F3F08" w14:textId="3C8BD2F3" w:rsidR="00237501" w:rsidRPr="00237501" w:rsidRDefault="007D46EF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  <w:r>
        <w:rPr>
          <w:rFonts w:eastAsia="SimSun" w:cs="Calibri"/>
          <w:b/>
          <w:sz w:val="24"/>
          <w:szCs w:val="24"/>
          <w:lang w:eastAsia="zh-CN" w:bidi="hi-IN"/>
        </w:rPr>
        <w:t xml:space="preserve">                                          </w:t>
      </w:r>
      <w:r w:rsidR="00237501">
        <w:rPr>
          <w:rFonts w:eastAsia="SimSun" w:cs="Calibri"/>
          <w:b/>
          <w:sz w:val="24"/>
          <w:szCs w:val="24"/>
          <w:lang w:eastAsia="zh-CN" w:bidi="hi-IN"/>
        </w:rPr>
        <w:t xml:space="preserve">                                      </w:t>
      </w:r>
      <w:r w:rsidR="0005441B">
        <w:rPr>
          <w:rFonts w:eastAsia="SimSun" w:cs="Calibri"/>
          <w:b/>
          <w:sz w:val="24"/>
          <w:szCs w:val="24"/>
          <w:lang w:eastAsia="zh-CN" w:bidi="hi-IN"/>
        </w:rPr>
        <w:t xml:space="preserve">                         </w:t>
      </w:r>
      <w:r w:rsidR="00237501">
        <w:rPr>
          <w:rFonts w:eastAsia="SimSun" w:cs="Calibri"/>
          <w:b/>
          <w:sz w:val="24"/>
          <w:szCs w:val="24"/>
          <w:lang w:eastAsia="zh-CN" w:bidi="hi-IN"/>
        </w:rPr>
        <w:t xml:space="preserve"> </w:t>
      </w:r>
      <w:r w:rsidR="00237501" w:rsidRPr="00237501">
        <w:rPr>
          <w:rFonts w:eastAsia="SimSun" w:cs="Calibri"/>
          <w:b/>
          <w:sz w:val="24"/>
          <w:szCs w:val="24"/>
          <w:lang w:eastAsia="zh-CN" w:bidi="hi-IN"/>
        </w:rPr>
        <w:t>………………………………………………….</w:t>
      </w:r>
    </w:p>
    <w:p w14:paraId="07AF99AC" w14:textId="77777777" w:rsidR="0005441B" w:rsidRDefault="00237501" w:rsidP="0005441B">
      <w:pPr>
        <w:widowControl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37501">
        <w:rPr>
          <w:rFonts w:eastAsia="SimSun" w:cs="Calibri"/>
          <w:b/>
          <w:sz w:val="24"/>
          <w:szCs w:val="24"/>
          <w:lang w:eastAsia="zh-CN" w:bidi="hi-IN"/>
        </w:rPr>
        <w:tab/>
      </w:r>
      <w:r w:rsidR="0005441B">
        <w:rPr>
          <w:rFonts w:ascii="Arial" w:eastAsia="Times New Roman" w:hAnsi="Arial" w:cs="Arial"/>
          <w:color w:val="000000"/>
          <w:sz w:val="20"/>
          <w:szCs w:val="20"/>
        </w:rPr>
        <w:t xml:space="preserve">podpis(y) osoby(osób) uprawnionej </w:t>
      </w:r>
    </w:p>
    <w:p w14:paraId="76A702E5" w14:textId="77777777" w:rsidR="0005441B" w:rsidRPr="00ED5E76" w:rsidRDefault="0005441B" w:rsidP="0005441B">
      <w:pPr>
        <w:widowControl/>
        <w:autoSpaceDE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5E76">
        <w:rPr>
          <w:rFonts w:ascii="Arial" w:eastAsia="Times New Roman" w:hAnsi="Arial" w:cs="Arial"/>
          <w:color w:val="000000"/>
          <w:sz w:val="20"/>
          <w:szCs w:val="20"/>
        </w:rPr>
        <w:t xml:space="preserve">do reprezentowania Wykonawcy </w:t>
      </w:r>
    </w:p>
    <w:p w14:paraId="67C1E03C" w14:textId="0026F9DD" w:rsidR="00237501" w:rsidRPr="00237501" w:rsidRDefault="00237501" w:rsidP="00237501">
      <w:pPr>
        <w:tabs>
          <w:tab w:val="left" w:pos="708"/>
        </w:tabs>
        <w:spacing w:after="0" w:line="360" w:lineRule="auto"/>
        <w:textAlignment w:val="auto"/>
        <w:rPr>
          <w:rFonts w:eastAsia="SimSun" w:cs="Calibri"/>
          <w:b/>
          <w:sz w:val="24"/>
          <w:szCs w:val="24"/>
          <w:lang w:eastAsia="zh-CN" w:bidi="hi-IN"/>
        </w:rPr>
      </w:pPr>
    </w:p>
    <w:sectPr w:rsidR="00237501" w:rsidRPr="002375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A3E" w14:textId="77777777" w:rsidR="00A51F7D" w:rsidRDefault="00A51F7D" w:rsidP="004A683B">
      <w:pPr>
        <w:spacing w:after="0" w:line="240" w:lineRule="auto"/>
      </w:pPr>
      <w:r>
        <w:separator/>
      </w:r>
    </w:p>
  </w:endnote>
  <w:endnote w:type="continuationSeparator" w:id="0">
    <w:p w14:paraId="0EF59BC4" w14:textId="77777777" w:rsidR="00A51F7D" w:rsidRDefault="00A51F7D" w:rsidP="004A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075806"/>
      <w:docPartObj>
        <w:docPartGallery w:val="Page Numbers (Bottom of Page)"/>
        <w:docPartUnique/>
      </w:docPartObj>
    </w:sdtPr>
    <w:sdtEndPr/>
    <w:sdtContent>
      <w:p w14:paraId="0AB4D920" w14:textId="3233959E" w:rsidR="00AF5CCA" w:rsidRDefault="00AF5C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D703320" w14:textId="77777777" w:rsidR="00AF5CCA" w:rsidRDefault="00AF5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A9C8" w14:textId="77777777" w:rsidR="00A51F7D" w:rsidRDefault="00A51F7D" w:rsidP="004A683B">
      <w:pPr>
        <w:spacing w:after="0" w:line="240" w:lineRule="auto"/>
      </w:pPr>
      <w:r>
        <w:separator/>
      </w:r>
    </w:p>
  </w:footnote>
  <w:footnote w:type="continuationSeparator" w:id="0">
    <w:p w14:paraId="76F03429" w14:textId="77777777" w:rsidR="00A51F7D" w:rsidRDefault="00A51F7D" w:rsidP="004A683B">
      <w:pPr>
        <w:spacing w:after="0" w:line="240" w:lineRule="auto"/>
      </w:pPr>
      <w:r>
        <w:continuationSeparator/>
      </w:r>
    </w:p>
  </w:footnote>
  <w:footnote w:id="1">
    <w:p w14:paraId="62583947" w14:textId="77777777" w:rsidR="000463C2" w:rsidRPr="00A82964" w:rsidRDefault="000463C2" w:rsidP="000463C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D9A31A8" w14:textId="77777777" w:rsidR="000463C2" w:rsidRPr="00A82964" w:rsidRDefault="000463C2" w:rsidP="000463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6FE434" w14:textId="77777777" w:rsidR="000463C2" w:rsidRPr="00A82964" w:rsidRDefault="000463C2" w:rsidP="000463C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928792" w14:textId="77777777" w:rsidR="000463C2" w:rsidRDefault="000463C2" w:rsidP="000463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A679600" w14:textId="77777777" w:rsidR="000463C2" w:rsidRDefault="000463C2" w:rsidP="000463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  <w:p w14:paraId="12F24D0D" w14:textId="77777777" w:rsidR="000463C2" w:rsidRPr="00761CEB" w:rsidRDefault="000463C2" w:rsidP="000463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  <w:kern w:val="2"/>
        <w:sz w:val="20"/>
        <w:szCs w:val="20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BD4A4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i w:val="0"/>
        <w:sz w:val="20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pacing w:val="-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spacing w:val="-8"/>
        <w:kern w:val="2"/>
        <w:sz w:val="20"/>
        <w:szCs w:val="20"/>
        <w:lang w:eastAsia="ar-SA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i/>
        <w:iCs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color w:val="000000"/>
        <w:kern w:val="1"/>
        <w:sz w:val="20"/>
        <w:szCs w:val="20"/>
        <w:shd w:val="clear" w:color="auto" w:fill="FFFF00"/>
      </w:rPr>
    </w:lvl>
  </w:abstractNum>
  <w:abstractNum w:abstractNumId="6" w15:restartNumberingAfterBreak="0">
    <w:nsid w:val="0000000C"/>
    <w:multiLevelType w:val="multilevel"/>
    <w:tmpl w:val="248A0E42"/>
    <w:name w:val="WW8Num17"/>
    <w:lvl w:ilvl="0">
      <w:start w:val="1"/>
      <w:numFmt w:val="decimal"/>
      <w:pStyle w:val="Tiret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E9DE6AC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strike w:val="0"/>
        <w:color w:val="000000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pacing w:val="-8"/>
        <w:kern w:val="2"/>
        <w:sz w:val="20"/>
        <w:szCs w:val="20"/>
        <w:lang w:eastAsia="ar-SA" w:bidi="ar-SA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kern w:val="2"/>
        <w:sz w:val="20"/>
        <w:szCs w:val="20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kern w:val="2"/>
        <w:sz w:val="20"/>
        <w:szCs w:val="20"/>
        <w:lang w:eastAsia="ar-SA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7"/>
    <w:multiLevelType w:val="multilevel"/>
    <w:tmpl w:val="660E9AA6"/>
    <w:name w:val="WW8Num39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240"/>
        </w:tabs>
        <w:ind w:left="644" w:hanging="360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84" w:hanging="36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2" w15:restartNumberingAfterBreak="0">
    <w:nsid w:val="037A0B70"/>
    <w:multiLevelType w:val="hybridMultilevel"/>
    <w:tmpl w:val="B4B03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339CC"/>
    <w:multiLevelType w:val="hybridMultilevel"/>
    <w:tmpl w:val="4292441A"/>
    <w:lvl w:ilvl="0" w:tplc="1310A3A2">
      <w:start w:val="1"/>
      <w:numFmt w:val="decimal"/>
      <w:pStyle w:val="NumPar1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D3B8B"/>
    <w:multiLevelType w:val="hybridMultilevel"/>
    <w:tmpl w:val="1F94BFD8"/>
    <w:lvl w:ilvl="0" w:tplc="178A4F2E">
      <w:start w:val="1"/>
      <w:numFmt w:val="decimal"/>
      <w:lvlText w:val="%1."/>
      <w:lvlJc w:val="center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F3B9F"/>
    <w:multiLevelType w:val="hybridMultilevel"/>
    <w:tmpl w:val="C48A6754"/>
    <w:lvl w:ilvl="0" w:tplc="90BC09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F0526"/>
    <w:multiLevelType w:val="hybridMultilevel"/>
    <w:tmpl w:val="29CCE2A8"/>
    <w:lvl w:ilvl="0" w:tplc="0415000D">
      <w:start w:val="1"/>
      <w:numFmt w:val="bullet"/>
      <w:lvlText w:val=""/>
      <w:lvlJc w:val="left"/>
      <w:pPr>
        <w:ind w:left="14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13FB3671"/>
    <w:multiLevelType w:val="hybridMultilevel"/>
    <w:tmpl w:val="F86AAD12"/>
    <w:lvl w:ilvl="0" w:tplc="1472CC66">
      <w:start w:val="1"/>
      <w:numFmt w:val="decimal"/>
      <w:pStyle w:val="numerowanie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36C54"/>
    <w:multiLevelType w:val="hybridMultilevel"/>
    <w:tmpl w:val="2D14B06A"/>
    <w:lvl w:ilvl="0" w:tplc="473E93D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C744F4C"/>
    <w:multiLevelType w:val="multilevel"/>
    <w:tmpl w:val="6E588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E66778A"/>
    <w:multiLevelType w:val="hybridMultilevel"/>
    <w:tmpl w:val="9CD4052A"/>
    <w:lvl w:ilvl="0" w:tplc="72F24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46A50"/>
    <w:multiLevelType w:val="hybridMultilevel"/>
    <w:tmpl w:val="B4084BB6"/>
    <w:lvl w:ilvl="0" w:tplc="EE6A0326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 w15:restartNumberingAfterBreak="0">
    <w:nsid w:val="2688673C"/>
    <w:multiLevelType w:val="multilevel"/>
    <w:tmpl w:val="0A00E25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B1637EF"/>
    <w:multiLevelType w:val="hybridMultilevel"/>
    <w:tmpl w:val="9B0C8A00"/>
    <w:lvl w:ilvl="0" w:tplc="8B800E1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EB70FB"/>
    <w:multiLevelType w:val="hybridMultilevel"/>
    <w:tmpl w:val="029C71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16C5A"/>
    <w:multiLevelType w:val="hybridMultilevel"/>
    <w:tmpl w:val="C62AAEBA"/>
    <w:lvl w:ilvl="0" w:tplc="FE4C409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05EF1"/>
    <w:multiLevelType w:val="hybridMultilevel"/>
    <w:tmpl w:val="6D20EEE8"/>
    <w:lvl w:ilvl="0" w:tplc="1A8A8366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A2F18"/>
    <w:multiLevelType w:val="hybridMultilevel"/>
    <w:tmpl w:val="2DC8995A"/>
    <w:lvl w:ilvl="0" w:tplc="7BCA941A">
      <w:start w:val="1"/>
      <w:numFmt w:val="decimal"/>
      <w:pStyle w:val="Tiret0"/>
      <w:lvlText w:val="%1."/>
      <w:lvlJc w:val="center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D1B77"/>
    <w:multiLevelType w:val="hybridMultilevel"/>
    <w:tmpl w:val="321CC8D2"/>
    <w:lvl w:ilvl="0" w:tplc="C2107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D9C"/>
    <w:multiLevelType w:val="hybridMultilevel"/>
    <w:tmpl w:val="BA32898C"/>
    <w:lvl w:ilvl="0" w:tplc="5C30237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517A9"/>
    <w:multiLevelType w:val="hybridMultilevel"/>
    <w:tmpl w:val="B85C2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95687"/>
    <w:multiLevelType w:val="hybridMultilevel"/>
    <w:tmpl w:val="70D41416"/>
    <w:lvl w:ilvl="0" w:tplc="D068D7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2365B96"/>
    <w:multiLevelType w:val="hybridMultilevel"/>
    <w:tmpl w:val="3FC4C440"/>
    <w:lvl w:ilvl="0" w:tplc="8762395E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 w15:restartNumberingAfterBreak="0">
    <w:nsid w:val="7C801CBE"/>
    <w:multiLevelType w:val="hybridMultilevel"/>
    <w:tmpl w:val="7E723964"/>
    <w:lvl w:ilvl="0" w:tplc="050AAB44">
      <w:start w:val="1"/>
      <w:numFmt w:val="decimal"/>
      <w:pStyle w:val="Nagwek1"/>
      <w:lvlText w:val="%1."/>
      <w:lvlJc w:val="left"/>
      <w:pPr>
        <w:ind w:left="720" w:hanging="360"/>
      </w:pPr>
      <w:rPr>
        <w:rFonts w:eastAsia="SimSun" w:hint="default"/>
        <w:i w:val="0"/>
        <w:sz w:val="18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4694">
    <w:abstractNumId w:val="33"/>
  </w:num>
  <w:num w:numId="2" w16cid:durableId="13966660">
    <w:abstractNumId w:val="13"/>
  </w:num>
  <w:num w:numId="3" w16cid:durableId="16672493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677987">
    <w:abstractNumId w:val="6"/>
  </w:num>
  <w:num w:numId="5" w16cid:durableId="1115095954">
    <w:abstractNumId w:val="27"/>
  </w:num>
  <w:num w:numId="6" w16cid:durableId="862090741">
    <w:abstractNumId w:val="1"/>
  </w:num>
  <w:num w:numId="7" w16cid:durableId="1129590902">
    <w:abstractNumId w:val="12"/>
  </w:num>
  <w:num w:numId="8" w16cid:durableId="1708993129">
    <w:abstractNumId w:val="22"/>
  </w:num>
  <w:num w:numId="9" w16cid:durableId="1087339332">
    <w:abstractNumId w:val="30"/>
  </w:num>
  <w:num w:numId="10" w16cid:durableId="1769738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865084">
    <w:abstractNumId w:val="25"/>
  </w:num>
  <w:num w:numId="12" w16cid:durableId="1522812830">
    <w:abstractNumId w:val="20"/>
  </w:num>
  <w:num w:numId="13" w16cid:durableId="1151214812">
    <w:abstractNumId w:val="19"/>
  </w:num>
  <w:num w:numId="14" w16cid:durableId="1018508633">
    <w:abstractNumId w:val="23"/>
  </w:num>
  <w:num w:numId="15" w16cid:durableId="1299529595">
    <w:abstractNumId w:val="21"/>
  </w:num>
  <w:num w:numId="16" w16cid:durableId="26218072">
    <w:abstractNumId w:val="32"/>
  </w:num>
  <w:num w:numId="17" w16cid:durableId="2040623314">
    <w:abstractNumId w:val="14"/>
  </w:num>
  <w:num w:numId="18" w16cid:durableId="185798285">
    <w:abstractNumId w:val="29"/>
  </w:num>
  <w:num w:numId="19" w16cid:durableId="284123824">
    <w:abstractNumId w:val="28"/>
  </w:num>
  <w:num w:numId="20" w16cid:durableId="928848886">
    <w:abstractNumId w:val="31"/>
  </w:num>
  <w:num w:numId="21" w16cid:durableId="1509371128">
    <w:abstractNumId w:val="18"/>
  </w:num>
  <w:num w:numId="22" w16cid:durableId="2019188708">
    <w:abstractNumId w:val="24"/>
  </w:num>
  <w:num w:numId="23" w16cid:durableId="518660382">
    <w:abstractNumId w:val="9"/>
  </w:num>
  <w:num w:numId="24" w16cid:durableId="18862578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4025856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E6"/>
    <w:rsid w:val="00004BF6"/>
    <w:rsid w:val="00011C73"/>
    <w:rsid w:val="000142E8"/>
    <w:rsid w:val="00027C6A"/>
    <w:rsid w:val="000421C3"/>
    <w:rsid w:val="000430E8"/>
    <w:rsid w:val="000463C2"/>
    <w:rsid w:val="000538FE"/>
    <w:rsid w:val="00054099"/>
    <w:rsid w:val="0005441B"/>
    <w:rsid w:val="000872FA"/>
    <w:rsid w:val="000921BB"/>
    <w:rsid w:val="000B40AB"/>
    <w:rsid w:val="000B514F"/>
    <w:rsid w:val="000B7716"/>
    <w:rsid w:val="000D3961"/>
    <w:rsid w:val="000D4551"/>
    <w:rsid w:val="000E6A40"/>
    <w:rsid w:val="000F05E6"/>
    <w:rsid w:val="000F67F7"/>
    <w:rsid w:val="0010522E"/>
    <w:rsid w:val="001265C1"/>
    <w:rsid w:val="001268CD"/>
    <w:rsid w:val="0015234E"/>
    <w:rsid w:val="0016100D"/>
    <w:rsid w:val="001643A5"/>
    <w:rsid w:val="0019444F"/>
    <w:rsid w:val="00197502"/>
    <w:rsid w:val="001A6932"/>
    <w:rsid w:val="001B112E"/>
    <w:rsid w:val="001B1A8D"/>
    <w:rsid w:val="001B6A04"/>
    <w:rsid w:val="001B7FEB"/>
    <w:rsid w:val="001C13AD"/>
    <w:rsid w:val="001C3F21"/>
    <w:rsid w:val="001D2877"/>
    <w:rsid w:val="001D6F5B"/>
    <w:rsid w:val="001D7172"/>
    <w:rsid w:val="001E0844"/>
    <w:rsid w:val="001E5838"/>
    <w:rsid w:val="001E6205"/>
    <w:rsid w:val="001F70C8"/>
    <w:rsid w:val="001F76AC"/>
    <w:rsid w:val="0020344E"/>
    <w:rsid w:val="002077D4"/>
    <w:rsid w:val="00207D0F"/>
    <w:rsid w:val="00214E8E"/>
    <w:rsid w:val="00232A5E"/>
    <w:rsid w:val="00237501"/>
    <w:rsid w:val="00246D3C"/>
    <w:rsid w:val="00250467"/>
    <w:rsid w:val="002568D3"/>
    <w:rsid w:val="002669E6"/>
    <w:rsid w:val="00270B4E"/>
    <w:rsid w:val="0027247F"/>
    <w:rsid w:val="00274D65"/>
    <w:rsid w:val="00280204"/>
    <w:rsid w:val="00297CFA"/>
    <w:rsid w:val="002A2FA9"/>
    <w:rsid w:val="002A347D"/>
    <w:rsid w:val="002B0DB2"/>
    <w:rsid w:val="002B5061"/>
    <w:rsid w:val="002E2F63"/>
    <w:rsid w:val="002E6471"/>
    <w:rsid w:val="002F13BB"/>
    <w:rsid w:val="002F3763"/>
    <w:rsid w:val="002F389D"/>
    <w:rsid w:val="002F4CD9"/>
    <w:rsid w:val="002F716B"/>
    <w:rsid w:val="00306809"/>
    <w:rsid w:val="003333B7"/>
    <w:rsid w:val="0033420C"/>
    <w:rsid w:val="00335EBD"/>
    <w:rsid w:val="00337B22"/>
    <w:rsid w:val="00347078"/>
    <w:rsid w:val="0036782C"/>
    <w:rsid w:val="00377D83"/>
    <w:rsid w:val="00386A46"/>
    <w:rsid w:val="003A6AA6"/>
    <w:rsid w:val="003B559C"/>
    <w:rsid w:val="003C1B75"/>
    <w:rsid w:val="003C1CFA"/>
    <w:rsid w:val="003C48CE"/>
    <w:rsid w:val="003D401D"/>
    <w:rsid w:val="003D55E6"/>
    <w:rsid w:val="003D5CE5"/>
    <w:rsid w:val="003E0A90"/>
    <w:rsid w:val="003E3846"/>
    <w:rsid w:val="003E3F31"/>
    <w:rsid w:val="003E69F1"/>
    <w:rsid w:val="003F41BB"/>
    <w:rsid w:val="00405FFE"/>
    <w:rsid w:val="00424985"/>
    <w:rsid w:val="00424DA6"/>
    <w:rsid w:val="004252E1"/>
    <w:rsid w:val="00442CA3"/>
    <w:rsid w:val="00451CE7"/>
    <w:rsid w:val="00453D5E"/>
    <w:rsid w:val="0045648A"/>
    <w:rsid w:val="00456FF7"/>
    <w:rsid w:val="00491868"/>
    <w:rsid w:val="004949CB"/>
    <w:rsid w:val="004A6148"/>
    <w:rsid w:val="004A683B"/>
    <w:rsid w:val="004A790D"/>
    <w:rsid w:val="004A7CC7"/>
    <w:rsid w:val="004B1869"/>
    <w:rsid w:val="004B282B"/>
    <w:rsid w:val="004C0748"/>
    <w:rsid w:val="004C21D6"/>
    <w:rsid w:val="004D66F8"/>
    <w:rsid w:val="004D6DED"/>
    <w:rsid w:val="004E3AE9"/>
    <w:rsid w:val="004F3C7C"/>
    <w:rsid w:val="004F586B"/>
    <w:rsid w:val="0050434D"/>
    <w:rsid w:val="005124D1"/>
    <w:rsid w:val="005215B9"/>
    <w:rsid w:val="00522F66"/>
    <w:rsid w:val="005316F1"/>
    <w:rsid w:val="005421EA"/>
    <w:rsid w:val="0055473E"/>
    <w:rsid w:val="00556B4D"/>
    <w:rsid w:val="0056207F"/>
    <w:rsid w:val="00572382"/>
    <w:rsid w:val="005740C4"/>
    <w:rsid w:val="005742DD"/>
    <w:rsid w:val="00582367"/>
    <w:rsid w:val="00583BFF"/>
    <w:rsid w:val="00587089"/>
    <w:rsid w:val="005974BF"/>
    <w:rsid w:val="005978F8"/>
    <w:rsid w:val="005B3C97"/>
    <w:rsid w:val="005B6598"/>
    <w:rsid w:val="005C75D3"/>
    <w:rsid w:val="005E44E8"/>
    <w:rsid w:val="006511E3"/>
    <w:rsid w:val="00652873"/>
    <w:rsid w:val="00663009"/>
    <w:rsid w:val="006713CC"/>
    <w:rsid w:val="00675EB0"/>
    <w:rsid w:val="00686A9D"/>
    <w:rsid w:val="00687668"/>
    <w:rsid w:val="006933AD"/>
    <w:rsid w:val="00695291"/>
    <w:rsid w:val="006973BB"/>
    <w:rsid w:val="006A5ADE"/>
    <w:rsid w:val="006A66BC"/>
    <w:rsid w:val="006B41CC"/>
    <w:rsid w:val="006C5362"/>
    <w:rsid w:val="006C7A1A"/>
    <w:rsid w:val="006D478B"/>
    <w:rsid w:val="006D567E"/>
    <w:rsid w:val="006E048B"/>
    <w:rsid w:val="006E56D9"/>
    <w:rsid w:val="006F2A70"/>
    <w:rsid w:val="006F46DD"/>
    <w:rsid w:val="0071603F"/>
    <w:rsid w:val="00720AFB"/>
    <w:rsid w:val="00727452"/>
    <w:rsid w:val="00727796"/>
    <w:rsid w:val="0074005D"/>
    <w:rsid w:val="00741240"/>
    <w:rsid w:val="0074466C"/>
    <w:rsid w:val="00762927"/>
    <w:rsid w:val="00763C34"/>
    <w:rsid w:val="00763EC4"/>
    <w:rsid w:val="00790978"/>
    <w:rsid w:val="0079112A"/>
    <w:rsid w:val="00792A29"/>
    <w:rsid w:val="00792CEF"/>
    <w:rsid w:val="0079311E"/>
    <w:rsid w:val="00793F19"/>
    <w:rsid w:val="007A1373"/>
    <w:rsid w:val="007A4973"/>
    <w:rsid w:val="007B0145"/>
    <w:rsid w:val="007B457A"/>
    <w:rsid w:val="007B5A1B"/>
    <w:rsid w:val="007B72A2"/>
    <w:rsid w:val="007D0F6A"/>
    <w:rsid w:val="007D46EF"/>
    <w:rsid w:val="007D4ADE"/>
    <w:rsid w:val="007E1B05"/>
    <w:rsid w:val="007E6006"/>
    <w:rsid w:val="007F2C7B"/>
    <w:rsid w:val="007F78B1"/>
    <w:rsid w:val="008067AE"/>
    <w:rsid w:val="008221BA"/>
    <w:rsid w:val="0083285F"/>
    <w:rsid w:val="00833ED0"/>
    <w:rsid w:val="00840208"/>
    <w:rsid w:val="008438C2"/>
    <w:rsid w:val="008464CA"/>
    <w:rsid w:val="00857A42"/>
    <w:rsid w:val="00857C59"/>
    <w:rsid w:val="0086501B"/>
    <w:rsid w:val="00867531"/>
    <w:rsid w:val="008703BA"/>
    <w:rsid w:val="00876C00"/>
    <w:rsid w:val="008843DD"/>
    <w:rsid w:val="0089034A"/>
    <w:rsid w:val="008908DC"/>
    <w:rsid w:val="0089289F"/>
    <w:rsid w:val="008A2696"/>
    <w:rsid w:val="008A4420"/>
    <w:rsid w:val="008B3980"/>
    <w:rsid w:val="008B5CDE"/>
    <w:rsid w:val="008B7776"/>
    <w:rsid w:val="008D1906"/>
    <w:rsid w:val="008D669A"/>
    <w:rsid w:val="00915AAB"/>
    <w:rsid w:val="009167F8"/>
    <w:rsid w:val="00917806"/>
    <w:rsid w:val="0092206A"/>
    <w:rsid w:val="00933836"/>
    <w:rsid w:val="00934323"/>
    <w:rsid w:val="00934E6F"/>
    <w:rsid w:val="009407CC"/>
    <w:rsid w:val="00947F50"/>
    <w:rsid w:val="00951DBB"/>
    <w:rsid w:val="00956E93"/>
    <w:rsid w:val="0096702F"/>
    <w:rsid w:val="00984861"/>
    <w:rsid w:val="00994830"/>
    <w:rsid w:val="00995E81"/>
    <w:rsid w:val="0099605C"/>
    <w:rsid w:val="00996B3D"/>
    <w:rsid w:val="009A24BA"/>
    <w:rsid w:val="009B2B6E"/>
    <w:rsid w:val="009B6DE5"/>
    <w:rsid w:val="009D169F"/>
    <w:rsid w:val="009D220E"/>
    <w:rsid w:val="009D23B3"/>
    <w:rsid w:val="009D408E"/>
    <w:rsid w:val="00A018BB"/>
    <w:rsid w:val="00A01962"/>
    <w:rsid w:val="00A01E42"/>
    <w:rsid w:val="00A0434D"/>
    <w:rsid w:val="00A12FBD"/>
    <w:rsid w:val="00A164B1"/>
    <w:rsid w:val="00A178C9"/>
    <w:rsid w:val="00A23377"/>
    <w:rsid w:val="00A32125"/>
    <w:rsid w:val="00A40661"/>
    <w:rsid w:val="00A51F7D"/>
    <w:rsid w:val="00A63934"/>
    <w:rsid w:val="00A662B3"/>
    <w:rsid w:val="00A70A5A"/>
    <w:rsid w:val="00A73D66"/>
    <w:rsid w:val="00A8193D"/>
    <w:rsid w:val="00A85638"/>
    <w:rsid w:val="00A87217"/>
    <w:rsid w:val="00A90969"/>
    <w:rsid w:val="00A95FE4"/>
    <w:rsid w:val="00AB0455"/>
    <w:rsid w:val="00AB331D"/>
    <w:rsid w:val="00AB347A"/>
    <w:rsid w:val="00AB6CFA"/>
    <w:rsid w:val="00AC2DD5"/>
    <w:rsid w:val="00AC4CC5"/>
    <w:rsid w:val="00AD3744"/>
    <w:rsid w:val="00AD5848"/>
    <w:rsid w:val="00AE19A5"/>
    <w:rsid w:val="00AE1D63"/>
    <w:rsid w:val="00AE3DE5"/>
    <w:rsid w:val="00AE5E5D"/>
    <w:rsid w:val="00AE6BFD"/>
    <w:rsid w:val="00AF10F9"/>
    <w:rsid w:val="00AF55E2"/>
    <w:rsid w:val="00AF5CCA"/>
    <w:rsid w:val="00AF732B"/>
    <w:rsid w:val="00B00AE8"/>
    <w:rsid w:val="00B04C94"/>
    <w:rsid w:val="00B11EA5"/>
    <w:rsid w:val="00B52D1F"/>
    <w:rsid w:val="00B60DDE"/>
    <w:rsid w:val="00B6111C"/>
    <w:rsid w:val="00B718E9"/>
    <w:rsid w:val="00B72933"/>
    <w:rsid w:val="00B7464F"/>
    <w:rsid w:val="00B81EB3"/>
    <w:rsid w:val="00B87612"/>
    <w:rsid w:val="00B9573E"/>
    <w:rsid w:val="00BA1BAF"/>
    <w:rsid w:val="00BB1297"/>
    <w:rsid w:val="00BB61B0"/>
    <w:rsid w:val="00BC174B"/>
    <w:rsid w:val="00BC39F8"/>
    <w:rsid w:val="00BD48A8"/>
    <w:rsid w:val="00BE129A"/>
    <w:rsid w:val="00C00747"/>
    <w:rsid w:val="00C07291"/>
    <w:rsid w:val="00C116B8"/>
    <w:rsid w:val="00C2611A"/>
    <w:rsid w:val="00C33B51"/>
    <w:rsid w:val="00C43E29"/>
    <w:rsid w:val="00C50A5E"/>
    <w:rsid w:val="00C53625"/>
    <w:rsid w:val="00C6023F"/>
    <w:rsid w:val="00C71968"/>
    <w:rsid w:val="00C7779E"/>
    <w:rsid w:val="00C851A0"/>
    <w:rsid w:val="00C91D43"/>
    <w:rsid w:val="00CA10AC"/>
    <w:rsid w:val="00CA1C50"/>
    <w:rsid w:val="00CA46B4"/>
    <w:rsid w:val="00CA5E6D"/>
    <w:rsid w:val="00CB427B"/>
    <w:rsid w:val="00CB7F1C"/>
    <w:rsid w:val="00CC0A22"/>
    <w:rsid w:val="00CC3DC8"/>
    <w:rsid w:val="00CD1726"/>
    <w:rsid w:val="00CD5D71"/>
    <w:rsid w:val="00CF6254"/>
    <w:rsid w:val="00D044AF"/>
    <w:rsid w:val="00D10506"/>
    <w:rsid w:val="00D11273"/>
    <w:rsid w:val="00D1360A"/>
    <w:rsid w:val="00D44371"/>
    <w:rsid w:val="00D63880"/>
    <w:rsid w:val="00D6471F"/>
    <w:rsid w:val="00D74498"/>
    <w:rsid w:val="00D9226B"/>
    <w:rsid w:val="00D940F3"/>
    <w:rsid w:val="00D9541F"/>
    <w:rsid w:val="00DA191A"/>
    <w:rsid w:val="00DA7D34"/>
    <w:rsid w:val="00DB6D52"/>
    <w:rsid w:val="00DC1811"/>
    <w:rsid w:val="00DC3ACE"/>
    <w:rsid w:val="00DC3D41"/>
    <w:rsid w:val="00DD1A5C"/>
    <w:rsid w:val="00DD6F5F"/>
    <w:rsid w:val="00DE1F5F"/>
    <w:rsid w:val="00DE25FC"/>
    <w:rsid w:val="00DE7174"/>
    <w:rsid w:val="00DF0CC2"/>
    <w:rsid w:val="00DF3344"/>
    <w:rsid w:val="00DF789E"/>
    <w:rsid w:val="00E1266A"/>
    <w:rsid w:val="00E132C6"/>
    <w:rsid w:val="00E1748B"/>
    <w:rsid w:val="00E2083C"/>
    <w:rsid w:val="00E2161A"/>
    <w:rsid w:val="00E26DBF"/>
    <w:rsid w:val="00E35C85"/>
    <w:rsid w:val="00E47908"/>
    <w:rsid w:val="00E51EB4"/>
    <w:rsid w:val="00E5459B"/>
    <w:rsid w:val="00E668AD"/>
    <w:rsid w:val="00E67550"/>
    <w:rsid w:val="00E74A8F"/>
    <w:rsid w:val="00E8169C"/>
    <w:rsid w:val="00E8318B"/>
    <w:rsid w:val="00E90412"/>
    <w:rsid w:val="00E93034"/>
    <w:rsid w:val="00EA0A00"/>
    <w:rsid w:val="00EA2229"/>
    <w:rsid w:val="00EA4C66"/>
    <w:rsid w:val="00EB0CC2"/>
    <w:rsid w:val="00EB1BB4"/>
    <w:rsid w:val="00EB4C03"/>
    <w:rsid w:val="00EB5CD0"/>
    <w:rsid w:val="00EC497A"/>
    <w:rsid w:val="00ED5E76"/>
    <w:rsid w:val="00EE1454"/>
    <w:rsid w:val="00EE5664"/>
    <w:rsid w:val="00EF1820"/>
    <w:rsid w:val="00EF5B82"/>
    <w:rsid w:val="00F02B60"/>
    <w:rsid w:val="00F16ED3"/>
    <w:rsid w:val="00F26E14"/>
    <w:rsid w:val="00F2715B"/>
    <w:rsid w:val="00F57744"/>
    <w:rsid w:val="00F67550"/>
    <w:rsid w:val="00F731D9"/>
    <w:rsid w:val="00F76EF2"/>
    <w:rsid w:val="00F7796F"/>
    <w:rsid w:val="00F80917"/>
    <w:rsid w:val="00F8199A"/>
    <w:rsid w:val="00F864A7"/>
    <w:rsid w:val="00F911A7"/>
    <w:rsid w:val="00F91B52"/>
    <w:rsid w:val="00FB05D7"/>
    <w:rsid w:val="00FB1CCF"/>
    <w:rsid w:val="00FB7EB4"/>
    <w:rsid w:val="00FC1A89"/>
    <w:rsid w:val="00FC3934"/>
    <w:rsid w:val="00FD2BF5"/>
    <w:rsid w:val="00FD7D3E"/>
    <w:rsid w:val="00FE675E"/>
    <w:rsid w:val="00FF0D1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C74B4"/>
  <w15:chartTrackingRefBased/>
  <w15:docId w15:val="{A103A5FD-D963-40D2-8643-E86465D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7A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252E1"/>
    <w:pPr>
      <w:keepNext/>
      <w:numPr>
        <w:numId w:val="1"/>
      </w:numPr>
      <w:tabs>
        <w:tab w:val="left" w:pos="432"/>
      </w:tabs>
      <w:autoSpaceDE w:val="0"/>
      <w:spacing w:after="0" w:line="240" w:lineRule="auto"/>
      <w:ind w:firstLine="708"/>
      <w:textAlignment w:val="auto"/>
      <w:outlineLvl w:val="0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252E1"/>
    <w:pPr>
      <w:keepNext/>
      <w:numPr>
        <w:ilvl w:val="1"/>
        <w:numId w:val="1"/>
      </w:numPr>
      <w:tabs>
        <w:tab w:val="left" w:pos="576"/>
      </w:tabs>
      <w:spacing w:after="0" w:line="240" w:lineRule="auto"/>
      <w:jc w:val="center"/>
      <w:textAlignment w:val="auto"/>
      <w:outlineLvl w:val="1"/>
    </w:pPr>
    <w:rPr>
      <w:rFonts w:ascii="Liberation Serif" w:eastAsia="SimSun" w:hAnsi="Liberation Serif" w:cs="Liberation Serif"/>
      <w:b/>
      <w:bCs/>
      <w:sz w:val="40"/>
      <w:szCs w:val="40"/>
    </w:rPr>
  </w:style>
  <w:style w:type="paragraph" w:styleId="Nagwek3">
    <w:name w:val="heading 3"/>
    <w:basedOn w:val="Normalny"/>
    <w:next w:val="Normalny"/>
    <w:link w:val="Nagwek3Znak"/>
    <w:qFormat/>
    <w:rsid w:val="004252E1"/>
    <w:pPr>
      <w:keepNext/>
      <w:numPr>
        <w:ilvl w:val="2"/>
        <w:numId w:val="1"/>
      </w:numPr>
      <w:shd w:val="clear" w:color="auto" w:fill="FFFFFF"/>
      <w:tabs>
        <w:tab w:val="left" w:pos="720"/>
      </w:tabs>
      <w:spacing w:after="0" w:line="360" w:lineRule="auto"/>
      <w:jc w:val="center"/>
      <w:textAlignment w:val="auto"/>
      <w:outlineLvl w:val="2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4252E1"/>
    <w:pPr>
      <w:keepNext/>
      <w:numPr>
        <w:ilvl w:val="3"/>
        <w:numId w:val="1"/>
      </w:numPr>
      <w:tabs>
        <w:tab w:val="left" w:pos="864"/>
      </w:tabs>
      <w:spacing w:after="0" w:line="240" w:lineRule="auto"/>
      <w:jc w:val="center"/>
      <w:textAlignment w:val="auto"/>
      <w:outlineLvl w:val="3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4252E1"/>
    <w:pPr>
      <w:keepNext/>
      <w:tabs>
        <w:tab w:val="left" w:pos="4905"/>
      </w:tabs>
      <w:spacing w:after="0" w:line="360" w:lineRule="auto"/>
      <w:ind w:left="-57"/>
      <w:jc w:val="both"/>
      <w:textAlignment w:val="auto"/>
      <w:outlineLvl w:val="4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252E1"/>
    <w:pPr>
      <w:numPr>
        <w:ilvl w:val="5"/>
        <w:numId w:val="1"/>
      </w:numPr>
      <w:tabs>
        <w:tab w:val="left" w:pos="1152"/>
      </w:tabs>
      <w:spacing w:before="240" w:after="60" w:line="240" w:lineRule="auto"/>
      <w:textAlignment w:val="auto"/>
      <w:outlineLvl w:val="5"/>
    </w:pPr>
    <w:rPr>
      <w:rFonts w:ascii="Liberation Serif" w:eastAsia="SimSun" w:hAnsi="Liberation Serif" w:cs="Liberation Serif"/>
      <w:b/>
      <w:bCs/>
    </w:rPr>
  </w:style>
  <w:style w:type="paragraph" w:styleId="Nagwek7">
    <w:name w:val="heading 7"/>
    <w:basedOn w:val="Normalny"/>
    <w:next w:val="Normalny"/>
    <w:link w:val="Nagwek7Znak"/>
    <w:qFormat/>
    <w:rsid w:val="004252E1"/>
    <w:pPr>
      <w:keepNext/>
      <w:tabs>
        <w:tab w:val="left" w:pos="1720"/>
        <w:tab w:val="left" w:pos="2000"/>
      </w:tabs>
      <w:autoSpaceDE w:val="0"/>
      <w:spacing w:after="0" w:line="360" w:lineRule="auto"/>
      <w:jc w:val="both"/>
      <w:textAlignment w:val="auto"/>
      <w:outlineLvl w:val="6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4252E1"/>
    <w:pPr>
      <w:keepNext/>
      <w:shd w:val="clear" w:color="auto" w:fill="FFFFFF"/>
      <w:spacing w:after="0" w:line="240" w:lineRule="auto"/>
      <w:textAlignment w:val="auto"/>
      <w:outlineLvl w:val="7"/>
    </w:pPr>
    <w:rPr>
      <w:rFonts w:ascii="Arial" w:eastAsia="SimSun" w:hAnsi="Arial" w:cs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4252E1"/>
    <w:pPr>
      <w:keepNext/>
      <w:spacing w:after="0" w:line="240" w:lineRule="auto"/>
      <w:jc w:val="right"/>
      <w:textAlignment w:val="auto"/>
      <w:outlineLvl w:val="8"/>
    </w:pPr>
    <w:rPr>
      <w:rFonts w:ascii="Arial" w:eastAsia="SimSun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52E1"/>
    <w:rPr>
      <w:rFonts w:ascii="Liberation Serif" w:eastAsia="SimSun" w:hAnsi="Liberation Serif" w:cs="Liberation Serif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252E1"/>
    <w:rPr>
      <w:rFonts w:ascii="Liberation Serif" w:eastAsia="SimSun" w:hAnsi="Liberation Serif" w:cs="Liberation Serif"/>
      <w:b/>
      <w:bCs/>
      <w:kern w:val="1"/>
      <w:sz w:val="40"/>
      <w:szCs w:val="40"/>
      <w:lang w:eastAsia="ar-SA"/>
    </w:rPr>
  </w:style>
  <w:style w:type="character" w:customStyle="1" w:styleId="Nagwek3Znak">
    <w:name w:val="Nagłówek 3 Znak"/>
    <w:basedOn w:val="Domylnaczcionkaakapitu"/>
    <w:link w:val="Nagwek3"/>
    <w:rsid w:val="004252E1"/>
    <w:rPr>
      <w:rFonts w:ascii="Liberation Serif" w:eastAsia="SimSun" w:hAnsi="Liberation Serif" w:cs="Liberation Serif"/>
      <w:b/>
      <w:bCs/>
      <w:kern w:val="1"/>
      <w:sz w:val="20"/>
      <w:szCs w:val="20"/>
      <w:shd w:val="clear" w:color="auto" w:fill="FFFFFF"/>
      <w:lang w:eastAsia="ar-SA"/>
    </w:rPr>
  </w:style>
  <w:style w:type="character" w:customStyle="1" w:styleId="Nagwek4Znak">
    <w:name w:val="Nagłówek 4 Znak"/>
    <w:basedOn w:val="Domylnaczcionkaakapitu"/>
    <w:link w:val="Nagwek4"/>
    <w:rsid w:val="004252E1"/>
    <w:rPr>
      <w:rFonts w:ascii="Liberation Serif" w:eastAsia="SimSun" w:hAnsi="Liberation Serif" w:cs="Liberation Serif"/>
      <w:b/>
      <w:bCs/>
      <w:kern w:val="1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252E1"/>
    <w:rPr>
      <w:rFonts w:ascii="Times New Roman" w:eastAsia="SimSu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4252E1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Nagwek7Znak">
    <w:name w:val="Nagłówek 7 Znak"/>
    <w:basedOn w:val="Domylnaczcionkaakapitu"/>
    <w:link w:val="Nagwek7"/>
    <w:rsid w:val="004252E1"/>
    <w:rPr>
      <w:rFonts w:ascii="Times New Roman" w:eastAsia="SimSu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4252E1"/>
    <w:rPr>
      <w:rFonts w:ascii="Arial" w:eastAsia="SimSun" w:hAnsi="Arial" w:cs="Arial"/>
      <w:b/>
      <w:bCs/>
      <w:kern w:val="1"/>
      <w:sz w:val="20"/>
      <w:szCs w:val="20"/>
      <w:shd w:val="clear" w:color="auto" w:fill="FFFFFF"/>
      <w:lang w:eastAsia="ar-SA"/>
    </w:rPr>
  </w:style>
  <w:style w:type="character" w:customStyle="1" w:styleId="Nagwek9Znak">
    <w:name w:val="Nagłówek 9 Znak"/>
    <w:basedOn w:val="Domylnaczcionkaakapitu"/>
    <w:link w:val="Nagwek9"/>
    <w:rsid w:val="004252E1"/>
    <w:rPr>
      <w:rFonts w:ascii="Arial" w:eastAsia="SimSun" w:hAnsi="Arial" w:cs="Arial"/>
      <w:i/>
      <w:iCs/>
      <w:kern w:val="1"/>
      <w:sz w:val="20"/>
      <w:szCs w:val="20"/>
      <w:lang w:eastAsia="ar-SA"/>
    </w:rPr>
  </w:style>
  <w:style w:type="character" w:customStyle="1" w:styleId="WW8Num1z0">
    <w:name w:val="WW8Num1z0"/>
    <w:rsid w:val="004252E1"/>
    <w:rPr>
      <w:rFonts w:ascii="Arial" w:hAnsi="Arial" w:cs="Arial"/>
      <w:b w:val="0"/>
      <w:bCs w:val="0"/>
      <w:i w:val="0"/>
      <w:iCs w:val="0"/>
      <w:szCs w:val="22"/>
    </w:rPr>
  </w:style>
  <w:style w:type="character" w:customStyle="1" w:styleId="WW8Num1z1">
    <w:name w:val="WW8Num1z1"/>
    <w:rsid w:val="004252E1"/>
  </w:style>
  <w:style w:type="character" w:customStyle="1" w:styleId="WW8Num1z2">
    <w:name w:val="WW8Num1z2"/>
    <w:rsid w:val="004252E1"/>
  </w:style>
  <w:style w:type="character" w:customStyle="1" w:styleId="WW8Num1z3">
    <w:name w:val="WW8Num1z3"/>
    <w:rsid w:val="004252E1"/>
  </w:style>
  <w:style w:type="character" w:customStyle="1" w:styleId="WW8Num1z4">
    <w:name w:val="WW8Num1z4"/>
    <w:rsid w:val="004252E1"/>
  </w:style>
  <w:style w:type="character" w:customStyle="1" w:styleId="WW8Num1z5">
    <w:name w:val="WW8Num1z5"/>
    <w:rsid w:val="004252E1"/>
  </w:style>
  <w:style w:type="character" w:customStyle="1" w:styleId="WW8Num1z6">
    <w:name w:val="WW8Num1z6"/>
    <w:rsid w:val="004252E1"/>
  </w:style>
  <w:style w:type="character" w:customStyle="1" w:styleId="WW8Num1z7">
    <w:name w:val="WW8Num1z7"/>
    <w:rsid w:val="004252E1"/>
  </w:style>
  <w:style w:type="character" w:customStyle="1" w:styleId="WW8Num1z8">
    <w:name w:val="WW8Num1z8"/>
    <w:rsid w:val="004252E1"/>
  </w:style>
  <w:style w:type="character" w:customStyle="1" w:styleId="WW8Num2z0">
    <w:name w:val="WW8Num2z0"/>
    <w:rsid w:val="004252E1"/>
  </w:style>
  <w:style w:type="character" w:customStyle="1" w:styleId="WW8Num2z1">
    <w:name w:val="WW8Num2z1"/>
    <w:rsid w:val="004252E1"/>
  </w:style>
  <w:style w:type="character" w:customStyle="1" w:styleId="WW8Num2z2">
    <w:name w:val="WW8Num2z2"/>
    <w:rsid w:val="004252E1"/>
  </w:style>
  <w:style w:type="character" w:customStyle="1" w:styleId="WW8Num2z3">
    <w:name w:val="WW8Num2z3"/>
    <w:rsid w:val="004252E1"/>
  </w:style>
  <w:style w:type="character" w:customStyle="1" w:styleId="WW8Num2z4">
    <w:name w:val="WW8Num2z4"/>
    <w:rsid w:val="004252E1"/>
  </w:style>
  <w:style w:type="character" w:customStyle="1" w:styleId="WW8Num2z5">
    <w:name w:val="WW8Num2z5"/>
    <w:rsid w:val="004252E1"/>
    <w:rPr>
      <w:rFonts w:cs="Arial"/>
    </w:rPr>
  </w:style>
  <w:style w:type="character" w:customStyle="1" w:styleId="WW8Num2z6">
    <w:name w:val="WW8Num2z6"/>
    <w:rsid w:val="004252E1"/>
  </w:style>
  <w:style w:type="character" w:customStyle="1" w:styleId="WW8Num2z7">
    <w:name w:val="WW8Num2z7"/>
    <w:rsid w:val="004252E1"/>
  </w:style>
  <w:style w:type="character" w:customStyle="1" w:styleId="WW8Num2z8">
    <w:name w:val="WW8Num2z8"/>
    <w:rsid w:val="004252E1"/>
  </w:style>
  <w:style w:type="character" w:customStyle="1" w:styleId="WW8Num3z0">
    <w:name w:val="WW8Num3z0"/>
    <w:rsid w:val="004252E1"/>
    <w:rPr>
      <w:rFonts w:ascii="Arial" w:hAnsi="Arial" w:cs="Arial"/>
      <w:color w:val="000000"/>
      <w:sz w:val="18"/>
      <w:szCs w:val="18"/>
    </w:rPr>
  </w:style>
  <w:style w:type="character" w:customStyle="1" w:styleId="WW8Num4z0">
    <w:name w:val="WW8Num4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rsid w:val="004252E1"/>
    <w:rPr>
      <w:rFonts w:cs="Arial"/>
      <w:iCs/>
    </w:rPr>
  </w:style>
  <w:style w:type="character" w:customStyle="1" w:styleId="WW8Num6z0">
    <w:name w:val="WW8Num6z0"/>
    <w:rsid w:val="004252E1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4252E1"/>
    <w:rPr>
      <w:rFonts w:ascii="Arial" w:eastAsia="Calibri" w:hAnsi="Arial" w:cs="Arial" w:hint="default"/>
      <w:b w:val="0"/>
      <w:bCs w:val="0"/>
      <w:i w:val="0"/>
      <w:iCs w:val="0"/>
      <w:color w:val="000000"/>
      <w:kern w:val="1"/>
      <w:sz w:val="20"/>
      <w:szCs w:val="24"/>
      <w:shd w:val="clear" w:color="auto" w:fill="FFFF00"/>
    </w:rPr>
  </w:style>
  <w:style w:type="character" w:customStyle="1" w:styleId="WW8Num7z1">
    <w:name w:val="WW8Num7z1"/>
    <w:rsid w:val="004252E1"/>
  </w:style>
  <w:style w:type="character" w:customStyle="1" w:styleId="WW8Num7z2">
    <w:name w:val="WW8Num7z2"/>
    <w:rsid w:val="004252E1"/>
  </w:style>
  <w:style w:type="character" w:customStyle="1" w:styleId="WW8Num7z3">
    <w:name w:val="WW8Num7z3"/>
    <w:rsid w:val="004252E1"/>
  </w:style>
  <w:style w:type="character" w:customStyle="1" w:styleId="WW8Num7z4">
    <w:name w:val="WW8Num7z4"/>
    <w:rsid w:val="004252E1"/>
  </w:style>
  <w:style w:type="character" w:customStyle="1" w:styleId="WW8Num7z5">
    <w:name w:val="WW8Num7z5"/>
    <w:rsid w:val="004252E1"/>
  </w:style>
  <w:style w:type="character" w:customStyle="1" w:styleId="WW8Num7z6">
    <w:name w:val="WW8Num7z6"/>
    <w:rsid w:val="004252E1"/>
  </w:style>
  <w:style w:type="character" w:customStyle="1" w:styleId="WW8Num7z7">
    <w:name w:val="WW8Num7z7"/>
    <w:rsid w:val="004252E1"/>
  </w:style>
  <w:style w:type="character" w:customStyle="1" w:styleId="WW8Num7z8">
    <w:name w:val="WW8Num7z8"/>
    <w:rsid w:val="004252E1"/>
  </w:style>
  <w:style w:type="character" w:customStyle="1" w:styleId="WW8Num8z0">
    <w:name w:val="WW8Num8z0"/>
    <w:rsid w:val="004252E1"/>
    <w:rPr>
      <w:rFonts w:ascii="Arial" w:eastAsia="Times New Roman" w:hAnsi="Arial" w:cs="Times New Roman" w:hint="default"/>
      <w:b w:val="0"/>
      <w:i w:val="0"/>
      <w:kern w:val="1"/>
      <w:sz w:val="20"/>
      <w:szCs w:val="20"/>
    </w:rPr>
  </w:style>
  <w:style w:type="character" w:customStyle="1" w:styleId="WW8Num9z0">
    <w:name w:val="WW8Num9z0"/>
    <w:rsid w:val="004252E1"/>
    <w:rPr>
      <w:rFonts w:ascii="Arial" w:hAnsi="Arial" w:cs="Arial" w:hint="default"/>
      <w:b w:val="0"/>
      <w:bCs w:val="0"/>
      <w:i w:val="0"/>
      <w:iCs w:val="0"/>
      <w:color w:val="auto"/>
      <w:sz w:val="24"/>
      <w:szCs w:val="24"/>
      <w:shd w:val="clear" w:color="auto" w:fill="FFFF00"/>
    </w:rPr>
  </w:style>
  <w:style w:type="character" w:customStyle="1" w:styleId="WW8Num10z0">
    <w:name w:val="WW8Num10z0"/>
    <w:rsid w:val="004252E1"/>
    <w:rPr>
      <w:rFonts w:ascii="Arial" w:eastAsia="SimSun" w:hAnsi="Arial" w:cs="Arial"/>
      <w:i/>
      <w:iCs/>
      <w:color w:val="000000"/>
      <w:kern w:val="1"/>
      <w:sz w:val="20"/>
      <w:szCs w:val="20"/>
    </w:rPr>
  </w:style>
  <w:style w:type="character" w:customStyle="1" w:styleId="WW8Num10z1">
    <w:name w:val="WW8Num10z1"/>
    <w:rsid w:val="004252E1"/>
  </w:style>
  <w:style w:type="character" w:customStyle="1" w:styleId="WW8Num10z2">
    <w:name w:val="WW8Num10z2"/>
    <w:rsid w:val="004252E1"/>
  </w:style>
  <w:style w:type="character" w:customStyle="1" w:styleId="WW8Num10z3">
    <w:name w:val="WW8Num10z3"/>
    <w:rsid w:val="004252E1"/>
  </w:style>
  <w:style w:type="character" w:customStyle="1" w:styleId="WW8Num10z4">
    <w:name w:val="WW8Num10z4"/>
    <w:rsid w:val="004252E1"/>
  </w:style>
  <w:style w:type="character" w:customStyle="1" w:styleId="WW8Num10z5">
    <w:name w:val="WW8Num10z5"/>
    <w:rsid w:val="004252E1"/>
  </w:style>
  <w:style w:type="character" w:customStyle="1" w:styleId="WW8Num10z6">
    <w:name w:val="WW8Num10z6"/>
    <w:rsid w:val="004252E1"/>
  </w:style>
  <w:style w:type="character" w:customStyle="1" w:styleId="WW8Num10z7">
    <w:name w:val="WW8Num10z7"/>
    <w:rsid w:val="004252E1"/>
  </w:style>
  <w:style w:type="character" w:customStyle="1" w:styleId="WW8Num10z8">
    <w:name w:val="WW8Num10z8"/>
    <w:rsid w:val="004252E1"/>
  </w:style>
  <w:style w:type="character" w:customStyle="1" w:styleId="WW8Num11z0">
    <w:name w:val="WW8Num11z0"/>
    <w:rsid w:val="004252E1"/>
    <w:rPr>
      <w:rFonts w:ascii="Arial" w:eastAsia="SimSun" w:hAnsi="Arial" w:cs="Arial"/>
      <w:color w:val="000000"/>
      <w:kern w:val="1"/>
      <w:sz w:val="20"/>
      <w:szCs w:val="20"/>
      <w:shd w:val="clear" w:color="auto" w:fill="FFFF00"/>
    </w:rPr>
  </w:style>
  <w:style w:type="character" w:customStyle="1" w:styleId="WW8Num12z0">
    <w:name w:val="WW8Num12z0"/>
    <w:rsid w:val="004252E1"/>
    <w:rPr>
      <w:rFonts w:cs="Arial"/>
    </w:rPr>
  </w:style>
  <w:style w:type="character" w:customStyle="1" w:styleId="WW8Num12z1">
    <w:name w:val="WW8Num12z1"/>
    <w:rsid w:val="004252E1"/>
    <w:rPr>
      <w:rFonts w:ascii="Wingdings" w:hAnsi="Wingdings" w:cs="Wingdings"/>
    </w:rPr>
  </w:style>
  <w:style w:type="character" w:customStyle="1" w:styleId="WW8Num12z2">
    <w:name w:val="WW8Num12z2"/>
    <w:rsid w:val="004252E1"/>
  </w:style>
  <w:style w:type="character" w:customStyle="1" w:styleId="WW8Num12z3">
    <w:name w:val="WW8Num12z3"/>
    <w:rsid w:val="004252E1"/>
  </w:style>
  <w:style w:type="character" w:customStyle="1" w:styleId="WW8Num12z4">
    <w:name w:val="WW8Num12z4"/>
    <w:rsid w:val="004252E1"/>
  </w:style>
  <w:style w:type="character" w:customStyle="1" w:styleId="WW8Num12z5">
    <w:name w:val="WW8Num12z5"/>
    <w:rsid w:val="004252E1"/>
  </w:style>
  <w:style w:type="character" w:customStyle="1" w:styleId="WW8Num12z6">
    <w:name w:val="WW8Num12z6"/>
    <w:rsid w:val="004252E1"/>
  </w:style>
  <w:style w:type="character" w:customStyle="1" w:styleId="WW8Num12z7">
    <w:name w:val="WW8Num12z7"/>
    <w:rsid w:val="004252E1"/>
  </w:style>
  <w:style w:type="character" w:customStyle="1" w:styleId="WW8Num12z8">
    <w:name w:val="WW8Num12z8"/>
    <w:rsid w:val="004252E1"/>
  </w:style>
  <w:style w:type="character" w:customStyle="1" w:styleId="WW8Num13z0">
    <w:name w:val="WW8Num13z0"/>
    <w:rsid w:val="004252E1"/>
    <w:rPr>
      <w:rFonts w:ascii="Arial" w:eastAsia="Times New Roman" w:hAnsi="Arial" w:cs="Arial" w:hint="default"/>
      <w:color w:val="000000"/>
      <w:kern w:val="1"/>
      <w:sz w:val="18"/>
      <w:szCs w:val="18"/>
    </w:rPr>
  </w:style>
  <w:style w:type="character" w:customStyle="1" w:styleId="WW8Num13z1">
    <w:name w:val="WW8Num13z1"/>
    <w:rsid w:val="004252E1"/>
    <w:rPr>
      <w:rFonts w:cs="Arial"/>
    </w:rPr>
  </w:style>
  <w:style w:type="character" w:customStyle="1" w:styleId="WW8Num13z2">
    <w:name w:val="WW8Num13z2"/>
    <w:rsid w:val="004252E1"/>
  </w:style>
  <w:style w:type="character" w:customStyle="1" w:styleId="WW8Num13z3">
    <w:name w:val="WW8Num13z3"/>
    <w:rsid w:val="004252E1"/>
  </w:style>
  <w:style w:type="character" w:customStyle="1" w:styleId="WW8Num13z4">
    <w:name w:val="WW8Num13z4"/>
    <w:rsid w:val="004252E1"/>
  </w:style>
  <w:style w:type="character" w:customStyle="1" w:styleId="WW8Num13z5">
    <w:name w:val="WW8Num13z5"/>
    <w:rsid w:val="004252E1"/>
  </w:style>
  <w:style w:type="character" w:customStyle="1" w:styleId="WW8Num13z6">
    <w:name w:val="WW8Num13z6"/>
    <w:rsid w:val="004252E1"/>
  </w:style>
  <w:style w:type="character" w:customStyle="1" w:styleId="WW8Num13z7">
    <w:name w:val="WW8Num13z7"/>
    <w:rsid w:val="004252E1"/>
  </w:style>
  <w:style w:type="character" w:customStyle="1" w:styleId="WW8Num13z8">
    <w:name w:val="WW8Num13z8"/>
    <w:rsid w:val="004252E1"/>
  </w:style>
  <w:style w:type="character" w:customStyle="1" w:styleId="WW8Num14z0">
    <w:name w:val="WW8Num14z0"/>
    <w:rsid w:val="004252E1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WW8Num15z0">
    <w:name w:val="WW8Num15z0"/>
    <w:rsid w:val="004252E1"/>
    <w:rPr>
      <w:rFonts w:hint="default"/>
    </w:rPr>
  </w:style>
  <w:style w:type="character" w:customStyle="1" w:styleId="WW8Num8z1">
    <w:name w:val="WW8Num8z1"/>
    <w:rsid w:val="004252E1"/>
  </w:style>
  <w:style w:type="character" w:customStyle="1" w:styleId="WW8Num8z2">
    <w:name w:val="WW8Num8z2"/>
    <w:rsid w:val="004252E1"/>
  </w:style>
  <w:style w:type="character" w:customStyle="1" w:styleId="WW8Num8z3">
    <w:name w:val="WW8Num8z3"/>
    <w:rsid w:val="004252E1"/>
  </w:style>
  <w:style w:type="character" w:customStyle="1" w:styleId="WW8Num8z4">
    <w:name w:val="WW8Num8z4"/>
    <w:rsid w:val="004252E1"/>
  </w:style>
  <w:style w:type="character" w:customStyle="1" w:styleId="WW8Num8z5">
    <w:name w:val="WW8Num8z5"/>
    <w:rsid w:val="004252E1"/>
  </w:style>
  <w:style w:type="character" w:customStyle="1" w:styleId="WW8Num8z6">
    <w:name w:val="WW8Num8z6"/>
    <w:rsid w:val="004252E1"/>
  </w:style>
  <w:style w:type="character" w:customStyle="1" w:styleId="WW8Num8z7">
    <w:name w:val="WW8Num8z7"/>
    <w:rsid w:val="004252E1"/>
  </w:style>
  <w:style w:type="character" w:customStyle="1" w:styleId="WW8Num8z8">
    <w:name w:val="WW8Num8z8"/>
    <w:rsid w:val="004252E1"/>
  </w:style>
  <w:style w:type="character" w:customStyle="1" w:styleId="WW8Num14z1">
    <w:name w:val="WW8Num14z1"/>
    <w:rsid w:val="004252E1"/>
  </w:style>
  <w:style w:type="character" w:customStyle="1" w:styleId="WW8Num14z2">
    <w:name w:val="WW8Num14z2"/>
    <w:rsid w:val="004252E1"/>
  </w:style>
  <w:style w:type="character" w:customStyle="1" w:styleId="WW8Num14z3">
    <w:name w:val="WW8Num14z3"/>
    <w:rsid w:val="004252E1"/>
  </w:style>
  <w:style w:type="character" w:customStyle="1" w:styleId="WW8Num14z4">
    <w:name w:val="WW8Num14z4"/>
    <w:rsid w:val="004252E1"/>
  </w:style>
  <w:style w:type="character" w:customStyle="1" w:styleId="WW8Num14z5">
    <w:name w:val="WW8Num14z5"/>
    <w:rsid w:val="004252E1"/>
  </w:style>
  <w:style w:type="character" w:customStyle="1" w:styleId="WW8Num14z6">
    <w:name w:val="WW8Num14z6"/>
    <w:rsid w:val="004252E1"/>
  </w:style>
  <w:style w:type="character" w:customStyle="1" w:styleId="WW8Num14z7">
    <w:name w:val="WW8Num14z7"/>
    <w:rsid w:val="004252E1"/>
  </w:style>
  <w:style w:type="character" w:customStyle="1" w:styleId="WW8Num14z8">
    <w:name w:val="WW8Num14z8"/>
    <w:rsid w:val="004252E1"/>
  </w:style>
  <w:style w:type="character" w:customStyle="1" w:styleId="WW8Num15z1">
    <w:name w:val="WW8Num15z1"/>
    <w:rsid w:val="004252E1"/>
    <w:rPr>
      <w:rFonts w:cs="Arial"/>
    </w:rPr>
  </w:style>
  <w:style w:type="character" w:customStyle="1" w:styleId="WW8Num15z2">
    <w:name w:val="WW8Num15z2"/>
    <w:rsid w:val="004252E1"/>
  </w:style>
  <w:style w:type="character" w:customStyle="1" w:styleId="WW8Num15z3">
    <w:name w:val="WW8Num15z3"/>
    <w:rsid w:val="004252E1"/>
  </w:style>
  <w:style w:type="character" w:customStyle="1" w:styleId="WW8Num15z4">
    <w:name w:val="WW8Num15z4"/>
    <w:rsid w:val="004252E1"/>
  </w:style>
  <w:style w:type="character" w:customStyle="1" w:styleId="WW8Num15z5">
    <w:name w:val="WW8Num15z5"/>
    <w:rsid w:val="004252E1"/>
  </w:style>
  <w:style w:type="character" w:customStyle="1" w:styleId="WW8Num15z6">
    <w:name w:val="WW8Num15z6"/>
    <w:rsid w:val="004252E1"/>
  </w:style>
  <w:style w:type="character" w:customStyle="1" w:styleId="WW8Num15z7">
    <w:name w:val="WW8Num15z7"/>
    <w:rsid w:val="004252E1"/>
  </w:style>
  <w:style w:type="character" w:customStyle="1" w:styleId="WW8Num15z8">
    <w:name w:val="WW8Num15z8"/>
    <w:rsid w:val="004252E1"/>
  </w:style>
  <w:style w:type="character" w:customStyle="1" w:styleId="WW8Num3z1">
    <w:name w:val="WW8Num3z1"/>
    <w:rsid w:val="004252E1"/>
  </w:style>
  <w:style w:type="character" w:customStyle="1" w:styleId="WW8Num3z2">
    <w:name w:val="WW8Num3z2"/>
    <w:rsid w:val="004252E1"/>
  </w:style>
  <w:style w:type="character" w:customStyle="1" w:styleId="WW8Num3z3">
    <w:name w:val="WW8Num3z3"/>
    <w:rsid w:val="004252E1"/>
  </w:style>
  <w:style w:type="character" w:customStyle="1" w:styleId="WW8Num3z4">
    <w:name w:val="WW8Num3z4"/>
    <w:rsid w:val="004252E1"/>
  </w:style>
  <w:style w:type="character" w:customStyle="1" w:styleId="WW8Num3z5">
    <w:name w:val="WW8Num3z5"/>
    <w:rsid w:val="004252E1"/>
  </w:style>
  <w:style w:type="character" w:customStyle="1" w:styleId="WW8Num3z6">
    <w:name w:val="WW8Num3z6"/>
    <w:rsid w:val="004252E1"/>
  </w:style>
  <w:style w:type="character" w:customStyle="1" w:styleId="WW8Num3z7">
    <w:name w:val="WW8Num3z7"/>
    <w:rsid w:val="004252E1"/>
  </w:style>
  <w:style w:type="character" w:customStyle="1" w:styleId="WW8Num3z8">
    <w:name w:val="WW8Num3z8"/>
    <w:rsid w:val="004252E1"/>
  </w:style>
  <w:style w:type="character" w:customStyle="1" w:styleId="WW8Num4z1">
    <w:name w:val="WW8Num4z1"/>
    <w:rsid w:val="004252E1"/>
  </w:style>
  <w:style w:type="character" w:customStyle="1" w:styleId="WW8Num4z2">
    <w:name w:val="WW8Num4z2"/>
    <w:rsid w:val="004252E1"/>
  </w:style>
  <w:style w:type="character" w:customStyle="1" w:styleId="WW8Num4z3">
    <w:name w:val="WW8Num4z3"/>
    <w:rsid w:val="004252E1"/>
  </w:style>
  <w:style w:type="character" w:customStyle="1" w:styleId="WW8Num4z4">
    <w:name w:val="WW8Num4z4"/>
    <w:rsid w:val="004252E1"/>
  </w:style>
  <w:style w:type="character" w:customStyle="1" w:styleId="WW8Num4z5">
    <w:name w:val="WW8Num4z5"/>
    <w:rsid w:val="004252E1"/>
  </w:style>
  <w:style w:type="character" w:customStyle="1" w:styleId="WW8Num4z6">
    <w:name w:val="WW8Num4z6"/>
    <w:rsid w:val="004252E1"/>
  </w:style>
  <w:style w:type="character" w:customStyle="1" w:styleId="WW8Num4z7">
    <w:name w:val="WW8Num4z7"/>
    <w:rsid w:val="004252E1"/>
  </w:style>
  <w:style w:type="character" w:customStyle="1" w:styleId="WW8Num4z8">
    <w:name w:val="WW8Num4z8"/>
    <w:rsid w:val="004252E1"/>
  </w:style>
  <w:style w:type="character" w:customStyle="1" w:styleId="WW8Num16z0">
    <w:name w:val="WW8Num16z0"/>
    <w:rsid w:val="004252E1"/>
    <w:rPr>
      <w:rFonts w:ascii="Arial" w:hAnsi="Arial" w:cs="Arial" w:hint="default"/>
    </w:rPr>
  </w:style>
  <w:style w:type="character" w:customStyle="1" w:styleId="WW8Num17z0">
    <w:name w:val="WW8Num17z0"/>
    <w:rsid w:val="004252E1"/>
    <w:rPr>
      <w:rFonts w:ascii="Arial" w:hAnsi="Arial" w:cs="Arial" w:hint="default"/>
      <w:sz w:val="20"/>
      <w:szCs w:val="20"/>
    </w:rPr>
  </w:style>
  <w:style w:type="character" w:customStyle="1" w:styleId="WW8Num18z0">
    <w:name w:val="WW8Num18z0"/>
    <w:rsid w:val="004252E1"/>
    <w:rPr>
      <w:rFonts w:cs="Arial" w:hint="default"/>
    </w:rPr>
  </w:style>
  <w:style w:type="character" w:customStyle="1" w:styleId="WW8Num19z0">
    <w:name w:val="WW8Num19z0"/>
    <w:rsid w:val="004252E1"/>
    <w:rPr>
      <w:rFonts w:ascii="Arial" w:hAnsi="Arial" w:cs="Arial" w:hint="default"/>
      <w:color w:val="000000"/>
      <w:sz w:val="20"/>
      <w:szCs w:val="20"/>
    </w:rPr>
  </w:style>
  <w:style w:type="character" w:customStyle="1" w:styleId="WW8Num19z1">
    <w:name w:val="WW8Num19z1"/>
    <w:rsid w:val="004252E1"/>
  </w:style>
  <w:style w:type="character" w:customStyle="1" w:styleId="WW8Num19z2">
    <w:name w:val="WW8Num19z2"/>
    <w:rsid w:val="004252E1"/>
  </w:style>
  <w:style w:type="character" w:customStyle="1" w:styleId="WW8Num19z3">
    <w:name w:val="WW8Num19z3"/>
    <w:rsid w:val="004252E1"/>
  </w:style>
  <w:style w:type="character" w:customStyle="1" w:styleId="WW8Num19z4">
    <w:name w:val="WW8Num19z4"/>
    <w:rsid w:val="004252E1"/>
  </w:style>
  <w:style w:type="character" w:customStyle="1" w:styleId="WW8Num19z5">
    <w:name w:val="WW8Num19z5"/>
    <w:rsid w:val="004252E1"/>
  </w:style>
  <w:style w:type="character" w:customStyle="1" w:styleId="WW8Num19z6">
    <w:name w:val="WW8Num19z6"/>
    <w:rsid w:val="004252E1"/>
  </w:style>
  <w:style w:type="character" w:customStyle="1" w:styleId="WW8Num19z7">
    <w:name w:val="WW8Num19z7"/>
    <w:rsid w:val="004252E1"/>
  </w:style>
  <w:style w:type="character" w:customStyle="1" w:styleId="WW8Num19z8">
    <w:name w:val="WW8Num19z8"/>
    <w:rsid w:val="004252E1"/>
  </w:style>
  <w:style w:type="character" w:customStyle="1" w:styleId="WW8Num20z0">
    <w:name w:val="WW8Num20z0"/>
    <w:rsid w:val="004252E1"/>
    <w:rPr>
      <w:rFonts w:hint="default"/>
      <w:b w:val="0"/>
      <w:bCs w:val="0"/>
      <w:color w:val="auto"/>
    </w:rPr>
  </w:style>
  <w:style w:type="character" w:customStyle="1" w:styleId="WW8Num20z1">
    <w:name w:val="WW8Num20z1"/>
    <w:rsid w:val="004252E1"/>
  </w:style>
  <w:style w:type="character" w:customStyle="1" w:styleId="WW8Num20z2">
    <w:name w:val="WW8Num20z2"/>
    <w:rsid w:val="004252E1"/>
  </w:style>
  <w:style w:type="character" w:customStyle="1" w:styleId="WW8Num20z3">
    <w:name w:val="WW8Num20z3"/>
    <w:rsid w:val="004252E1"/>
  </w:style>
  <w:style w:type="character" w:customStyle="1" w:styleId="WW8Num20z4">
    <w:name w:val="WW8Num20z4"/>
    <w:rsid w:val="004252E1"/>
  </w:style>
  <w:style w:type="character" w:customStyle="1" w:styleId="WW8Num20z5">
    <w:name w:val="WW8Num20z5"/>
    <w:rsid w:val="004252E1"/>
  </w:style>
  <w:style w:type="character" w:customStyle="1" w:styleId="WW8Num20z6">
    <w:name w:val="WW8Num20z6"/>
    <w:rsid w:val="004252E1"/>
  </w:style>
  <w:style w:type="character" w:customStyle="1" w:styleId="WW8Num20z7">
    <w:name w:val="WW8Num20z7"/>
    <w:rsid w:val="004252E1"/>
  </w:style>
  <w:style w:type="character" w:customStyle="1" w:styleId="WW8Num20z8">
    <w:name w:val="WW8Num20z8"/>
    <w:rsid w:val="004252E1"/>
  </w:style>
  <w:style w:type="character" w:customStyle="1" w:styleId="WW8Num21z0">
    <w:name w:val="WW8Num21z0"/>
    <w:rsid w:val="004252E1"/>
    <w:rPr>
      <w:rFonts w:hint="default"/>
    </w:rPr>
  </w:style>
  <w:style w:type="character" w:customStyle="1" w:styleId="WW8Num21z1">
    <w:name w:val="WW8Num21z1"/>
    <w:rsid w:val="004252E1"/>
  </w:style>
  <w:style w:type="character" w:customStyle="1" w:styleId="WW8Num21z2">
    <w:name w:val="WW8Num21z2"/>
    <w:rsid w:val="004252E1"/>
  </w:style>
  <w:style w:type="character" w:customStyle="1" w:styleId="WW8Num21z3">
    <w:name w:val="WW8Num21z3"/>
    <w:rsid w:val="004252E1"/>
  </w:style>
  <w:style w:type="character" w:customStyle="1" w:styleId="WW8Num21z4">
    <w:name w:val="WW8Num21z4"/>
    <w:rsid w:val="004252E1"/>
  </w:style>
  <w:style w:type="character" w:customStyle="1" w:styleId="WW8Num21z5">
    <w:name w:val="WW8Num21z5"/>
    <w:rsid w:val="004252E1"/>
  </w:style>
  <w:style w:type="character" w:customStyle="1" w:styleId="WW8Num21z6">
    <w:name w:val="WW8Num21z6"/>
    <w:rsid w:val="004252E1"/>
  </w:style>
  <w:style w:type="character" w:customStyle="1" w:styleId="WW8Num21z7">
    <w:name w:val="WW8Num21z7"/>
    <w:rsid w:val="004252E1"/>
  </w:style>
  <w:style w:type="character" w:customStyle="1" w:styleId="WW8Num21z8">
    <w:name w:val="WW8Num21z8"/>
    <w:rsid w:val="004252E1"/>
  </w:style>
  <w:style w:type="character" w:customStyle="1" w:styleId="WW8Num22z0">
    <w:name w:val="WW8Num22z0"/>
    <w:rsid w:val="004252E1"/>
    <w:rPr>
      <w:rFonts w:hint="default"/>
    </w:rPr>
  </w:style>
  <w:style w:type="character" w:customStyle="1" w:styleId="WW8Num22z1">
    <w:name w:val="WW8Num22z1"/>
    <w:rsid w:val="004252E1"/>
  </w:style>
  <w:style w:type="character" w:customStyle="1" w:styleId="WW8Num22z2">
    <w:name w:val="WW8Num22z2"/>
    <w:rsid w:val="004252E1"/>
  </w:style>
  <w:style w:type="character" w:customStyle="1" w:styleId="WW8Num22z3">
    <w:name w:val="WW8Num22z3"/>
    <w:rsid w:val="004252E1"/>
  </w:style>
  <w:style w:type="character" w:customStyle="1" w:styleId="WW8Num22z4">
    <w:name w:val="WW8Num22z4"/>
    <w:rsid w:val="004252E1"/>
  </w:style>
  <w:style w:type="character" w:customStyle="1" w:styleId="WW8Num22z5">
    <w:name w:val="WW8Num22z5"/>
    <w:rsid w:val="004252E1"/>
  </w:style>
  <w:style w:type="character" w:customStyle="1" w:styleId="WW8Num22z6">
    <w:name w:val="WW8Num22z6"/>
    <w:rsid w:val="004252E1"/>
  </w:style>
  <w:style w:type="character" w:customStyle="1" w:styleId="WW8Num22z7">
    <w:name w:val="WW8Num22z7"/>
    <w:rsid w:val="004252E1"/>
  </w:style>
  <w:style w:type="character" w:customStyle="1" w:styleId="WW8Num22z8">
    <w:name w:val="WW8Num22z8"/>
    <w:rsid w:val="004252E1"/>
  </w:style>
  <w:style w:type="character" w:customStyle="1" w:styleId="WW8Num23z0">
    <w:name w:val="WW8Num23z0"/>
    <w:rsid w:val="004252E1"/>
    <w:rPr>
      <w:rFonts w:hint="default"/>
    </w:rPr>
  </w:style>
  <w:style w:type="character" w:customStyle="1" w:styleId="WW8Num23z1">
    <w:name w:val="WW8Num23z1"/>
    <w:rsid w:val="004252E1"/>
  </w:style>
  <w:style w:type="character" w:customStyle="1" w:styleId="WW8Num23z2">
    <w:name w:val="WW8Num23z2"/>
    <w:rsid w:val="004252E1"/>
  </w:style>
  <w:style w:type="character" w:customStyle="1" w:styleId="WW8Num23z3">
    <w:name w:val="WW8Num23z3"/>
    <w:rsid w:val="004252E1"/>
  </w:style>
  <w:style w:type="character" w:customStyle="1" w:styleId="WW8Num23z4">
    <w:name w:val="WW8Num23z4"/>
    <w:rsid w:val="004252E1"/>
  </w:style>
  <w:style w:type="character" w:customStyle="1" w:styleId="WW8Num23z5">
    <w:name w:val="WW8Num23z5"/>
    <w:rsid w:val="004252E1"/>
  </w:style>
  <w:style w:type="character" w:customStyle="1" w:styleId="WW8Num23z6">
    <w:name w:val="WW8Num23z6"/>
    <w:rsid w:val="004252E1"/>
  </w:style>
  <w:style w:type="character" w:customStyle="1" w:styleId="WW8Num23z7">
    <w:name w:val="WW8Num23z7"/>
    <w:rsid w:val="004252E1"/>
  </w:style>
  <w:style w:type="character" w:customStyle="1" w:styleId="WW8Num23z8">
    <w:name w:val="WW8Num23z8"/>
    <w:rsid w:val="004252E1"/>
  </w:style>
  <w:style w:type="character" w:customStyle="1" w:styleId="WW8Num24z0">
    <w:name w:val="WW8Num24z0"/>
    <w:rsid w:val="004252E1"/>
    <w:rPr>
      <w:rFonts w:ascii="Times New Roman" w:eastAsia="SimSun" w:hAnsi="Times New Roman" w:cs="Times New Roman"/>
      <w:b/>
      <w:bCs/>
      <w:i/>
      <w:color w:val="000000"/>
      <w:kern w:val="1"/>
      <w:sz w:val="20"/>
      <w:szCs w:val="20"/>
    </w:rPr>
  </w:style>
  <w:style w:type="character" w:customStyle="1" w:styleId="WW8Num24z1">
    <w:name w:val="WW8Num24z1"/>
    <w:rsid w:val="004252E1"/>
  </w:style>
  <w:style w:type="character" w:customStyle="1" w:styleId="WW8Num24z2">
    <w:name w:val="WW8Num24z2"/>
    <w:rsid w:val="004252E1"/>
  </w:style>
  <w:style w:type="character" w:customStyle="1" w:styleId="WW8Num24z3">
    <w:name w:val="WW8Num24z3"/>
    <w:rsid w:val="004252E1"/>
  </w:style>
  <w:style w:type="character" w:customStyle="1" w:styleId="WW8Num24z4">
    <w:name w:val="WW8Num24z4"/>
    <w:rsid w:val="004252E1"/>
  </w:style>
  <w:style w:type="character" w:customStyle="1" w:styleId="WW8Num24z5">
    <w:name w:val="WW8Num24z5"/>
    <w:rsid w:val="004252E1"/>
  </w:style>
  <w:style w:type="character" w:customStyle="1" w:styleId="WW8Num24z6">
    <w:name w:val="WW8Num24z6"/>
    <w:rsid w:val="004252E1"/>
  </w:style>
  <w:style w:type="character" w:customStyle="1" w:styleId="WW8Num24z7">
    <w:name w:val="WW8Num24z7"/>
    <w:rsid w:val="004252E1"/>
  </w:style>
  <w:style w:type="character" w:customStyle="1" w:styleId="WW8Num24z8">
    <w:name w:val="WW8Num24z8"/>
    <w:rsid w:val="004252E1"/>
  </w:style>
  <w:style w:type="character" w:customStyle="1" w:styleId="WW8Num25z0">
    <w:name w:val="WW8Num25z0"/>
    <w:rsid w:val="004252E1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WW8Num25z1">
    <w:name w:val="WW8Num25z1"/>
    <w:rsid w:val="004252E1"/>
  </w:style>
  <w:style w:type="character" w:customStyle="1" w:styleId="WW8Num25z2">
    <w:name w:val="WW8Num25z2"/>
    <w:rsid w:val="004252E1"/>
  </w:style>
  <w:style w:type="character" w:customStyle="1" w:styleId="WW8Num25z3">
    <w:name w:val="WW8Num25z3"/>
    <w:rsid w:val="004252E1"/>
  </w:style>
  <w:style w:type="character" w:customStyle="1" w:styleId="WW8Num25z4">
    <w:name w:val="WW8Num25z4"/>
    <w:rsid w:val="004252E1"/>
  </w:style>
  <w:style w:type="character" w:customStyle="1" w:styleId="WW8Num25z5">
    <w:name w:val="WW8Num25z5"/>
    <w:rsid w:val="004252E1"/>
  </w:style>
  <w:style w:type="character" w:customStyle="1" w:styleId="WW8Num25z6">
    <w:name w:val="WW8Num25z6"/>
    <w:rsid w:val="004252E1"/>
  </w:style>
  <w:style w:type="character" w:customStyle="1" w:styleId="WW8Num25z7">
    <w:name w:val="WW8Num25z7"/>
    <w:rsid w:val="004252E1"/>
  </w:style>
  <w:style w:type="character" w:customStyle="1" w:styleId="WW8Num25z8">
    <w:name w:val="WW8Num25z8"/>
    <w:rsid w:val="004252E1"/>
  </w:style>
  <w:style w:type="character" w:customStyle="1" w:styleId="WW8Num26z0">
    <w:name w:val="WW8Num26z0"/>
    <w:rsid w:val="004252E1"/>
    <w:rPr>
      <w:rFonts w:hint="default"/>
    </w:rPr>
  </w:style>
  <w:style w:type="character" w:customStyle="1" w:styleId="WW8Num26z1">
    <w:name w:val="WW8Num26z1"/>
    <w:rsid w:val="004252E1"/>
  </w:style>
  <w:style w:type="character" w:customStyle="1" w:styleId="WW8Num26z2">
    <w:name w:val="WW8Num26z2"/>
    <w:rsid w:val="004252E1"/>
  </w:style>
  <w:style w:type="character" w:customStyle="1" w:styleId="WW8Num26z3">
    <w:name w:val="WW8Num26z3"/>
    <w:rsid w:val="004252E1"/>
  </w:style>
  <w:style w:type="character" w:customStyle="1" w:styleId="WW8Num26z4">
    <w:name w:val="WW8Num26z4"/>
    <w:rsid w:val="004252E1"/>
  </w:style>
  <w:style w:type="character" w:customStyle="1" w:styleId="WW8Num26z5">
    <w:name w:val="WW8Num26z5"/>
    <w:rsid w:val="004252E1"/>
  </w:style>
  <w:style w:type="character" w:customStyle="1" w:styleId="WW8Num26z6">
    <w:name w:val="WW8Num26z6"/>
    <w:rsid w:val="004252E1"/>
  </w:style>
  <w:style w:type="character" w:customStyle="1" w:styleId="WW8Num26z7">
    <w:name w:val="WW8Num26z7"/>
    <w:rsid w:val="004252E1"/>
  </w:style>
  <w:style w:type="character" w:customStyle="1" w:styleId="WW8Num26z8">
    <w:name w:val="WW8Num26z8"/>
    <w:rsid w:val="004252E1"/>
  </w:style>
  <w:style w:type="character" w:customStyle="1" w:styleId="Domylnaczcionkaakapitu2">
    <w:name w:val="Domyślna czcionka akapitu2"/>
    <w:rsid w:val="004252E1"/>
  </w:style>
  <w:style w:type="character" w:customStyle="1" w:styleId="ListLabel1">
    <w:name w:val="ListLabel 1"/>
    <w:rsid w:val="004252E1"/>
    <w:rPr>
      <w:rFonts w:cs="F"/>
    </w:rPr>
  </w:style>
  <w:style w:type="character" w:customStyle="1" w:styleId="NagwekZnak">
    <w:name w:val="Nagłówek Znak"/>
    <w:basedOn w:val="Domylnaczcionkaakapitu2"/>
    <w:rsid w:val="004252E1"/>
  </w:style>
  <w:style w:type="character" w:customStyle="1" w:styleId="StopkaZnak">
    <w:name w:val="Stopka Znak"/>
    <w:basedOn w:val="Domylnaczcionkaakapitu2"/>
    <w:uiPriority w:val="99"/>
    <w:rsid w:val="004252E1"/>
  </w:style>
  <w:style w:type="character" w:customStyle="1" w:styleId="StopkaZnak1">
    <w:name w:val="Stopka Znak1"/>
    <w:basedOn w:val="Domylnaczcionkaakapitu2"/>
    <w:rsid w:val="004252E1"/>
  </w:style>
  <w:style w:type="character" w:customStyle="1" w:styleId="NagwekZnak1">
    <w:name w:val="Nagłówek Znak1"/>
    <w:basedOn w:val="Domylnaczcionkaakapitu2"/>
    <w:rsid w:val="004252E1"/>
  </w:style>
  <w:style w:type="character" w:customStyle="1" w:styleId="TekstprzypisukocowegoZnak">
    <w:name w:val="Tekst przypisu końcowego Znak"/>
    <w:rsid w:val="004252E1"/>
    <w:rPr>
      <w:kern w:val="1"/>
    </w:rPr>
  </w:style>
  <w:style w:type="character" w:customStyle="1" w:styleId="Znakiprzypiswkocowych">
    <w:name w:val="Znaki przypisów końcowych"/>
    <w:rsid w:val="004252E1"/>
    <w:rPr>
      <w:vertAlign w:val="superscript"/>
    </w:rPr>
  </w:style>
  <w:style w:type="character" w:customStyle="1" w:styleId="Tekstpodstawowy2Znak">
    <w:name w:val="Tekst podstawowy 2 Znak"/>
    <w:rsid w:val="004252E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rsid w:val="004252E1"/>
  </w:style>
  <w:style w:type="character" w:customStyle="1" w:styleId="WW8Num5z2">
    <w:name w:val="WW8Num5z2"/>
    <w:rsid w:val="004252E1"/>
  </w:style>
  <w:style w:type="character" w:customStyle="1" w:styleId="WW8Num5z3">
    <w:name w:val="WW8Num5z3"/>
    <w:rsid w:val="004252E1"/>
  </w:style>
  <w:style w:type="character" w:customStyle="1" w:styleId="WW8Num5z4">
    <w:name w:val="WW8Num5z4"/>
    <w:rsid w:val="004252E1"/>
  </w:style>
  <w:style w:type="character" w:customStyle="1" w:styleId="WW8Num5z5">
    <w:name w:val="WW8Num5z5"/>
    <w:rsid w:val="004252E1"/>
  </w:style>
  <w:style w:type="character" w:customStyle="1" w:styleId="WW8Num5z6">
    <w:name w:val="WW8Num5z6"/>
    <w:rsid w:val="004252E1"/>
  </w:style>
  <w:style w:type="character" w:customStyle="1" w:styleId="WW8Num5z7">
    <w:name w:val="WW8Num5z7"/>
    <w:rsid w:val="004252E1"/>
  </w:style>
  <w:style w:type="character" w:customStyle="1" w:styleId="WW8Num5z8">
    <w:name w:val="WW8Num5z8"/>
    <w:rsid w:val="004252E1"/>
  </w:style>
  <w:style w:type="character" w:customStyle="1" w:styleId="WW8Num18z1">
    <w:name w:val="WW8Num18z1"/>
    <w:rsid w:val="004252E1"/>
  </w:style>
  <w:style w:type="character" w:customStyle="1" w:styleId="WW8Num18z2">
    <w:name w:val="WW8Num18z2"/>
    <w:rsid w:val="004252E1"/>
  </w:style>
  <w:style w:type="character" w:customStyle="1" w:styleId="WW8Num18z3">
    <w:name w:val="WW8Num18z3"/>
    <w:rsid w:val="004252E1"/>
  </w:style>
  <w:style w:type="character" w:customStyle="1" w:styleId="WW8Num18z4">
    <w:name w:val="WW8Num18z4"/>
    <w:rsid w:val="004252E1"/>
  </w:style>
  <w:style w:type="character" w:customStyle="1" w:styleId="WW8Num18z5">
    <w:name w:val="WW8Num18z5"/>
    <w:rsid w:val="004252E1"/>
  </w:style>
  <w:style w:type="character" w:customStyle="1" w:styleId="WW8Num18z6">
    <w:name w:val="WW8Num18z6"/>
    <w:rsid w:val="004252E1"/>
  </w:style>
  <w:style w:type="character" w:customStyle="1" w:styleId="WW8Num18z7">
    <w:name w:val="WW8Num18z7"/>
    <w:rsid w:val="004252E1"/>
  </w:style>
  <w:style w:type="character" w:customStyle="1" w:styleId="WW8Num18z8">
    <w:name w:val="WW8Num18z8"/>
    <w:rsid w:val="004252E1"/>
  </w:style>
  <w:style w:type="character" w:customStyle="1" w:styleId="WW8Num16z1">
    <w:name w:val="WW8Num16z1"/>
    <w:rsid w:val="004252E1"/>
  </w:style>
  <w:style w:type="character" w:customStyle="1" w:styleId="WW8Num16z2">
    <w:name w:val="WW8Num16z2"/>
    <w:rsid w:val="004252E1"/>
  </w:style>
  <w:style w:type="character" w:customStyle="1" w:styleId="WW8Num16z3">
    <w:name w:val="WW8Num16z3"/>
    <w:rsid w:val="004252E1"/>
  </w:style>
  <w:style w:type="character" w:customStyle="1" w:styleId="WW8Num16z4">
    <w:name w:val="WW8Num16z4"/>
    <w:rsid w:val="004252E1"/>
  </w:style>
  <w:style w:type="character" w:customStyle="1" w:styleId="WW8Num16z5">
    <w:name w:val="WW8Num16z5"/>
    <w:rsid w:val="004252E1"/>
  </w:style>
  <w:style w:type="character" w:customStyle="1" w:styleId="WW8Num16z6">
    <w:name w:val="WW8Num16z6"/>
    <w:rsid w:val="004252E1"/>
  </w:style>
  <w:style w:type="character" w:customStyle="1" w:styleId="WW8Num16z7">
    <w:name w:val="WW8Num16z7"/>
    <w:rsid w:val="004252E1"/>
  </w:style>
  <w:style w:type="character" w:customStyle="1" w:styleId="WW8Num16z8">
    <w:name w:val="WW8Num16z8"/>
    <w:rsid w:val="004252E1"/>
  </w:style>
  <w:style w:type="character" w:customStyle="1" w:styleId="WW8Num17z1">
    <w:name w:val="WW8Num17z1"/>
    <w:rsid w:val="004252E1"/>
  </w:style>
  <w:style w:type="character" w:customStyle="1" w:styleId="WW8Num17z2">
    <w:name w:val="WW8Num17z2"/>
    <w:rsid w:val="004252E1"/>
  </w:style>
  <w:style w:type="character" w:customStyle="1" w:styleId="WW8Num17z3">
    <w:name w:val="WW8Num17z3"/>
    <w:rsid w:val="004252E1"/>
  </w:style>
  <w:style w:type="character" w:customStyle="1" w:styleId="WW8Num17z4">
    <w:name w:val="WW8Num17z4"/>
    <w:rsid w:val="004252E1"/>
  </w:style>
  <w:style w:type="character" w:customStyle="1" w:styleId="WW8Num17z5">
    <w:name w:val="WW8Num17z5"/>
    <w:rsid w:val="004252E1"/>
  </w:style>
  <w:style w:type="character" w:customStyle="1" w:styleId="WW8Num17z6">
    <w:name w:val="WW8Num17z6"/>
    <w:rsid w:val="004252E1"/>
  </w:style>
  <w:style w:type="character" w:customStyle="1" w:styleId="WW8Num17z7">
    <w:name w:val="WW8Num17z7"/>
    <w:rsid w:val="004252E1"/>
  </w:style>
  <w:style w:type="character" w:customStyle="1" w:styleId="WW8Num17z8">
    <w:name w:val="WW8Num17z8"/>
    <w:rsid w:val="004252E1"/>
  </w:style>
  <w:style w:type="character" w:customStyle="1" w:styleId="WW8Num27z0">
    <w:name w:val="WW8Num27z0"/>
    <w:rsid w:val="004252E1"/>
    <w:rPr>
      <w:rFonts w:ascii="Arial" w:hAnsi="Arial" w:cs="Arial"/>
      <w:b/>
      <w:bCs/>
      <w:sz w:val="20"/>
      <w:szCs w:val="20"/>
      <w:shd w:val="clear" w:color="auto" w:fill="FFFF00"/>
    </w:rPr>
  </w:style>
  <w:style w:type="character" w:customStyle="1" w:styleId="WW8Num27z1">
    <w:name w:val="WW8Num27z1"/>
    <w:rsid w:val="004252E1"/>
  </w:style>
  <w:style w:type="character" w:customStyle="1" w:styleId="WW8Num27z2">
    <w:name w:val="WW8Num27z2"/>
    <w:rsid w:val="004252E1"/>
  </w:style>
  <w:style w:type="character" w:customStyle="1" w:styleId="WW8Num27z3">
    <w:name w:val="WW8Num27z3"/>
    <w:rsid w:val="004252E1"/>
  </w:style>
  <w:style w:type="character" w:customStyle="1" w:styleId="WW8Num27z4">
    <w:name w:val="WW8Num27z4"/>
    <w:rsid w:val="004252E1"/>
  </w:style>
  <w:style w:type="character" w:customStyle="1" w:styleId="WW8Num27z5">
    <w:name w:val="WW8Num27z5"/>
    <w:rsid w:val="004252E1"/>
  </w:style>
  <w:style w:type="character" w:customStyle="1" w:styleId="WW8Num27z6">
    <w:name w:val="WW8Num27z6"/>
    <w:rsid w:val="004252E1"/>
  </w:style>
  <w:style w:type="character" w:customStyle="1" w:styleId="WW8Num27z7">
    <w:name w:val="WW8Num27z7"/>
    <w:rsid w:val="004252E1"/>
  </w:style>
  <w:style w:type="character" w:customStyle="1" w:styleId="WW8Num27z8">
    <w:name w:val="WW8Num27z8"/>
    <w:rsid w:val="004252E1"/>
  </w:style>
  <w:style w:type="character" w:customStyle="1" w:styleId="WW8Num28z0">
    <w:name w:val="WW8Num28z0"/>
    <w:rsid w:val="004252E1"/>
    <w:rPr>
      <w:rFonts w:hint="default"/>
      <w:u w:val="none"/>
    </w:rPr>
  </w:style>
  <w:style w:type="character" w:customStyle="1" w:styleId="WW8Num28z1">
    <w:name w:val="WW8Num28z1"/>
    <w:rsid w:val="004252E1"/>
    <w:rPr>
      <w:rFonts w:ascii="Arial" w:hAnsi="Arial" w:cs="Arial" w:hint="default"/>
      <w:b/>
      <w:bCs/>
      <w:sz w:val="20"/>
      <w:szCs w:val="20"/>
    </w:rPr>
  </w:style>
  <w:style w:type="character" w:customStyle="1" w:styleId="WW8Num28z2">
    <w:name w:val="WW8Num28z2"/>
    <w:rsid w:val="004252E1"/>
  </w:style>
  <w:style w:type="character" w:customStyle="1" w:styleId="WW8Num28z3">
    <w:name w:val="WW8Num28z3"/>
    <w:rsid w:val="004252E1"/>
  </w:style>
  <w:style w:type="character" w:customStyle="1" w:styleId="WW8Num28z4">
    <w:name w:val="WW8Num28z4"/>
    <w:rsid w:val="004252E1"/>
  </w:style>
  <w:style w:type="character" w:customStyle="1" w:styleId="WW8Num28z5">
    <w:name w:val="WW8Num28z5"/>
    <w:rsid w:val="004252E1"/>
  </w:style>
  <w:style w:type="character" w:customStyle="1" w:styleId="WW8Num28z6">
    <w:name w:val="WW8Num28z6"/>
    <w:rsid w:val="004252E1"/>
  </w:style>
  <w:style w:type="character" w:customStyle="1" w:styleId="WW8Num28z7">
    <w:name w:val="WW8Num28z7"/>
    <w:rsid w:val="004252E1"/>
  </w:style>
  <w:style w:type="character" w:customStyle="1" w:styleId="WW8Num28z8">
    <w:name w:val="WW8Num28z8"/>
    <w:rsid w:val="004252E1"/>
  </w:style>
  <w:style w:type="character" w:customStyle="1" w:styleId="WW8Num29z0">
    <w:name w:val="WW8Num29z0"/>
    <w:rsid w:val="004252E1"/>
  </w:style>
  <w:style w:type="character" w:customStyle="1" w:styleId="WW8Num29z1">
    <w:name w:val="WW8Num29z1"/>
    <w:rsid w:val="004252E1"/>
  </w:style>
  <w:style w:type="character" w:customStyle="1" w:styleId="WW8Num29z2">
    <w:name w:val="WW8Num29z2"/>
    <w:rsid w:val="004252E1"/>
  </w:style>
  <w:style w:type="character" w:customStyle="1" w:styleId="WW8Num29z3">
    <w:name w:val="WW8Num29z3"/>
    <w:rsid w:val="004252E1"/>
  </w:style>
  <w:style w:type="character" w:customStyle="1" w:styleId="WW8Num29z4">
    <w:name w:val="WW8Num29z4"/>
    <w:rsid w:val="004252E1"/>
  </w:style>
  <w:style w:type="character" w:customStyle="1" w:styleId="WW8Num29z5">
    <w:name w:val="WW8Num29z5"/>
    <w:rsid w:val="004252E1"/>
  </w:style>
  <w:style w:type="character" w:customStyle="1" w:styleId="WW8Num29z6">
    <w:name w:val="WW8Num29z6"/>
    <w:rsid w:val="004252E1"/>
  </w:style>
  <w:style w:type="character" w:customStyle="1" w:styleId="WW8Num29z7">
    <w:name w:val="WW8Num29z7"/>
    <w:rsid w:val="004252E1"/>
  </w:style>
  <w:style w:type="character" w:customStyle="1" w:styleId="WW8Num29z8">
    <w:name w:val="WW8Num29z8"/>
    <w:rsid w:val="004252E1"/>
  </w:style>
  <w:style w:type="character" w:customStyle="1" w:styleId="WW8Num30z0">
    <w:name w:val="WW8Num30z0"/>
    <w:rsid w:val="004252E1"/>
    <w:rPr>
      <w:rFonts w:hint="default"/>
    </w:rPr>
  </w:style>
  <w:style w:type="character" w:customStyle="1" w:styleId="WW8Num30z1">
    <w:name w:val="WW8Num30z1"/>
    <w:rsid w:val="004252E1"/>
  </w:style>
  <w:style w:type="character" w:customStyle="1" w:styleId="WW8Num30z2">
    <w:name w:val="WW8Num30z2"/>
    <w:rsid w:val="004252E1"/>
  </w:style>
  <w:style w:type="character" w:customStyle="1" w:styleId="WW8Num30z3">
    <w:name w:val="WW8Num30z3"/>
    <w:rsid w:val="004252E1"/>
  </w:style>
  <w:style w:type="character" w:customStyle="1" w:styleId="WW8Num30z4">
    <w:name w:val="WW8Num30z4"/>
    <w:rsid w:val="004252E1"/>
  </w:style>
  <w:style w:type="character" w:customStyle="1" w:styleId="WW8Num30z5">
    <w:name w:val="WW8Num30z5"/>
    <w:rsid w:val="004252E1"/>
  </w:style>
  <w:style w:type="character" w:customStyle="1" w:styleId="WW8Num30z6">
    <w:name w:val="WW8Num30z6"/>
    <w:rsid w:val="004252E1"/>
  </w:style>
  <w:style w:type="character" w:customStyle="1" w:styleId="WW8Num30z7">
    <w:name w:val="WW8Num30z7"/>
    <w:rsid w:val="004252E1"/>
  </w:style>
  <w:style w:type="character" w:customStyle="1" w:styleId="WW8Num30z8">
    <w:name w:val="WW8Num30z8"/>
    <w:rsid w:val="004252E1"/>
  </w:style>
  <w:style w:type="character" w:customStyle="1" w:styleId="WW8Num31z0">
    <w:name w:val="WW8Num31z0"/>
    <w:rsid w:val="004252E1"/>
    <w:rPr>
      <w:rFonts w:ascii="Arial" w:eastAsia="SimSun" w:hAnsi="Arial" w:cs="Arial" w:hint="default"/>
      <w:sz w:val="24"/>
    </w:rPr>
  </w:style>
  <w:style w:type="character" w:customStyle="1" w:styleId="WW8Num31z1">
    <w:name w:val="WW8Num31z1"/>
    <w:rsid w:val="004252E1"/>
  </w:style>
  <w:style w:type="character" w:customStyle="1" w:styleId="WW8Num31z2">
    <w:name w:val="WW8Num31z2"/>
    <w:rsid w:val="004252E1"/>
  </w:style>
  <w:style w:type="character" w:customStyle="1" w:styleId="WW8Num31z3">
    <w:name w:val="WW8Num31z3"/>
    <w:rsid w:val="004252E1"/>
  </w:style>
  <w:style w:type="character" w:customStyle="1" w:styleId="WW8Num31z4">
    <w:name w:val="WW8Num31z4"/>
    <w:rsid w:val="004252E1"/>
  </w:style>
  <w:style w:type="character" w:customStyle="1" w:styleId="WW8Num31z5">
    <w:name w:val="WW8Num31z5"/>
    <w:rsid w:val="004252E1"/>
  </w:style>
  <w:style w:type="character" w:customStyle="1" w:styleId="WW8Num31z6">
    <w:name w:val="WW8Num31z6"/>
    <w:rsid w:val="004252E1"/>
  </w:style>
  <w:style w:type="character" w:customStyle="1" w:styleId="WW8Num31z7">
    <w:name w:val="WW8Num31z7"/>
    <w:rsid w:val="004252E1"/>
  </w:style>
  <w:style w:type="character" w:customStyle="1" w:styleId="WW8Num31z8">
    <w:name w:val="WW8Num31z8"/>
    <w:rsid w:val="004252E1"/>
  </w:style>
  <w:style w:type="character" w:customStyle="1" w:styleId="WW8Num32z0">
    <w:name w:val="WW8Num32z0"/>
    <w:rsid w:val="004252E1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32z1">
    <w:name w:val="WW8Num32z1"/>
    <w:rsid w:val="004252E1"/>
  </w:style>
  <w:style w:type="character" w:customStyle="1" w:styleId="WW8Num32z2">
    <w:name w:val="WW8Num32z2"/>
    <w:rsid w:val="004252E1"/>
  </w:style>
  <w:style w:type="character" w:customStyle="1" w:styleId="WW8Num32z3">
    <w:name w:val="WW8Num32z3"/>
    <w:rsid w:val="004252E1"/>
  </w:style>
  <w:style w:type="character" w:customStyle="1" w:styleId="WW8Num32z4">
    <w:name w:val="WW8Num32z4"/>
    <w:rsid w:val="004252E1"/>
  </w:style>
  <w:style w:type="character" w:customStyle="1" w:styleId="WW8Num32z5">
    <w:name w:val="WW8Num32z5"/>
    <w:rsid w:val="004252E1"/>
  </w:style>
  <w:style w:type="character" w:customStyle="1" w:styleId="WW8Num32z6">
    <w:name w:val="WW8Num32z6"/>
    <w:rsid w:val="004252E1"/>
  </w:style>
  <w:style w:type="character" w:customStyle="1" w:styleId="WW8Num32z7">
    <w:name w:val="WW8Num32z7"/>
    <w:rsid w:val="004252E1"/>
  </w:style>
  <w:style w:type="character" w:customStyle="1" w:styleId="WW8Num32z8">
    <w:name w:val="WW8Num32z8"/>
    <w:rsid w:val="004252E1"/>
  </w:style>
  <w:style w:type="character" w:customStyle="1" w:styleId="WW8Num33z0">
    <w:name w:val="WW8Num33z0"/>
    <w:rsid w:val="004252E1"/>
    <w:rPr>
      <w:rFonts w:hint="default"/>
    </w:rPr>
  </w:style>
  <w:style w:type="character" w:customStyle="1" w:styleId="WW8Num33z1">
    <w:name w:val="WW8Num33z1"/>
    <w:rsid w:val="004252E1"/>
  </w:style>
  <w:style w:type="character" w:customStyle="1" w:styleId="WW8Num33z2">
    <w:name w:val="WW8Num33z2"/>
    <w:rsid w:val="004252E1"/>
  </w:style>
  <w:style w:type="character" w:customStyle="1" w:styleId="WW8Num33z3">
    <w:name w:val="WW8Num33z3"/>
    <w:rsid w:val="004252E1"/>
  </w:style>
  <w:style w:type="character" w:customStyle="1" w:styleId="WW8Num33z4">
    <w:name w:val="WW8Num33z4"/>
    <w:rsid w:val="004252E1"/>
  </w:style>
  <w:style w:type="character" w:customStyle="1" w:styleId="WW8Num33z5">
    <w:name w:val="WW8Num33z5"/>
    <w:rsid w:val="004252E1"/>
  </w:style>
  <w:style w:type="character" w:customStyle="1" w:styleId="WW8Num33z6">
    <w:name w:val="WW8Num33z6"/>
    <w:rsid w:val="004252E1"/>
  </w:style>
  <w:style w:type="character" w:customStyle="1" w:styleId="WW8Num33z7">
    <w:name w:val="WW8Num33z7"/>
    <w:rsid w:val="004252E1"/>
  </w:style>
  <w:style w:type="character" w:customStyle="1" w:styleId="WW8Num33z8">
    <w:name w:val="WW8Num33z8"/>
    <w:rsid w:val="004252E1"/>
  </w:style>
  <w:style w:type="character" w:customStyle="1" w:styleId="WW8Num34z0">
    <w:name w:val="WW8Num34z0"/>
    <w:rsid w:val="004252E1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4252E1"/>
  </w:style>
  <w:style w:type="character" w:customStyle="1" w:styleId="WW8Num6z1">
    <w:name w:val="WW8Num6z1"/>
    <w:rsid w:val="004252E1"/>
    <w:rPr>
      <w:rFonts w:ascii="Wingdings" w:hAnsi="Wingdings" w:cs="Wingdings"/>
    </w:rPr>
  </w:style>
  <w:style w:type="character" w:customStyle="1" w:styleId="WW8Num6z2">
    <w:name w:val="WW8Num6z2"/>
    <w:rsid w:val="004252E1"/>
  </w:style>
  <w:style w:type="character" w:customStyle="1" w:styleId="WW8Num6z3">
    <w:name w:val="WW8Num6z3"/>
    <w:rsid w:val="004252E1"/>
  </w:style>
  <w:style w:type="character" w:customStyle="1" w:styleId="WW8Num6z4">
    <w:name w:val="WW8Num6z4"/>
    <w:rsid w:val="004252E1"/>
  </w:style>
  <w:style w:type="character" w:customStyle="1" w:styleId="WW8Num6z5">
    <w:name w:val="WW8Num6z5"/>
    <w:rsid w:val="004252E1"/>
  </w:style>
  <w:style w:type="character" w:customStyle="1" w:styleId="WW8Num6z6">
    <w:name w:val="WW8Num6z6"/>
    <w:rsid w:val="004252E1"/>
  </w:style>
  <w:style w:type="character" w:customStyle="1" w:styleId="WW8Num6z7">
    <w:name w:val="WW8Num6z7"/>
    <w:rsid w:val="004252E1"/>
  </w:style>
  <w:style w:type="character" w:customStyle="1" w:styleId="WW8Num6z8">
    <w:name w:val="WW8Num6z8"/>
    <w:rsid w:val="004252E1"/>
  </w:style>
  <w:style w:type="character" w:customStyle="1" w:styleId="WW-Domylnaczcionkaakapitu">
    <w:name w:val="WW-Domyślna czcionka akapitu"/>
    <w:rsid w:val="004252E1"/>
  </w:style>
  <w:style w:type="character" w:styleId="Hipercze">
    <w:name w:val="Hyperlink"/>
    <w:rsid w:val="004252E1"/>
    <w:rPr>
      <w:color w:val="0000FF"/>
      <w:u w:val="single"/>
    </w:rPr>
  </w:style>
  <w:style w:type="character" w:customStyle="1" w:styleId="WW8Num44z0">
    <w:name w:val="WW8Num44z0"/>
    <w:rsid w:val="004252E1"/>
  </w:style>
  <w:style w:type="character" w:customStyle="1" w:styleId="textbold">
    <w:name w:val="text bold"/>
    <w:rsid w:val="004252E1"/>
  </w:style>
  <w:style w:type="character" w:customStyle="1" w:styleId="WW8Num11z1">
    <w:name w:val="WW8Num11z1"/>
    <w:rsid w:val="004252E1"/>
  </w:style>
  <w:style w:type="character" w:customStyle="1" w:styleId="WW8Num11z2">
    <w:name w:val="WW8Num11z2"/>
    <w:rsid w:val="004252E1"/>
  </w:style>
  <w:style w:type="character" w:customStyle="1" w:styleId="WW8Num11z3">
    <w:name w:val="WW8Num11z3"/>
    <w:rsid w:val="004252E1"/>
  </w:style>
  <w:style w:type="character" w:customStyle="1" w:styleId="WW8Num11z4">
    <w:name w:val="WW8Num11z4"/>
    <w:rsid w:val="004252E1"/>
  </w:style>
  <w:style w:type="character" w:customStyle="1" w:styleId="WW8Num11z5">
    <w:name w:val="WW8Num11z5"/>
    <w:rsid w:val="004252E1"/>
  </w:style>
  <w:style w:type="character" w:customStyle="1" w:styleId="WW8Num11z6">
    <w:name w:val="WW8Num11z6"/>
    <w:rsid w:val="004252E1"/>
  </w:style>
  <w:style w:type="character" w:customStyle="1" w:styleId="WW8Num11z7">
    <w:name w:val="WW8Num11z7"/>
    <w:rsid w:val="004252E1"/>
  </w:style>
  <w:style w:type="character" w:customStyle="1" w:styleId="WW8Num11z8">
    <w:name w:val="WW8Num11z8"/>
    <w:rsid w:val="004252E1"/>
  </w:style>
  <w:style w:type="character" w:styleId="Pogrubienie">
    <w:name w:val="Strong"/>
    <w:uiPriority w:val="22"/>
    <w:qFormat/>
    <w:rsid w:val="004252E1"/>
    <w:rPr>
      <w:b/>
      <w:bCs/>
    </w:rPr>
  </w:style>
  <w:style w:type="character" w:customStyle="1" w:styleId="WW8Num81z0">
    <w:name w:val="WW8Num81z0"/>
    <w:rsid w:val="004252E1"/>
    <w:rPr>
      <w:b/>
      <w:bCs/>
      <w:sz w:val="20"/>
      <w:szCs w:val="20"/>
    </w:rPr>
  </w:style>
  <w:style w:type="character" w:customStyle="1" w:styleId="WW8Num81z1">
    <w:name w:val="WW8Num81z1"/>
    <w:rsid w:val="004252E1"/>
    <w:rPr>
      <w:sz w:val="20"/>
      <w:szCs w:val="20"/>
    </w:rPr>
  </w:style>
  <w:style w:type="character" w:customStyle="1" w:styleId="WW8Num81z2">
    <w:name w:val="WW8Num81z2"/>
    <w:rsid w:val="004252E1"/>
  </w:style>
  <w:style w:type="character" w:customStyle="1" w:styleId="WW8Num81z3">
    <w:name w:val="WW8Num81z3"/>
    <w:rsid w:val="004252E1"/>
  </w:style>
  <w:style w:type="character" w:customStyle="1" w:styleId="WW8Num81z4">
    <w:name w:val="WW8Num81z4"/>
    <w:rsid w:val="004252E1"/>
  </w:style>
  <w:style w:type="character" w:customStyle="1" w:styleId="WW8Num81z5">
    <w:name w:val="WW8Num81z5"/>
    <w:rsid w:val="004252E1"/>
  </w:style>
  <w:style w:type="character" w:customStyle="1" w:styleId="WW8Num81z6">
    <w:name w:val="WW8Num81z6"/>
    <w:rsid w:val="004252E1"/>
  </w:style>
  <w:style w:type="character" w:customStyle="1" w:styleId="WW8Num81z7">
    <w:name w:val="WW8Num81z7"/>
    <w:rsid w:val="004252E1"/>
  </w:style>
  <w:style w:type="character" w:customStyle="1" w:styleId="WW8Num81z8">
    <w:name w:val="WW8Num81z8"/>
    <w:rsid w:val="004252E1"/>
  </w:style>
  <w:style w:type="character" w:customStyle="1" w:styleId="WW8Num82z0">
    <w:name w:val="WW8Num82z0"/>
    <w:rsid w:val="004252E1"/>
    <w:rPr>
      <w:b/>
      <w:bCs/>
      <w:sz w:val="20"/>
      <w:szCs w:val="20"/>
    </w:rPr>
  </w:style>
  <w:style w:type="character" w:customStyle="1" w:styleId="WW8Num82z1">
    <w:name w:val="WW8Num82z1"/>
    <w:rsid w:val="004252E1"/>
    <w:rPr>
      <w:sz w:val="20"/>
      <w:szCs w:val="20"/>
    </w:rPr>
  </w:style>
  <w:style w:type="character" w:customStyle="1" w:styleId="WW8Num82z2">
    <w:name w:val="WW8Num82z2"/>
    <w:rsid w:val="004252E1"/>
  </w:style>
  <w:style w:type="character" w:customStyle="1" w:styleId="WW8Num82z3">
    <w:name w:val="WW8Num82z3"/>
    <w:rsid w:val="004252E1"/>
  </w:style>
  <w:style w:type="character" w:customStyle="1" w:styleId="WW8Num82z4">
    <w:name w:val="WW8Num82z4"/>
    <w:rsid w:val="004252E1"/>
  </w:style>
  <w:style w:type="character" w:customStyle="1" w:styleId="WW8Num82z5">
    <w:name w:val="WW8Num82z5"/>
    <w:rsid w:val="004252E1"/>
  </w:style>
  <w:style w:type="character" w:customStyle="1" w:styleId="WW8Num82z6">
    <w:name w:val="WW8Num82z6"/>
    <w:rsid w:val="004252E1"/>
  </w:style>
  <w:style w:type="character" w:customStyle="1" w:styleId="WW8Num82z7">
    <w:name w:val="WW8Num82z7"/>
    <w:rsid w:val="004252E1"/>
  </w:style>
  <w:style w:type="character" w:customStyle="1" w:styleId="WW8Num82z8">
    <w:name w:val="WW8Num82z8"/>
    <w:rsid w:val="004252E1"/>
  </w:style>
  <w:style w:type="character" w:customStyle="1" w:styleId="WW8Num40z0">
    <w:name w:val="WW8Num40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  <w:rsid w:val="004252E1"/>
  </w:style>
  <w:style w:type="character" w:customStyle="1" w:styleId="WW8Num40z2">
    <w:name w:val="WW8Num40z2"/>
    <w:rsid w:val="004252E1"/>
  </w:style>
  <w:style w:type="character" w:customStyle="1" w:styleId="WW8Num40z3">
    <w:name w:val="WW8Num40z3"/>
    <w:rsid w:val="004252E1"/>
  </w:style>
  <w:style w:type="character" w:customStyle="1" w:styleId="WW8Num40z4">
    <w:name w:val="WW8Num40z4"/>
    <w:rsid w:val="004252E1"/>
  </w:style>
  <w:style w:type="character" w:customStyle="1" w:styleId="WW8Num40z5">
    <w:name w:val="WW8Num40z5"/>
    <w:rsid w:val="004252E1"/>
  </w:style>
  <w:style w:type="character" w:customStyle="1" w:styleId="WW8Num40z6">
    <w:name w:val="WW8Num40z6"/>
    <w:rsid w:val="004252E1"/>
  </w:style>
  <w:style w:type="character" w:customStyle="1" w:styleId="WW8Num40z7">
    <w:name w:val="WW8Num40z7"/>
    <w:rsid w:val="004252E1"/>
  </w:style>
  <w:style w:type="character" w:customStyle="1" w:styleId="WW8Num40z8">
    <w:name w:val="WW8Num40z8"/>
    <w:rsid w:val="004252E1"/>
  </w:style>
  <w:style w:type="character" w:customStyle="1" w:styleId="Znakiprzypiswdolnych">
    <w:name w:val="Znaki przypisów dolnych"/>
    <w:rsid w:val="004252E1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4252E1"/>
    <w:rPr>
      <w:b/>
      <w:bCs/>
      <w:i/>
      <w:iCs/>
      <w:spacing w:val="0"/>
    </w:rPr>
  </w:style>
  <w:style w:type="character" w:customStyle="1" w:styleId="NormalBoldChar">
    <w:name w:val="NormalBold Char"/>
    <w:rsid w:val="004252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przypisudolnego1">
    <w:name w:val="Odwołanie przypisu dolnego1"/>
    <w:rsid w:val="004252E1"/>
    <w:rPr>
      <w:vertAlign w:val="superscript"/>
    </w:rPr>
  </w:style>
  <w:style w:type="character" w:customStyle="1" w:styleId="WW-Znakiprzypiswkocowych">
    <w:name w:val="WW-Znaki przypisów końcowych"/>
    <w:rsid w:val="004252E1"/>
    <w:rPr>
      <w:vertAlign w:val="superscript"/>
    </w:rPr>
  </w:style>
  <w:style w:type="character" w:customStyle="1" w:styleId="WW-Znakiprzypiswkocowych1">
    <w:name w:val="WW-Znaki przypisów końcowych1"/>
    <w:rsid w:val="004252E1"/>
  </w:style>
  <w:style w:type="character" w:customStyle="1" w:styleId="Odwoanieprzypisukocowego1">
    <w:name w:val="Odwołanie przypisu końcowego1"/>
    <w:rsid w:val="004252E1"/>
    <w:rPr>
      <w:vertAlign w:val="superscript"/>
    </w:rPr>
  </w:style>
  <w:style w:type="character" w:customStyle="1" w:styleId="TekstpodstawowyZnak">
    <w:name w:val="Tekst podstawowy Znak"/>
    <w:rsid w:val="004252E1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ZwykytekstZnak">
    <w:name w:val="Zwykły tekst Znak"/>
    <w:link w:val="Zwykytekst"/>
    <w:uiPriority w:val="99"/>
    <w:rsid w:val="004252E1"/>
    <w:rPr>
      <w:rFonts w:ascii="Courier New" w:eastAsia="SimSun" w:hAnsi="Courier New" w:cs="Courier New"/>
      <w:kern w:val="1"/>
      <w:sz w:val="20"/>
      <w:szCs w:val="20"/>
      <w:lang w:val="x-none"/>
    </w:rPr>
  </w:style>
  <w:style w:type="character" w:customStyle="1" w:styleId="Tekstpodstawowy3Znak">
    <w:name w:val="Tekst podstawowy 3 Znak"/>
    <w:rsid w:val="004252E1"/>
    <w:rPr>
      <w:rFonts w:ascii="Liberation Serif" w:eastAsia="SimSun" w:hAnsi="Liberation Serif" w:cs="Liberation Serif"/>
      <w:kern w:val="1"/>
      <w:sz w:val="16"/>
      <w:szCs w:val="16"/>
      <w:lang w:val="x-none"/>
    </w:rPr>
  </w:style>
  <w:style w:type="character" w:customStyle="1" w:styleId="Tekstpodstawowywcity2Znak">
    <w:name w:val="Tekst podstawowy wcięty 2 Znak"/>
    <w:rsid w:val="004252E1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TekstprzypisudolnegoZnak">
    <w:name w:val="Tekst przypisu dolnego Znak"/>
    <w:rsid w:val="004252E1"/>
    <w:rPr>
      <w:rFonts w:ascii="Liberation Serif" w:eastAsia="SimSun" w:hAnsi="Liberation Serif" w:cs="Liberation Serif"/>
      <w:kern w:val="1"/>
      <w:sz w:val="20"/>
      <w:szCs w:val="20"/>
      <w:lang w:val="x-none"/>
    </w:rPr>
  </w:style>
  <w:style w:type="character" w:styleId="UyteHipercze">
    <w:name w:val="FollowedHyperlink"/>
    <w:rsid w:val="004252E1"/>
    <w:rPr>
      <w:color w:val="800080"/>
      <w:u w:val="single"/>
    </w:rPr>
  </w:style>
  <w:style w:type="character" w:customStyle="1" w:styleId="TekstdymkaZnak">
    <w:name w:val="Tekst dymka Znak"/>
    <w:rsid w:val="004252E1"/>
    <w:rPr>
      <w:rFonts w:ascii="Segoe UI" w:eastAsia="SimSun" w:hAnsi="Segoe UI" w:cs="Segoe UI"/>
      <w:kern w:val="1"/>
      <w:sz w:val="18"/>
      <w:szCs w:val="18"/>
    </w:rPr>
  </w:style>
  <w:style w:type="character" w:customStyle="1" w:styleId="Odwoaniedokomentarza1">
    <w:name w:val="Odwołanie do komentarza1"/>
    <w:rsid w:val="004252E1"/>
    <w:rPr>
      <w:sz w:val="16"/>
      <w:szCs w:val="16"/>
    </w:rPr>
  </w:style>
  <w:style w:type="character" w:customStyle="1" w:styleId="TekstkomentarzaZnak">
    <w:name w:val="Tekst komentarza Znak"/>
    <w:rsid w:val="004252E1"/>
    <w:rPr>
      <w:rFonts w:ascii="Liberation Serif" w:eastAsia="SimSun" w:hAnsi="Liberation Serif" w:cs="Liberation Serif"/>
      <w:kern w:val="1"/>
    </w:rPr>
  </w:style>
  <w:style w:type="character" w:customStyle="1" w:styleId="TematkomentarzaZnak">
    <w:name w:val="Temat komentarza Znak"/>
    <w:rsid w:val="004252E1"/>
    <w:rPr>
      <w:rFonts w:ascii="Liberation Serif" w:eastAsia="SimSun" w:hAnsi="Liberation Serif" w:cs="Liberation Serif"/>
      <w:b/>
      <w:bCs/>
      <w:kern w:val="1"/>
    </w:rPr>
  </w:style>
  <w:style w:type="character" w:customStyle="1" w:styleId="Odwoanieprzypisudolnego2">
    <w:name w:val="Odwołanie przypisu dolnego2"/>
    <w:rsid w:val="004252E1"/>
    <w:rPr>
      <w:vertAlign w:val="superscript"/>
    </w:rPr>
  </w:style>
  <w:style w:type="character" w:customStyle="1" w:styleId="apple-converted-space">
    <w:name w:val="apple-converted-space"/>
    <w:rsid w:val="004252E1"/>
  </w:style>
  <w:style w:type="character" w:customStyle="1" w:styleId="Symbolewypunktowania">
    <w:name w:val="Symbole wypunktowania"/>
    <w:rsid w:val="004252E1"/>
    <w:rPr>
      <w:rFonts w:ascii="OpenSymbol" w:eastAsia="OpenSymbol" w:hAnsi="OpenSymbol" w:cs="OpenSymbol"/>
    </w:rPr>
  </w:style>
  <w:style w:type="character" w:customStyle="1" w:styleId="WW8Num54z0">
    <w:name w:val="WW8Num54z0"/>
    <w:rsid w:val="004252E1"/>
    <w:rPr>
      <w:rFonts w:ascii="Times New Roman" w:hAnsi="Times New Roman" w:cs="Times New Roman"/>
    </w:rPr>
  </w:style>
  <w:style w:type="character" w:customStyle="1" w:styleId="Znakinumeracji">
    <w:name w:val="Znaki numeracji"/>
    <w:rsid w:val="004252E1"/>
    <w:rPr>
      <w:rFonts w:ascii="Arial" w:hAnsi="Arial" w:cs="Arial"/>
      <w:b/>
      <w:bCs/>
      <w:sz w:val="20"/>
      <w:szCs w:val="20"/>
    </w:rPr>
  </w:style>
  <w:style w:type="character" w:customStyle="1" w:styleId="TekstpodstawowyZnak1">
    <w:name w:val="Tekst podstawowy Znak1"/>
    <w:rsid w:val="004252E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rzypisudolnegoZnak1">
    <w:name w:val="Tekst przypisu dolnego Znak1"/>
    <w:rsid w:val="004252E1"/>
    <w:rPr>
      <w:rFonts w:ascii="Liberation Serif" w:eastAsia="SimSun" w:hAnsi="Liberation Serif" w:cs="Liberation Serif"/>
      <w:kern w:val="1"/>
    </w:rPr>
  </w:style>
  <w:style w:type="character" w:customStyle="1" w:styleId="TekstdymkaZnak1">
    <w:name w:val="Tekst dymka Znak1"/>
    <w:rsid w:val="004252E1"/>
    <w:rPr>
      <w:rFonts w:ascii="Segoe UI" w:eastAsia="SimSun" w:hAnsi="Segoe UI" w:cs="Segoe UI"/>
      <w:kern w:val="1"/>
      <w:sz w:val="18"/>
      <w:szCs w:val="18"/>
    </w:rPr>
  </w:style>
  <w:style w:type="character" w:customStyle="1" w:styleId="TekstkomentarzaZnak1">
    <w:name w:val="Tekst komentarza Znak1"/>
    <w:rsid w:val="004252E1"/>
    <w:rPr>
      <w:kern w:val="1"/>
    </w:rPr>
  </w:style>
  <w:style w:type="character" w:customStyle="1" w:styleId="TematkomentarzaZnak1">
    <w:name w:val="Temat komentarza Znak1"/>
    <w:rsid w:val="004252E1"/>
    <w:rPr>
      <w:rFonts w:ascii="Liberation Serif" w:eastAsia="SimSun" w:hAnsi="Liberation Serif" w:cs="Liberation Serif"/>
      <w:b/>
      <w:bCs/>
      <w:kern w:val="1"/>
    </w:rPr>
  </w:style>
  <w:style w:type="character" w:customStyle="1" w:styleId="TekstpodstawowywcityZnak">
    <w:name w:val="Tekst podstawowy wcięty Znak"/>
    <w:rsid w:val="004252E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odstawowywcity2Znak1">
    <w:name w:val="Tekst podstawowy wcięty 2 Znak1"/>
    <w:rsid w:val="004252E1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ytuZnak">
    <w:name w:val="Tytuł Znak"/>
    <w:rsid w:val="004252E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ZwykytekstZnak1">
    <w:name w:val="Zwykły tekst Znak1"/>
    <w:rsid w:val="004252E1"/>
    <w:rPr>
      <w:rFonts w:ascii="Courier New" w:eastAsia="Times New Roman" w:hAnsi="Courier New" w:cs="Courier New"/>
    </w:rPr>
  </w:style>
  <w:style w:type="character" w:customStyle="1" w:styleId="FontStyle14">
    <w:name w:val="Font Style14"/>
    <w:rsid w:val="004252E1"/>
    <w:rPr>
      <w:rFonts w:ascii="Times New Roman" w:hAnsi="Times New Roman" w:cs="Times New Roman" w:hint="default"/>
      <w:sz w:val="22"/>
      <w:szCs w:val="22"/>
    </w:rPr>
  </w:style>
  <w:style w:type="character" w:customStyle="1" w:styleId="Tekstpodstawowywcity3Znak">
    <w:name w:val="Tekst podstawowy wcięty 3 Znak"/>
    <w:rsid w:val="004252E1"/>
    <w:rPr>
      <w:rFonts w:ascii="Times New Roman" w:eastAsia="Times New Roman" w:hAnsi="Times New Roman" w:cs="Times New Roman"/>
      <w:sz w:val="22"/>
    </w:rPr>
  </w:style>
  <w:style w:type="character" w:customStyle="1" w:styleId="Tekstpodstawowy3Znak1">
    <w:name w:val="Tekst podstawowy 3 Znak1"/>
    <w:rsid w:val="004252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4252E1"/>
    <w:rPr>
      <w:rFonts w:ascii="Arial Narrow" w:hAnsi="Arial Narrow" w:cs="Arial Narrow"/>
      <w:sz w:val="20"/>
      <w:szCs w:val="20"/>
    </w:rPr>
  </w:style>
  <w:style w:type="character" w:styleId="Numerstrony">
    <w:name w:val="page number"/>
    <w:rsid w:val="004252E1"/>
  </w:style>
  <w:style w:type="character" w:customStyle="1" w:styleId="PogrubienieTeksttreci95pt">
    <w:name w:val="Pogrubienie;Tekst treści + 9;5 pt"/>
    <w:rsid w:val="004252E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TeksttreciPogrubienieKursywa">
    <w:name w:val="Tekst treści + Pogrubienie;Kursywa"/>
    <w:rsid w:val="004252E1"/>
    <w:rPr>
      <w:b/>
      <w:bCs/>
      <w:i/>
      <w:iCs/>
      <w:color w:val="000000"/>
      <w:sz w:val="23"/>
      <w:szCs w:val="23"/>
      <w:shd w:val="clear" w:color="auto" w:fill="FFFFFF"/>
    </w:rPr>
  </w:style>
  <w:style w:type="character" w:customStyle="1" w:styleId="Teksttreci">
    <w:name w:val="Tekst treści_"/>
    <w:rsid w:val="004252E1"/>
    <w:rPr>
      <w:color w:val="000000"/>
      <w:sz w:val="23"/>
      <w:szCs w:val="23"/>
      <w:shd w:val="clear" w:color="auto" w:fill="FFFFFF"/>
    </w:rPr>
  </w:style>
  <w:style w:type="character" w:customStyle="1" w:styleId="PodtytuZnak">
    <w:name w:val="Podtytuł Znak"/>
    <w:rsid w:val="004252E1"/>
    <w:rPr>
      <w:rFonts w:ascii="Times New Roman" w:eastAsia="Times New Roman" w:hAnsi="Times New Roman" w:cs="Times New Roman"/>
      <w:b/>
      <w:bCs/>
      <w:u w:val="single"/>
    </w:rPr>
  </w:style>
  <w:style w:type="character" w:customStyle="1" w:styleId="FontStyle43">
    <w:name w:val="Font Style43"/>
    <w:rsid w:val="004252E1"/>
    <w:rPr>
      <w:rFonts w:ascii="Calibri" w:hAnsi="Calibri" w:cs="Calibri"/>
      <w:sz w:val="20"/>
      <w:szCs w:val="20"/>
    </w:rPr>
  </w:style>
  <w:style w:type="character" w:customStyle="1" w:styleId="Data1">
    <w:name w:val="Data1"/>
    <w:rsid w:val="004252E1"/>
  </w:style>
  <w:style w:type="character" w:customStyle="1" w:styleId="WW8Num35z0">
    <w:name w:val="WW8Num35z0"/>
    <w:rsid w:val="004252E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5z2">
    <w:name w:val="WW8Num35z2"/>
    <w:rsid w:val="004252E1"/>
  </w:style>
  <w:style w:type="character" w:customStyle="1" w:styleId="WW8Num35z3">
    <w:name w:val="WW8Num35z3"/>
    <w:rsid w:val="004252E1"/>
  </w:style>
  <w:style w:type="character" w:customStyle="1" w:styleId="WW8Num35z4">
    <w:name w:val="WW8Num35z4"/>
    <w:rsid w:val="004252E1"/>
  </w:style>
  <w:style w:type="character" w:customStyle="1" w:styleId="WW8Num35z5">
    <w:name w:val="WW8Num35z5"/>
    <w:rsid w:val="004252E1"/>
  </w:style>
  <w:style w:type="character" w:customStyle="1" w:styleId="WW8Num35z6">
    <w:name w:val="WW8Num35z6"/>
    <w:rsid w:val="004252E1"/>
  </w:style>
  <w:style w:type="character" w:customStyle="1" w:styleId="WW8Num35z7">
    <w:name w:val="WW8Num35z7"/>
    <w:rsid w:val="004252E1"/>
  </w:style>
  <w:style w:type="character" w:customStyle="1" w:styleId="WW8Num35z8">
    <w:name w:val="WW8Num35z8"/>
    <w:rsid w:val="004252E1"/>
  </w:style>
  <w:style w:type="paragraph" w:customStyle="1" w:styleId="Nagwek40">
    <w:name w:val="Nagłówek4"/>
    <w:basedOn w:val="Normalny"/>
    <w:next w:val="Tekstpodstawowy"/>
    <w:rsid w:val="004252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2"/>
    <w:rsid w:val="004252E1"/>
    <w:pPr>
      <w:spacing w:after="140" w:line="288" w:lineRule="auto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character" w:customStyle="1" w:styleId="TekstpodstawowyZnak2">
    <w:name w:val="Tekst podstawowy Znak2"/>
    <w:basedOn w:val="Domylnaczcionkaakapitu"/>
    <w:link w:val="Tekstpodstawowy"/>
    <w:rsid w:val="004252E1"/>
    <w:rPr>
      <w:rFonts w:ascii="Liberation Serif" w:eastAsia="SimSun" w:hAnsi="Liberation Serif" w:cs="Times New Roman"/>
      <w:kern w:val="1"/>
      <w:sz w:val="24"/>
      <w:szCs w:val="24"/>
      <w:lang w:val="x-none" w:eastAsia="ar-SA"/>
    </w:rPr>
  </w:style>
  <w:style w:type="paragraph" w:styleId="Lista">
    <w:name w:val="List"/>
    <w:basedOn w:val="Textbody"/>
    <w:rsid w:val="004252E1"/>
    <w:rPr>
      <w:rFonts w:cs="Mangal"/>
    </w:rPr>
  </w:style>
  <w:style w:type="paragraph" w:customStyle="1" w:styleId="Podpis2">
    <w:name w:val="Podpis2"/>
    <w:basedOn w:val="Normalny"/>
    <w:rsid w:val="004252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252E1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">
    <w:name w:val="Standard"/>
    <w:rsid w:val="004252E1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Textbody">
    <w:name w:val="Text body"/>
    <w:basedOn w:val="Standard"/>
    <w:rsid w:val="004252E1"/>
    <w:pPr>
      <w:spacing w:after="120"/>
    </w:pPr>
  </w:style>
  <w:style w:type="paragraph" w:customStyle="1" w:styleId="Nagwek10">
    <w:name w:val="Nagłówek1"/>
    <w:basedOn w:val="Standard"/>
    <w:next w:val="Textbody"/>
    <w:rsid w:val="004252E1"/>
    <w:pPr>
      <w:keepNext/>
      <w:spacing w:before="240" w:after="0" w:line="240" w:lineRule="auto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rsid w:val="004252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252E1"/>
    <w:pPr>
      <w:suppressLineNumbers/>
    </w:pPr>
    <w:rPr>
      <w:rFonts w:cs="Mangal"/>
    </w:rPr>
  </w:style>
  <w:style w:type="paragraph" w:styleId="Akapitzlist">
    <w:name w:val="List Paragraph"/>
    <w:aliases w:val="CW_Lista"/>
    <w:basedOn w:val="Standard"/>
    <w:link w:val="AkapitzlistZnak"/>
    <w:uiPriority w:val="34"/>
    <w:qFormat/>
    <w:rsid w:val="004252E1"/>
    <w:rPr>
      <w:rFonts w:cs="Times New Roman"/>
      <w:lang w:val="x-none"/>
    </w:rPr>
  </w:style>
  <w:style w:type="paragraph" w:customStyle="1" w:styleId="Stopka1">
    <w:name w:val="Stopka1"/>
    <w:basedOn w:val="Standard"/>
    <w:rsid w:val="004252E1"/>
    <w:pPr>
      <w:suppressLineNumbers/>
      <w:spacing w:after="0" w:line="240" w:lineRule="auto"/>
    </w:pPr>
  </w:style>
  <w:style w:type="paragraph" w:styleId="Nagwek">
    <w:name w:val="header"/>
    <w:basedOn w:val="Normalny"/>
    <w:link w:val="NagwekZnak2"/>
    <w:rsid w:val="004252E1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/>
    </w:rPr>
  </w:style>
  <w:style w:type="character" w:customStyle="1" w:styleId="NagwekZnak2">
    <w:name w:val="Nagłówek Znak2"/>
    <w:basedOn w:val="Domylnaczcionkaakapitu"/>
    <w:link w:val="Nagwek"/>
    <w:rsid w:val="004252E1"/>
    <w:rPr>
      <w:rFonts w:ascii="Calibri" w:eastAsia="Arial Unicode MS" w:hAnsi="Calibri" w:cs="Times New Roman"/>
      <w:kern w:val="1"/>
      <w:lang w:val="x-none" w:eastAsia="ar-SA"/>
    </w:rPr>
  </w:style>
  <w:style w:type="paragraph" w:styleId="Stopka">
    <w:name w:val="footer"/>
    <w:basedOn w:val="Normalny"/>
    <w:link w:val="StopkaZnak2"/>
    <w:uiPriority w:val="99"/>
    <w:rsid w:val="004252E1"/>
    <w:pPr>
      <w:spacing w:after="0" w:line="240" w:lineRule="auto"/>
    </w:pPr>
    <w:rPr>
      <w:rFonts w:cs="Times New Roman"/>
      <w:lang w:val="x-none"/>
    </w:rPr>
  </w:style>
  <w:style w:type="character" w:customStyle="1" w:styleId="StopkaZnak2">
    <w:name w:val="Stopka Znak2"/>
    <w:basedOn w:val="Domylnaczcionkaakapitu"/>
    <w:link w:val="Stopka"/>
    <w:uiPriority w:val="99"/>
    <w:rsid w:val="004252E1"/>
    <w:rPr>
      <w:rFonts w:ascii="Calibri" w:eastAsia="Arial Unicode MS" w:hAnsi="Calibri" w:cs="Times New Roman"/>
      <w:kern w:val="1"/>
      <w:lang w:val="x-none" w:eastAsia="ar-SA"/>
    </w:rPr>
  </w:style>
  <w:style w:type="paragraph" w:styleId="Tekstprzypisukocowego">
    <w:name w:val="endnote text"/>
    <w:basedOn w:val="Normalny"/>
    <w:link w:val="TekstprzypisukocowegoZnak1"/>
    <w:rsid w:val="004252E1"/>
    <w:rPr>
      <w:rFonts w:cs="Times New Roman"/>
      <w:sz w:val="20"/>
      <w:szCs w:val="20"/>
      <w:lang w:val="x-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4252E1"/>
    <w:rPr>
      <w:rFonts w:ascii="Calibri" w:eastAsia="Arial Unicode MS" w:hAnsi="Calibri" w:cs="Times New Roman"/>
      <w:kern w:val="1"/>
      <w:sz w:val="20"/>
      <w:szCs w:val="20"/>
      <w:lang w:val="x-none" w:eastAsia="ar-SA"/>
    </w:rPr>
  </w:style>
  <w:style w:type="paragraph" w:customStyle="1" w:styleId="Tekstpodstawowy26">
    <w:name w:val="Tekst podstawowy 26"/>
    <w:basedOn w:val="Normalny"/>
    <w:rsid w:val="004252E1"/>
    <w:pPr>
      <w:widowControl/>
      <w:tabs>
        <w:tab w:val="left" w:pos="1260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3"/>
    <w:basedOn w:val="Normalny"/>
    <w:next w:val="Tekstpodstawowy"/>
    <w:rsid w:val="004252E1"/>
    <w:pPr>
      <w:keepNext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4252E1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4252E1"/>
    <w:pPr>
      <w:keepNext/>
      <w:spacing w:before="240" w:after="120" w:line="240" w:lineRule="auto"/>
      <w:textAlignment w:val="auto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Legenda10">
    <w:name w:val="Legenda1"/>
    <w:basedOn w:val="Normalny"/>
    <w:rsid w:val="004252E1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Liberation Serif"/>
      <w:i/>
      <w:iCs/>
      <w:sz w:val="24"/>
      <w:szCs w:val="24"/>
    </w:rPr>
  </w:style>
  <w:style w:type="paragraph" w:customStyle="1" w:styleId="Standardowytekst">
    <w:name w:val="Standardowy.tekst"/>
    <w:rsid w:val="004252E1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252E1"/>
    <w:pPr>
      <w:spacing w:after="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8"/>
      <w:szCs w:val="28"/>
    </w:rPr>
  </w:style>
  <w:style w:type="paragraph" w:customStyle="1" w:styleId="BodyText22">
    <w:name w:val="Body Text 22"/>
    <w:basedOn w:val="Normalny"/>
    <w:rsid w:val="004252E1"/>
    <w:pPr>
      <w:autoSpaceDE w:val="0"/>
      <w:spacing w:after="0" w:line="240" w:lineRule="auto"/>
      <w:textAlignment w:val="auto"/>
    </w:pPr>
    <w:rPr>
      <w:rFonts w:ascii="Arial" w:eastAsia="SimSun" w:hAnsi="Arial" w:cs="Arial"/>
    </w:rPr>
  </w:style>
  <w:style w:type="paragraph" w:customStyle="1" w:styleId="Zwykytekst2">
    <w:name w:val="Zwykły tekst2"/>
    <w:basedOn w:val="Normalny"/>
    <w:rsid w:val="004252E1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4252E1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4252E1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agwektabeli">
    <w:name w:val="Nagłówek tabeli"/>
    <w:basedOn w:val="Zawartotabeli"/>
    <w:rsid w:val="004252E1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rsid w:val="004252E1"/>
    <w:pPr>
      <w:spacing w:before="280" w:after="119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1">
    <w:name w:val="Standardowy1"/>
    <w:rsid w:val="004252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252E1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25">
    <w:name w:val="Tekst podstawowy 25"/>
    <w:basedOn w:val="Normalny"/>
    <w:rsid w:val="004252E1"/>
    <w:pPr>
      <w:tabs>
        <w:tab w:val="left" w:pos="408"/>
      </w:tabs>
      <w:spacing w:after="0" w:line="240" w:lineRule="auto"/>
      <w:ind w:left="408" w:hanging="408"/>
      <w:jc w:val="both"/>
      <w:textAlignment w:val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4252E1"/>
    <w:pPr>
      <w:overflowPunct w:val="0"/>
      <w:autoSpaceDE w:val="0"/>
      <w:spacing w:after="0" w:line="240" w:lineRule="auto"/>
      <w:jc w:val="both"/>
    </w:pPr>
    <w:rPr>
      <w:rFonts w:ascii="Arial" w:eastAsia="SimSun" w:hAnsi="Arial" w:cs="Arial"/>
    </w:rPr>
  </w:style>
  <w:style w:type="paragraph" w:customStyle="1" w:styleId="pkt">
    <w:name w:val="pkt"/>
    <w:basedOn w:val="Normalny"/>
    <w:rsid w:val="004252E1"/>
    <w:pPr>
      <w:spacing w:before="60" w:after="60" w:line="240" w:lineRule="auto"/>
      <w:ind w:left="851" w:hanging="295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32">
    <w:name w:val="Tekst podstawowy 32"/>
    <w:basedOn w:val="Normalny"/>
    <w:rsid w:val="004252E1"/>
    <w:pPr>
      <w:spacing w:after="120" w:line="240" w:lineRule="auto"/>
      <w:textAlignment w:val="auto"/>
    </w:pPr>
    <w:rPr>
      <w:rFonts w:ascii="Liberation Serif" w:eastAsia="SimSun" w:hAnsi="Liberation Serif" w:cs="Liberation Serif"/>
      <w:sz w:val="16"/>
      <w:szCs w:val="16"/>
    </w:rPr>
  </w:style>
  <w:style w:type="paragraph" w:customStyle="1" w:styleId="Tekstpodstawowywcity21">
    <w:name w:val="Tekst podstawowy wcięty 21"/>
    <w:basedOn w:val="Normalny"/>
    <w:rsid w:val="004252E1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Listapunktowana1">
    <w:name w:val="Lista punktowana1"/>
    <w:basedOn w:val="Standard"/>
    <w:rsid w:val="004252E1"/>
    <w:pPr>
      <w:widowControl w:val="0"/>
      <w:spacing w:after="0" w:line="360" w:lineRule="auto"/>
      <w:jc w:val="center"/>
    </w:pPr>
    <w:rPr>
      <w:rFonts w:ascii="Liberation Serif" w:eastAsia="SimSun" w:hAnsi="Liberation Serif" w:cs="Liberation Serif"/>
      <w:b/>
      <w:bCs/>
      <w:smallCaps/>
      <w:sz w:val="24"/>
      <w:szCs w:val="24"/>
    </w:rPr>
  </w:style>
  <w:style w:type="paragraph" w:customStyle="1" w:styleId="Akapitzlist1">
    <w:name w:val="Akapit z listą1"/>
    <w:basedOn w:val="Normalny"/>
    <w:rsid w:val="004252E1"/>
    <w:pPr>
      <w:spacing w:after="0" w:line="240" w:lineRule="auto"/>
      <w:ind w:left="708"/>
      <w:textAlignment w:val="auto"/>
    </w:pPr>
    <w:rPr>
      <w:rFonts w:ascii="Liberation Serif" w:eastAsia="SimSun" w:hAnsi="Liberation Serif" w:cs="Liberation Serif"/>
      <w:sz w:val="28"/>
      <w:szCs w:val="28"/>
    </w:rPr>
  </w:style>
  <w:style w:type="paragraph" w:customStyle="1" w:styleId="Tekstpodstawowy31">
    <w:name w:val="Tekst podstawowy 31"/>
    <w:basedOn w:val="Normalny"/>
    <w:rsid w:val="004252E1"/>
    <w:pPr>
      <w:spacing w:after="0" w:line="360" w:lineRule="auto"/>
      <w:jc w:val="both"/>
      <w:textAlignment w:val="auto"/>
    </w:pPr>
    <w:rPr>
      <w:rFonts w:ascii="Arial" w:eastAsia="SimSun" w:hAnsi="Arial" w:cs="Arial"/>
      <w:sz w:val="28"/>
      <w:szCs w:val="28"/>
    </w:rPr>
  </w:style>
  <w:style w:type="paragraph" w:customStyle="1" w:styleId="Tekstkomentarza1">
    <w:name w:val="Tekst komentarza1"/>
    <w:basedOn w:val="Normalny"/>
    <w:rsid w:val="004252E1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4252E1"/>
    <w:rPr>
      <w:b/>
      <w:bCs/>
    </w:rPr>
  </w:style>
  <w:style w:type="paragraph" w:customStyle="1" w:styleId="Tekstpodstawowy23">
    <w:name w:val="Tekst podstawowy 23"/>
    <w:basedOn w:val="Normalny"/>
    <w:rsid w:val="004252E1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ableNormal1">
    <w:name w:val="Table Normal1"/>
    <w:rsid w:val="004252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0">
    <w:name w:val="Zawarto?? tabeli"/>
    <w:basedOn w:val="Normalny"/>
    <w:rsid w:val="004252E1"/>
    <w:pPr>
      <w:suppressLineNumbers/>
      <w:overflowPunct w:val="0"/>
      <w:autoSpaceDE w:val="0"/>
      <w:spacing w:after="0" w:line="240" w:lineRule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ChapterTitle">
    <w:name w:val="ChapterTitle"/>
    <w:basedOn w:val="Normalny"/>
    <w:next w:val="Normalny"/>
    <w:rsid w:val="004252E1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2"/>
    <w:rsid w:val="004252E1"/>
    <w:pPr>
      <w:suppressLineNumbers/>
      <w:spacing w:after="0" w:line="240" w:lineRule="auto"/>
      <w:ind w:left="339" w:hanging="339"/>
      <w:textAlignment w:val="auto"/>
    </w:pPr>
    <w:rPr>
      <w:rFonts w:ascii="Liberation Serif" w:eastAsia="SimSun" w:hAnsi="Liberation Serif" w:cs="Times New Roman"/>
      <w:sz w:val="20"/>
      <w:szCs w:val="20"/>
      <w:lang w:val="x-none"/>
    </w:rPr>
  </w:style>
  <w:style w:type="character" w:customStyle="1" w:styleId="TekstprzypisudolnegoZnak2">
    <w:name w:val="Tekst przypisu dolnego Znak2"/>
    <w:basedOn w:val="Domylnaczcionkaakapitu"/>
    <w:link w:val="Tekstprzypisudolnego"/>
    <w:rsid w:val="004252E1"/>
    <w:rPr>
      <w:rFonts w:ascii="Liberation Serif" w:eastAsia="SimSun" w:hAnsi="Liberation Serif" w:cs="Times New Roman"/>
      <w:kern w:val="1"/>
      <w:sz w:val="20"/>
      <w:szCs w:val="20"/>
      <w:lang w:val="x-none" w:eastAsia="ar-SA"/>
    </w:rPr>
  </w:style>
  <w:style w:type="paragraph" w:customStyle="1" w:styleId="SectionTitle">
    <w:name w:val="SectionTitle"/>
    <w:basedOn w:val="Normalny"/>
    <w:next w:val="Nagwek1"/>
    <w:rsid w:val="004252E1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mallCaps/>
      <w:sz w:val="28"/>
      <w:szCs w:val="28"/>
    </w:rPr>
  </w:style>
  <w:style w:type="paragraph" w:customStyle="1" w:styleId="Text1">
    <w:name w:val="Text 1"/>
    <w:basedOn w:val="Normalny"/>
    <w:rsid w:val="004252E1"/>
    <w:pPr>
      <w:spacing w:after="0" w:line="240" w:lineRule="auto"/>
      <w:ind w:left="85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umPar1">
    <w:name w:val="NumPar 1"/>
    <w:basedOn w:val="Normalny"/>
    <w:next w:val="Text1"/>
    <w:rsid w:val="004252E1"/>
    <w:pPr>
      <w:numPr>
        <w:numId w:val="2"/>
      </w:numPr>
      <w:tabs>
        <w:tab w:val="left" w:pos="85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1">
    <w:name w:val="Tiret 1"/>
    <w:basedOn w:val="Normalny"/>
    <w:rsid w:val="004252E1"/>
    <w:pPr>
      <w:numPr>
        <w:numId w:val="4"/>
      </w:num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0">
    <w:name w:val="Tiret 0"/>
    <w:basedOn w:val="Normalny"/>
    <w:rsid w:val="004252E1"/>
    <w:pPr>
      <w:numPr>
        <w:numId w:val="5"/>
      </w:numPr>
      <w:tabs>
        <w:tab w:val="left" w:pos="72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ormalLeft">
    <w:name w:val="Normal Left"/>
    <w:basedOn w:val="Normalny"/>
    <w:rsid w:val="004252E1"/>
    <w:p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styleId="Tekstdymka">
    <w:name w:val="Balloon Text"/>
    <w:basedOn w:val="Normalny"/>
    <w:link w:val="TekstdymkaZnak2"/>
    <w:rsid w:val="004252E1"/>
    <w:pPr>
      <w:spacing w:after="0" w:line="240" w:lineRule="auto"/>
      <w:textAlignment w:val="auto"/>
    </w:pPr>
    <w:rPr>
      <w:rFonts w:ascii="Segoe UI" w:eastAsia="SimSun" w:hAnsi="Segoe UI" w:cs="Times New Roman"/>
      <w:sz w:val="18"/>
      <w:szCs w:val="18"/>
      <w:lang w:val="x-none"/>
    </w:rPr>
  </w:style>
  <w:style w:type="character" w:customStyle="1" w:styleId="TekstdymkaZnak2">
    <w:name w:val="Tekst dymka Znak2"/>
    <w:basedOn w:val="Domylnaczcionkaakapitu"/>
    <w:link w:val="Tekstdymka"/>
    <w:rsid w:val="004252E1"/>
    <w:rPr>
      <w:rFonts w:ascii="Segoe UI" w:eastAsia="SimSun" w:hAnsi="Segoe UI" w:cs="Times New Roman"/>
      <w:kern w:val="1"/>
      <w:sz w:val="18"/>
      <w:szCs w:val="18"/>
      <w:lang w:val="x-none" w:eastAsia="ar-SA"/>
    </w:rPr>
  </w:style>
  <w:style w:type="paragraph" w:customStyle="1" w:styleId="Tekstkomentarza2">
    <w:name w:val="Tekst komentarza2"/>
    <w:basedOn w:val="Normalny"/>
    <w:rsid w:val="004252E1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kstkomentarza3">
    <w:name w:val="Tekst komentarza3"/>
    <w:basedOn w:val="Normalny"/>
    <w:rsid w:val="004252E1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252E1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4252E1"/>
    <w:rPr>
      <w:rFonts w:ascii="Calibri" w:eastAsia="Arial Unicode MS" w:hAnsi="Calibri" w:cs="F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2"/>
    <w:rsid w:val="004252E1"/>
    <w:rPr>
      <w:rFonts w:cs="Times New Roman"/>
      <w:b/>
      <w:bCs/>
      <w:lang w:val="x-none"/>
    </w:rPr>
  </w:style>
  <w:style w:type="character" w:customStyle="1" w:styleId="TematkomentarzaZnak2">
    <w:name w:val="Temat komentarza Znak2"/>
    <w:basedOn w:val="TekstkomentarzaZnak2"/>
    <w:link w:val="Tematkomentarza"/>
    <w:rsid w:val="004252E1"/>
    <w:rPr>
      <w:rFonts w:ascii="Liberation Serif" w:eastAsia="SimSun" w:hAnsi="Liberation Serif" w:cs="Times New Roman"/>
      <w:b/>
      <w:bCs/>
      <w:kern w:val="1"/>
      <w:sz w:val="20"/>
      <w:szCs w:val="20"/>
      <w:lang w:val="x-none" w:eastAsia="ar-SA"/>
    </w:rPr>
  </w:style>
  <w:style w:type="paragraph" w:customStyle="1" w:styleId="dtn">
    <w:name w:val="dtn"/>
    <w:basedOn w:val="Normalny"/>
    <w:rsid w:val="004252E1"/>
    <w:pPr>
      <w:spacing w:before="280" w:after="28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BodyText21">
    <w:name w:val="Body Text 21"/>
    <w:basedOn w:val="Normalny"/>
    <w:rsid w:val="004252E1"/>
    <w:pPr>
      <w:autoSpaceDE w:val="0"/>
      <w:spacing w:after="0" w:line="240" w:lineRule="auto"/>
      <w:jc w:val="both"/>
      <w:textAlignment w:val="auto"/>
    </w:pPr>
    <w:rPr>
      <w:rFonts w:ascii="Arial" w:eastAsia="SimSun" w:hAnsi="Arial" w:cs="Arial"/>
    </w:rPr>
  </w:style>
  <w:style w:type="paragraph" w:customStyle="1" w:styleId="Akapitzlist2">
    <w:name w:val="Akapit z listą2"/>
    <w:basedOn w:val="Normalny"/>
    <w:rsid w:val="004252E1"/>
    <w:pPr>
      <w:spacing w:after="0" w:line="240" w:lineRule="auto"/>
      <w:ind w:left="72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2">
    <w:name w:val="Standardowy2"/>
    <w:rsid w:val="004252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4">
    <w:name w:val="Tekst podstawowy 24"/>
    <w:basedOn w:val="Normalny"/>
    <w:rsid w:val="004252E1"/>
    <w:pPr>
      <w:spacing w:after="120" w:line="48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yt">
    <w:name w:val="tyt"/>
    <w:basedOn w:val="Normalny"/>
    <w:rsid w:val="004252E1"/>
    <w:pPr>
      <w:keepNext/>
      <w:spacing w:before="60" w:after="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customStyle="1" w:styleId="Default">
    <w:name w:val="Default"/>
    <w:rsid w:val="004252E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4252E1"/>
    <w:pPr>
      <w:spacing w:after="120" w:line="240" w:lineRule="auto"/>
      <w:ind w:left="283"/>
      <w:textAlignment w:val="auto"/>
    </w:pPr>
    <w:rPr>
      <w:rFonts w:ascii="Liberation Serif" w:eastAsia="SimSun" w:hAnsi="Liberation Serif" w:cs="Times New Roman"/>
      <w:sz w:val="24"/>
      <w:szCs w:val="24"/>
      <w:lang w:val="x-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4252E1"/>
    <w:rPr>
      <w:rFonts w:ascii="Liberation Serif" w:eastAsia="SimSun" w:hAnsi="Liberation Serif" w:cs="Times New Roman"/>
      <w:kern w:val="1"/>
      <w:sz w:val="24"/>
      <w:szCs w:val="24"/>
      <w:lang w:val="x-none" w:eastAsia="ar-SA"/>
    </w:rPr>
  </w:style>
  <w:style w:type="paragraph" w:customStyle="1" w:styleId="Tekstpodstawowywcity22">
    <w:name w:val="Tekst podstawowy wcięty 22"/>
    <w:basedOn w:val="Normalny"/>
    <w:rsid w:val="004252E1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1">
    <w:name w:val="1"/>
    <w:basedOn w:val="Normalny"/>
    <w:rsid w:val="004252E1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next w:val="Podtytu"/>
    <w:link w:val="TytuZnak1"/>
    <w:qFormat/>
    <w:rsid w:val="004252E1"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8"/>
      <w:szCs w:val="24"/>
      <w:lang w:val="x-none"/>
    </w:rPr>
  </w:style>
  <w:style w:type="character" w:customStyle="1" w:styleId="TytuZnak1">
    <w:name w:val="Tytuł Znak1"/>
    <w:basedOn w:val="Domylnaczcionkaakapitu"/>
    <w:link w:val="Tytu"/>
    <w:rsid w:val="004252E1"/>
    <w:rPr>
      <w:rFonts w:ascii="Times New Roman" w:eastAsia="Times New Roman" w:hAnsi="Times New Roman" w:cs="Times New Roman"/>
      <w:b/>
      <w:kern w:val="1"/>
      <w:sz w:val="28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1"/>
    <w:qFormat/>
    <w:rsid w:val="004252E1"/>
    <w:pPr>
      <w:widowControl/>
      <w:suppressAutoHyphens w:val="0"/>
      <w:autoSpaceDE w:val="0"/>
      <w:spacing w:after="0" w:line="36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/>
    </w:rPr>
  </w:style>
  <w:style w:type="character" w:customStyle="1" w:styleId="PodtytuZnak1">
    <w:name w:val="Podtytuł Znak1"/>
    <w:basedOn w:val="Domylnaczcionkaakapitu"/>
    <w:link w:val="Podtytu"/>
    <w:rsid w:val="004252E1"/>
    <w:rPr>
      <w:rFonts w:ascii="Times New Roman" w:eastAsia="Times New Roman" w:hAnsi="Times New Roman" w:cs="Times New Roman"/>
      <w:b/>
      <w:bCs/>
      <w:kern w:val="1"/>
      <w:sz w:val="20"/>
      <w:szCs w:val="20"/>
      <w:u w:val="single"/>
      <w:lang w:val="x-none" w:eastAsia="ar-SA"/>
    </w:rPr>
  </w:style>
  <w:style w:type="paragraph" w:customStyle="1" w:styleId="Zwykytekst3">
    <w:name w:val="Zwykły tekst3"/>
    <w:basedOn w:val="Normalny"/>
    <w:rsid w:val="004252E1"/>
    <w:pPr>
      <w:widowControl/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rsid w:val="004252E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252E1"/>
    <w:pPr>
      <w:widowControl/>
      <w:suppressAutoHyphens w:val="0"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n3">
    <w:name w:val="n3"/>
    <w:basedOn w:val="Normalny"/>
    <w:rsid w:val="004252E1"/>
    <w:pPr>
      <w:widowControl/>
      <w:suppressAutoHyphens w:val="0"/>
      <w:spacing w:after="0" w:line="288" w:lineRule="auto"/>
      <w:jc w:val="both"/>
      <w:textAlignment w:val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kstpodstawowy27">
    <w:name w:val="Tekst podstawowy 27"/>
    <w:basedOn w:val="Normalny"/>
    <w:rsid w:val="004252E1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Tekstblokowy1">
    <w:name w:val="Tekst blokowy1"/>
    <w:basedOn w:val="Normalny"/>
    <w:rsid w:val="004252E1"/>
    <w:pPr>
      <w:widowControl/>
      <w:suppressAutoHyphens w:val="0"/>
      <w:spacing w:after="0" w:line="240" w:lineRule="auto"/>
      <w:ind w:left="180" w:right="-428" w:hanging="180"/>
      <w:jc w:val="both"/>
      <w:textAlignment w:val="auto"/>
    </w:pPr>
    <w:rPr>
      <w:rFonts w:ascii="Times New Roman" w:eastAsia="Times New Roman" w:hAnsi="Times New Roman" w:cs="Times New Roman"/>
      <w:color w:val="3366FF"/>
      <w:sz w:val="20"/>
      <w:szCs w:val="20"/>
    </w:rPr>
  </w:style>
  <w:style w:type="paragraph" w:customStyle="1" w:styleId="Tekstpodstawowy33">
    <w:name w:val="Tekst podstawowy 33"/>
    <w:basedOn w:val="Normalny"/>
    <w:rsid w:val="004252E1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do">
    <w:name w:val="źródło"/>
    <w:basedOn w:val="Normalny"/>
    <w:next w:val="Normalny"/>
    <w:rsid w:val="004252E1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ronaXzY">
    <w:name w:val="Strona X z Y"/>
    <w:rsid w:val="004252E1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treci0">
    <w:name w:val="Tekst treści"/>
    <w:basedOn w:val="Normalny"/>
    <w:rsid w:val="004252E1"/>
    <w:pPr>
      <w:shd w:val="clear" w:color="auto" w:fill="FFFFFF"/>
      <w:suppressAutoHyphens w:val="0"/>
      <w:spacing w:after="0" w:line="274" w:lineRule="exact"/>
      <w:ind w:hanging="360"/>
      <w:jc w:val="both"/>
      <w:textAlignment w:val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Teksttreci3">
    <w:name w:val="Tekst treści (3)"/>
    <w:basedOn w:val="Normalny"/>
    <w:rsid w:val="004252E1"/>
    <w:pPr>
      <w:shd w:val="clear" w:color="auto" w:fill="FFFFFF"/>
      <w:suppressAutoHyphens w:val="0"/>
      <w:spacing w:after="0" w:line="365" w:lineRule="exact"/>
      <w:textAlignment w:val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oter1">
    <w:name w:val="Footer1"/>
    <w:rsid w:val="004252E1"/>
    <w:pPr>
      <w:suppressAutoHyphens/>
      <w:spacing w:after="0" w:line="240" w:lineRule="auto"/>
    </w:pPr>
    <w:rPr>
      <w:rFonts w:ascii="Arial" w:eastAsia="Arial" w:hAnsi="Arial" w:cs="Times New Roman"/>
      <w:color w:val="000000"/>
      <w:sz w:val="24"/>
      <w:szCs w:val="20"/>
      <w:lang w:eastAsia="ar-SA"/>
    </w:rPr>
  </w:style>
  <w:style w:type="paragraph" w:customStyle="1" w:styleId="Style3">
    <w:name w:val="Style3"/>
    <w:basedOn w:val="Normalny"/>
    <w:rsid w:val="004252E1"/>
    <w:pPr>
      <w:suppressAutoHyphens w:val="0"/>
      <w:autoSpaceDE w:val="0"/>
      <w:spacing w:after="0" w:line="252" w:lineRule="exact"/>
      <w:ind w:hanging="355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252E1"/>
    <w:pPr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qFormat/>
    <w:rsid w:val="004252E1"/>
    <w:pPr>
      <w:widowControl/>
      <w:pBdr>
        <w:bottom w:val="single" w:sz="4" w:space="4" w:color="000000"/>
      </w:pBdr>
      <w:spacing w:before="200" w:after="280"/>
      <w:ind w:left="936" w:right="936"/>
      <w:textAlignment w:val="auto"/>
    </w:pPr>
    <w:rPr>
      <w:rFonts w:eastAsia="Times New Roman" w:cs="Times New Roman"/>
      <w:b/>
      <w:bCs/>
      <w:i/>
      <w:iCs/>
      <w:color w:val="4F81BD"/>
      <w:kern w:val="0"/>
      <w:lang w:val="x-none"/>
    </w:rPr>
  </w:style>
  <w:style w:type="character" w:customStyle="1" w:styleId="CytatintensywnyZnak">
    <w:name w:val="Cytat intensywny Znak"/>
    <w:basedOn w:val="Domylnaczcionkaakapitu"/>
    <w:link w:val="Cytatintensywny"/>
    <w:rsid w:val="004252E1"/>
    <w:rPr>
      <w:rFonts w:ascii="Calibri" w:eastAsia="Times New Roman" w:hAnsi="Calibri" w:cs="Times New Roman"/>
      <w:b/>
      <w:bCs/>
      <w:i/>
      <w:iCs/>
      <w:color w:val="4F81BD"/>
      <w:lang w:val="x-none" w:eastAsia="ar-SA"/>
    </w:rPr>
  </w:style>
  <w:style w:type="paragraph" w:styleId="Tekstpodstawowy3">
    <w:name w:val="Body Text 3"/>
    <w:basedOn w:val="Normalny"/>
    <w:link w:val="Tekstpodstawowy3Znak2"/>
    <w:uiPriority w:val="99"/>
    <w:semiHidden/>
    <w:unhideWhenUsed/>
    <w:rsid w:val="004252E1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2">
    <w:name w:val="Tekst podstawowy 3 Znak2"/>
    <w:basedOn w:val="Domylnaczcionkaakapitu"/>
    <w:link w:val="Tekstpodstawowy3"/>
    <w:uiPriority w:val="99"/>
    <w:semiHidden/>
    <w:rsid w:val="004252E1"/>
    <w:rPr>
      <w:rFonts w:ascii="Calibri" w:eastAsia="Arial Unicode MS" w:hAnsi="Calibri" w:cs="Times New Roman"/>
      <w:kern w:val="1"/>
      <w:sz w:val="16"/>
      <w:szCs w:val="16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252E1"/>
  </w:style>
  <w:style w:type="character" w:customStyle="1" w:styleId="WW8Num35z1">
    <w:name w:val="WW8Num35z1"/>
    <w:rsid w:val="004252E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6z0">
    <w:name w:val="WW8Num36z0"/>
    <w:rsid w:val="004252E1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37z0">
    <w:name w:val="WW8Num37z0"/>
    <w:rsid w:val="004252E1"/>
    <w:rPr>
      <w:rFonts w:cs="Times New Roman" w:hint="default"/>
    </w:rPr>
  </w:style>
  <w:style w:type="character" w:customStyle="1" w:styleId="WW8Num38z0">
    <w:name w:val="WW8Num38z0"/>
    <w:rsid w:val="004252E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sid w:val="004252E1"/>
  </w:style>
  <w:style w:type="character" w:customStyle="1" w:styleId="WW8Num38z2">
    <w:name w:val="WW8Num38z2"/>
    <w:rsid w:val="004252E1"/>
  </w:style>
  <w:style w:type="character" w:customStyle="1" w:styleId="WW8Num38z3">
    <w:name w:val="WW8Num38z3"/>
    <w:rsid w:val="004252E1"/>
  </w:style>
  <w:style w:type="character" w:customStyle="1" w:styleId="WW8Num38z4">
    <w:name w:val="WW8Num38z4"/>
    <w:rsid w:val="004252E1"/>
  </w:style>
  <w:style w:type="character" w:customStyle="1" w:styleId="WW8Num38z5">
    <w:name w:val="WW8Num38z5"/>
    <w:rsid w:val="004252E1"/>
  </w:style>
  <w:style w:type="character" w:customStyle="1" w:styleId="WW8Num38z6">
    <w:name w:val="WW8Num38z6"/>
    <w:rsid w:val="004252E1"/>
  </w:style>
  <w:style w:type="character" w:customStyle="1" w:styleId="WW8Num38z7">
    <w:name w:val="WW8Num38z7"/>
    <w:rsid w:val="004252E1"/>
  </w:style>
  <w:style w:type="character" w:customStyle="1" w:styleId="WW8Num38z8">
    <w:name w:val="WW8Num38z8"/>
    <w:rsid w:val="004252E1"/>
  </w:style>
  <w:style w:type="character" w:customStyle="1" w:styleId="WW8Num34z3">
    <w:name w:val="WW8Num34z3"/>
    <w:rsid w:val="004252E1"/>
  </w:style>
  <w:style w:type="character" w:customStyle="1" w:styleId="WW8Num34z4">
    <w:name w:val="WW8Num34z4"/>
    <w:rsid w:val="004252E1"/>
  </w:style>
  <w:style w:type="character" w:customStyle="1" w:styleId="WW8Num34z5">
    <w:name w:val="WW8Num34z5"/>
    <w:rsid w:val="004252E1"/>
  </w:style>
  <w:style w:type="character" w:customStyle="1" w:styleId="WW8Num34z6">
    <w:name w:val="WW8Num34z6"/>
    <w:rsid w:val="004252E1"/>
  </w:style>
  <w:style w:type="character" w:customStyle="1" w:styleId="WW8Num34z7">
    <w:name w:val="WW8Num34z7"/>
    <w:rsid w:val="004252E1"/>
  </w:style>
  <w:style w:type="character" w:customStyle="1" w:styleId="WW8Num34z8">
    <w:name w:val="WW8Num34z8"/>
    <w:rsid w:val="004252E1"/>
  </w:style>
  <w:style w:type="character" w:customStyle="1" w:styleId="WW8Num39z0">
    <w:name w:val="WW8Num39z0"/>
    <w:rsid w:val="004252E1"/>
    <w:rPr>
      <w:rFonts w:ascii="Times New Roman" w:eastAsia="Times New Roman" w:hAnsi="Times New Roman" w:cs="Times New Roman" w:hint="default"/>
      <w:b w:val="0"/>
      <w:sz w:val="20"/>
      <w:szCs w:val="20"/>
    </w:rPr>
  </w:style>
  <w:style w:type="character" w:customStyle="1" w:styleId="WW8Num41z0">
    <w:name w:val="WW8Num41z0"/>
    <w:rsid w:val="004252E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2z0">
    <w:name w:val="WW8Num42z0"/>
    <w:rsid w:val="004252E1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43z0">
    <w:name w:val="WW8Num43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45z0">
    <w:name w:val="WW8Num45z0"/>
    <w:rsid w:val="004252E1"/>
    <w:rPr>
      <w:rFonts w:cs="Times New Roman"/>
    </w:rPr>
  </w:style>
  <w:style w:type="character" w:customStyle="1" w:styleId="WW8Num46z0">
    <w:name w:val="WW8Num46z0"/>
    <w:rsid w:val="004252E1"/>
    <w:rPr>
      <w:rFonts w:cs="Times New Roman"/>
    </w:rPr>
  </w:style>
  <w:style w:type="character" w:customStyle="1" w:styleId="WW8Num47z0">
    <w:name w:val="WW8Num47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48z0">
    <w:name w:val="WW8Num48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49z0">
    <w:name w:val="WW8Num49z0"/>
    <w:rsid w:val="004252E1"/>
    <w:rPr>
      <w:rFonts w:ascii="Times New Roman" w:hAnsi="Times New Roman" w:cs="Times New Roman"/>
      <w:b w:val="0"/>
      <w:bCs w:val="0"/>
      <w:color w:val="auto"/>
      <w:spacing w:val="-2"/>
      <w:sz w:val="20"/>
      <w:szCs w:val="20"/>
    </w:rPr>
  </w:style>
  <w:style w:type="character" w:customStyle="1" w:styleId="WW8Num50z0">
    <w:name w:val="WW8Num50z0"/>
    <w:rsid w:val="004252E1"/>
    <w:rPr>
      <w:rFonts w:ascii="Times New Roman" w:eastAsia="Times New Roman" w:hAnsi="Times New Roman" w:cs="Times New Roman"/>
      <w:b w:val="0"/>
      <w:bCs w:val="0"/>
      <w:strike w:val="0"/>
      <w:dstrike w:val="0"/>
      <w:color w:val="auto"/>
      <w:sz w:val="20"/>
      <w:szCs w:val="20"/>
    </w:rPr>
  </w:style>
  <w:style w:type="character" w:customStyle="1" w:styleId="WW8Num51z0">
    <w:name w:val="WW8Num51z0"/>
    <w:rsid w:val="004252E1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52z0">
    <w:name w:val="WW8Num52z0"/>
    <w:rsid w:val="004252E1"/>
  </w:style>
  <w:style w:type="character" w:customStyle="1" w:styleId="WW8Num53z0">
    <w:name w:val="WW8Num53z0"/>
    <w:rsid w:val="004252E1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53z1">
    <w:name w:val="WW8Num53z1"/>
    <w:rsid w:val="004252E1"/>
  </w:style>
  <w:style w:type="character" w:customStyle="1" w:styleId="WW8Num53z2">
    <w:name w:val="WW8Num53z2"/>
    <w:rsid w:val="004252E1"/>
  </w:style>
  <w:style w:type="character" w:customStyle="1" w:styleId="WW8Num53z3">
    <w:name w:val="WW8Num53z3"/>
    <w:rsid w:val="004252E1"/>
  </w:style>
  <w:style w:type="character" w:customStyle="1" w:styleId="WW8Num53z4">
    <w:name w:val="WW8Num53z4"/>
    <w:rsid w:val="004252E1"/>
  </w:style>
  <w:style w:type="character" w:customStyle="1" w:styleId="WW8Num53z5">
    <w:name w:val="WW8Num53z5"/>
    <w:rsid w:val="004252E1"/>
  </w:style>
  <w:style w:type="character" w:customStyle="1" w:styleId="WW8Num53z6">
    <w:name w:val="WW8Num53z6"/>
    <w:rsid w:val="004252E1"/>
  </w:style>
  <w:style w:type="character" w:customStyle="1" w:styleId="WW8Num53z7">
    <w:name w:val="WW8Num53z7"/>
    <w:rsid w:val="004252E1"/>
  </w:style>
  <w:style w:type="character" w:customStyle="1" w:styleId="WW8Num53z8">
    <w:name w:val="WW8Num53z8"/>
    <w:rsid w:val="004252E1"/>
  </w:style>
  <w:style w:type="character" w:customStyle="1" w:styleId="WW8Num54z1">
    <w:name w:val="WW8Num54z1"/>
    <w:rsid w:val="004252E1"/>
  </w:style>
  <w:style w:type="character" w:customStyle="1" w:styleId="WW8Num54z2">
    <w:name w:val="WW8Num54z2"/>
    <w:rsid w:val="004252E1"/>
  </w:style>
  <w:style w:type="character" w:customStyle="1" w:styleId="WW8Num54z3">
    <w:name w:val="WW8Num54z3"/>
    <w:rsid w:val="004252E1"/>
  </w:style>
  <w:style w:type="character" w:customStyle="1" w:styleId="WW8Num54z4">
    <w:name w:val="WW8Num54z4"/>
    <w:rsid w:val="004252E1"/>
  </w:style>
  <w:style w:type="character" w:customStyle="1" w:styleId="WW8Num54z5">
    <w:name w:val="WW8Num54z5"/>
    <w:rsid w:val="004252E1"/>
  </w:style>
  <w:style w:type="character" w:customStyle="1" w:styleId="WW8Num54z6">
    <w:name w:val="WW8Num54z6"/>
    <w:rsid w:val="004252E1"/>
  </w:style>
  <w:style w:type="character" w:customStyle="1" w:styleId="WW8Num54z7">
    <w:name w:val="WW8Num54z7"/>
    <w:rsid w:val="004252E1"/>
  </w:style>
  <w:style w:type="character" w:customStyle="1" w:styleId="WW8Num54z8">
    <w:name w:val="WW8Num54z8"/>
    <w:rsid w:val="004252E1"/>
  </w:style>
  <w:style w:type="character" w:customStyle="1" w:styleId="WW8Num55z0">
    <w:name w:val="WW8Num55z0"/>
    <w:rsid w:val="004252E1"/>
    <w:rPr>
      <w:rFonts w:ascii="Times New Roman" w:hAnsi="Times New Roman" w:cs="Times New Roman"/>
      <w:sz w:val="20"/>
      <w:szCs w:val="20"/>
    </w:rPr>
  </w:style>
  <w:style w:type="character" w:customStyle="1" w:styleId="WW8Num55z1">
    <w:name w:val="WW8Num55z1"/>
    <w:rsid w:val="004252E1"/>
  </w:style>
  <w:style w:type="character" w:customStyle="1" w:styleId="WW8Num55z2">
    <w:name w:val="WW8Num55z2"/>
    <w:rsid w:val="004252E1"/>
  </w:style>
  <w:style w:type="character" w:customStyle="1" w:styleId="WW8Num55z3">
    <w:name w:val="WW8Num55z3"/>
    <w:rsid w:val="004252E1"/>
  </w:style>
  <w:style w:type="character" w:customStyle="1" w:styleId="WW8Num55z4">
    <w:name w:val="WW8Num55z4"/>
    <w:rsid w:val="004252E1"/>
  </w:style>
  <w:style w:type="character" w:customStyle="1" w:styleId="WW8Num55z5">
    <w:name w:val="WW8Num55z5"/>
    <w:rsid w:val="004252E1"/>
  </w:style>
  <w:style w:type="character" w:customStyle="1" w:styleId="WW8Num55z6">
    <w:name w:val="WW8Num55z6"/>
    <w:rsid w:val="004252E1"/>
  </w:style>
  <w:style w:type="character" w:customStyle="1" w:styleId="WW8Num55z7">
    <w:name w:val="WW8Num55z7"/>
    <w:rsid w:val="004252E1"/>
  </w:style>
  <w:style w:type="character" w:customStyle="1" w:styleId="WW8Num55z8">
    <w:name w:val="WW8Num55z8"/>
    <w:rsid w:val="004252E1"/>
  </w:style>
  <w:style w:type="character" w:customStyle="1" w:styleId="WW8Num56z0">
    <w:name w:val="WW8Num56z0"/>
    <w:rsid w:val="004252E1"/>
    <w:rPr>
      <w:rFonts w:ascii="Times New Roman" w:eastAsia="Times New Roman" w:hAnsi="Times New Roman" w:cs="Times New Roman" w:hint="default"/>
      <w:color w:val="FF0000"/>
      <w:sz w:val="20"/>
      <w:szCs w:val="20"/>
    </w:rPr>
  </w:style>
  <w:style w:type="character" w:customStyle="1" w:styleId="WW8Num56z1">
    <w:name w:val="WW8Num56z1"/>
    <w:rsid w:val="004252E1"/>
  </w:style>
  <w:style w:type="character" w:customStyle="1" w:styleId="WW8Num56z2">
    <w:name w:val="WW8Num56z2"/>
    <w:rsid w:val="004252E1"/>
    <w:rPr>
      <w:rFonts w:ascii="Arial" w:hAnsi="Arial" w:cs="Arial"/>
      <w:sz w:val="18"/>
      <w:szCs w:val="18"/>
    </w:rPr>
  </w:style>
  <w:style w:type="character" w:customStyle="1" w:styleId="WW8Num56z3">
    <w:name w:val="WW8Num56z3"/>
    <w:rsid w:val="004252E1"/>
  </w:style>
  <w:style w:type="character" w:customStyle="1" w:styleId="WW8Num56z4">
    <w:name w:val="WW8Num56z4"/>
    <w:rsid w:val="004252E1"/>
  </w:style>
  <w:style w:type="character" w:customStyle="1" w:styleId="WW8Num56z5">
    <w:name w:val="WW8Num56z5"/>
    <w:rsid w:val="004252E1"/>
  </w:style>
  <w:style w:type="character" w:customStyle="1" w:styleId="WW8Num56z6">
    <w:name w:val="WW8Num56z6"/>
    <w:rsid w:val="004252E1"/>
  </w:style>
  <w:style w:type="character" w:customStyle="1" w:styleId="WW8Num56z7">
    <w:name w:val="WW8Num56z7"/>
    <w:rsid w:val="004252E1"/>
  </w:style>
  <w:style w:type="character" w:customStyle="1" w:styleId="WW8Num56z8">
    <w:name w:val="WW8Num56z8"/>
    <w:rsid w:val="004252E1"/>
  </w:style>
  <w:style w:type="character" w:customStyle="1" w:styleId="WW8Num57z0">
    <w:name w:val="WW8Num57z0"/>
    <w:rsid w:val="004252E1"/>
    <w:rPr>
      <w:rFonts w:ascii="Arial" w:eastAsia="Times New Roman" w:hAnsi="Arial" w:cs="Arial" w:hint="default"/>
      <w:sz w:val="18"/>
      <w:szCs w:val="18"/>
    </w:rPr>
  </w:style>
  <w:style w:type="character" w:customStyle="1" w:styleId="WW8Num57z1">
    <w:name w:val="WW8Num57z1"/>
    <w:rsid w:val="004252E1"/>
  </w:style>
  <w:style w:type="character" w:customStyle="1" w:styleId="WW8Num57z2">
    <w:name w:val="WW8Num57z2"/>
    <w:rsid w:val="004252E1"/>
  </w:style>
  <w:style w:type="character" w:customStyle="1" w:styleId="WW8Num57z3">
    <w:name w:val="WW8Num57z3"/>
    <w:rsid w:val="004252E1"/>
  </w:style>
  <w:style w:type="character" w:customStyle="1" w:styleId="WW8Num57z4">
    <w:name w:val="WW8Num57z4"/>
    <w:rsid w:val="004252E1"/>
  </w:style>
  <w:style w:type="character" w:customStyle="1" w:styleId="WW8Num57z5">
    <w:name w:val="WW8Num57z5"/>
    <w:rsid w:val="004252E1"/>
  </w:style>
  <w:style w:type="character" w:customStyle="1" w:styleId="WW8Num57z6">
    <w:name w:val="WW8Num57z6"/>
    <w:rsid w:val="004252E1"/>
  </w:style>
  <w:style w:type="character" w:customStyle="1" w:styleId="WW8Num57z7">
    <w:name w:val="WW8Num57z7"/>
    <w:rsid w:val="004252E1"/>
  </w:style>
  <w:style w:type="character" w:customStyle="1" w:styleId="WW8Num57z8">
    <w:name w:val="WW8Num57z8"/>
    <w:rsid w:val="004252E1"/>
  </w:style>
  <w:style w:type="character" w:customStyle="1" w:styleId="WW8Num58z0">
    <w:name w:val="WW8Num58z0"/>
    <w:rsid w:val="004252E1"/>
    <w:rPr>
      <w:rFonts w:ascii="Arial" w:hAnsi="Arial" w:cs="Arial" w:hint="default"/>
      <w:sz w:val="18"/>
      <w:szCs w:val="18"/>
    </w:rPr>
  </w:style>
  <w:style w:type="character" w:customStyle="1" w:styleId="WW8Num58z1">
    <w:name w:val="WW8Num58z1"/>
    <w:rsid w:val="004252E1"/>
  </w:style>
  <w:style w:type="character" w:customStyle="1" w:styleId="WW8Num58z2">
    <w:name w:val="WW8Num58z2"/>
    <w:rsid w:val="004252E1"/>
  </w:style>
  <w:style w:type="character" w:customStyle="1" w:styleId="WW8Num58z3">
    <w:name w:val="WW8Num58z3"/>
    <w:rsid w:val="004252E1"/>
  </w:style>
  <w:style w:type="character" w:customStyle="1" w:styleId="WW8Num58z4">
    <w:name w:val="WW8Num58z4"/>
    <w:rsid w:val="004252E1"/>
  </w:style>
  <w:style w:type="character" w:customStyle="1" w:styleId="WW8Num58z5">
    <w:name w:val="WW8Num58z5"/>
    <w:rsid w:val="004252E1"/>
  </w:style>
  <w:style w:type="character" w:customStyle="1" w:styleId="WW8Num58z6">
    <w:name w:val="WW8Num58z6"/>
    <w:rsid w:val="004252E1"/>
  </w:style>
  <w:style w:type="character" w:customStyle="1" w:styleId="WW8Num58z7">
    <w:name w:val="WW8Num58z7"/>
    <w:rsid w:val="004252E1"/>
  </w:style>
  <w:style w:type="character" w:customStyle="1" w:styleId="WW8Num58z8">
    <w:name w:val="WW8Num58z8"/>
    <w:rsid w:val="004252E1"/>
  </w:style>
  <w:style w:type="character" w:customStyle="1" w:styleId="WW8Num59z0">
    <w:name w:val="WW8Num59z0"/>
    <w:rsid w:val="004252E1"/>
    <w:rPr>
      <w:rFonts w:hint="default"/>
    </w:rPr>
  </w:style>
  <w:style w:type="character" w:customStyle="1" w:styleId="WW8Num59z1">
    <w:name w:val="WW8Num59z1"/>
    <w:rsid w:val="004252E1"/>
  </w:style>
  <w:style w:type="character" w:customStyle="1" w:styleId="WW8Num59z2">
    <w:name w:val="WW8Num59z2"/>
    <w:rsid w:val="004252E1"/>
  </w:style>
  <w:style w:type="character" w:customStyle="1" w:styleId="WW8Num59z3">
    <w:name w:val="WW8Num59z3"/>
    <w:rsid w:val="004252E1"/>
  </w:style>
  <w:style w:type="character" w:customStyle="1" w:styleId="WW8Num59z4">
    <w:name w:val="WW8Num59z4"/>
    <w:rsid w:val="004252E1"/>
  </w:style>
  <w:style w:type="character" w:customStyle="1" w:styleId="WW8Num59z5">
    <w:name w:val="WW8Num59z5"/>
    <w:rsid w:val="004252E1"/>
  </w:style>
  <w:style w:type="character" w:customStyle="1" w:styleId="WW8Num59z6">
    <w:name w:val="WW8Num59z6"/>
    <w:rsid w:val="004252E1"/>
  </w:style>
  <w:style w:type="character" w:customStyle="1" w:styleId="WW8Num59z7">
    <w:name w:val="WW8Num59z7"/>
    <w:rsid w:val="004252E1"/>
  </w:style>
  <w:style w:type="character" w:customStyle="1" w:styleId="WW8Num59z8">
    <w:name w:val="WW8Num59z8"/>
    <w:rsid w:val="004252E1"/>
  </w:style>
  <w:style w:type="character" w:customStyle="1" w:styleId="WW8Num60z0">
    <w:name w:val="WW8Num60z0"/>
    <w:rsid w:val="004252E1"/>
    <w:rPr>
      <w:rFonts w:ascii="Symbol" w:eastAsia="Times New Roman" w:hAnsi="Symbol" w:cs="Arial" w:hint="default"/>
    </w:rPr>
  </w:style>
  <w:style w:type="character" w:customStyle="1" w:styleId="WW8Num60z1">
    <w:name w:val="WW8Num60z1"/>
    <w:rsid w:val="004252E1"/>
    <w:rPr>
      <w:rFonts w:ascii="Courier New" w:hAnsi="Courier New" w:cs="Courier New" w:hint="default"/>
    </w:rPr>
  </w:style>
  <w:style w:type="character" w:customStyle="1" w:styleId="WW8Num60z2">
    <w:name w:val="WW8Num60z2"/>
    <w:rsid w:val="004252E1"/>
    <w:rPr>
      <w:rFonts w:ascii="Wingdings" w:hAnsi="Wingdings" w:cs="Wingdings" w:hint="default"/>
    </w:rPr>
  </w:style>
  <w:style w:type="character" w:customStyle="1" w:styleId="WW8Num60z3">
    <w:name w:val="WW8Num60z3"/>
    <w:rsid w:val="004252E1"/>
    <w:rPr>
      <w:rFonts w:ascii="Symbol" w:hAnsi="Symbol" w:cs="Symbol" w:hint="default"/>
    </w:rPr>
  </w:style>
  <w:style w:type="character" w:customStyle="1" w:styleId="WW8Num61z0">
    <w:name w:val="WW8Num61z0"/>
    <w:rsid w:val="004252E1"/>
    <w:rPr>
      <w:rFonts w:hint="default"/>
    </w:rPr>
  </w:style>
  <w:style w:type="character" w:customStyle="1" w:styleId="WW8Num61z2">
    <w:name w:val="WW8Num61z2"/>
    <w:rsid w:val="004252E1"/>
    <w:rPr>
      <w:rFonts w:ascii="Times New Roman" w:eastAsia="Calibri" w:hAnsi="Times New Roman" w:cs="Times New Roman"/>
    </w:rPr>
  </w:style>
  <w:style w:type="character" w:customStyle="1" w:styleId="WW8Num61z3">
    <w:name w:val="WW8Num61z3"/>
    <w:rsid w:val="004252E1"/>
  </w:style>
  <w:style w:type="character" w:customStyle="1" w:styleId="WW8Num61z4">
    <w:name w:val="WW8Num61z4"/>
    <w:rsid w:val="004252E1"/>
  </w:style>
  <w:style w:type="character" w:customStyle="1" w:styleId="WW8Num61z5">
    <w:name w:val="WW8Num61z5"/>
    <w:rsid w:val="004252E1"/>
  </w:style>
  <w:style w:type="character" w:customStyle="1" w:styleId="WW8Num61z6">
    <w:name w:val="WW8Num61z6"/>
    <w:rsid w:val="004252E1"/>
  </w:style>
  <w:style w:type="character" w:customStyle="1" w:styleId="WW8Num61z7">
    <w:name w:val="WW8Num61z7"/>
    <w:rsid w:val="004252E1"/>
  </w:style>
  <w:style w:type="character" w:customStyle="1" w:styleId="WW8Num61z8">
    <w:name w:val="WW8Num61z8"/>
    <w:rsid w:val="004252E1"/>
  </w:style>
  <w:style w:type="character" w:customStyle="1" w:styleId="WW8Num62z0">
    <w:name w:val="WW8Num62z0"/>
    <w:rsid w:val="004252E1"/>
  </w:style>
  <w:style w:type="character" w:customStyle="1" w:styleId="WW8Num62z1">
    <w:name w:val="WW8Num62z1"/>
    <w:rsid w:val="004252E1"/>
  </w:style>
  <w:style w:type="character" w:customStyle="1" w:styleId="WW8Num62z2">
    <w:name w:val="WW8Num62z2"/>
    <w:rsid w:val="004252E1"/>
  </w:style>
  <w:style w:type="character" w:customStyle="1" w:styleId="WW8Num62z3">
    <w:name w:val="WW8Num62z3"/>
    <w:rsid w:val="004252E1"/>
  </w:style>
  <w:style w:type="character" w:customStyle="1" w:styleId="WW8Num62z4">
    <w:name w:val="WW8Num62z4"/>
    <w:rsid w:val="004252E1"/>
  </w:style>
  <w:style w:type="character" w:customStyle="1" w:styleId="WW8Num62z5">
    <w:name w:val="WW8Num62z5"/>
    <w:rsid w:val="004252E1"/>
  </w:style>
  <w:style w:type="character" w:customStyle="1" w:styleId="WW8Num62z6">
    <w:name w:val="WW8Num62z6"/>
    <w:rsid w:val="004252E1"/>
  </w:style>
  <w:style w:type="character" w:customStyle="1" w:styleId="WW8Num62z7">
    <w:name w:val="WW8Num62z7"/>
    <w:rsid w:val="004252E1"/>
  </w:style>
  <w:style w:type="character" w:customStyle="1" w:styleId="WW8Num62z8">
    <w:name w:val="WW8Num62z8"/>
    <w:rsid w:val="004252E1"/>
  </w:style>
  <w:style w:type="character" w:customStyle="1" w:styleId="WW8Num9z1">
    <w:name w:val="WW8Num9z1"/>
    <w:rsid w:val="004252E1"/>
  </w:style>
  <w:style w:type="character" w:customStyle="1" w:styleId="WW8Num9z2">
    <w:name w:val="WW8Num9z2"/>
    <w:rsid w:val="004252E1"/>
  </w:style>
  <w:style w:type="character" w:customStyle="1" w:styleId="WW8Num9z3">
    <w:name w:val="WW8Num9z3"/>
    <w:rsid w:val="004252E1"/>
  </w:style>
  <w:style w:type="character" w:customStyle="1" w:styleId="WW8Num9z4">
    <w:name w:val="WW8Num9z4"/>
    <w:rsid w:val="004252E1"/>
  </w:style>
  <w:style w:type="character" w:customStyle="1" w:styleId="WW8Num9z5">
    <w:name w:val="WW8Num9z5"/>
    <w:rsid w:val="004252E1"/>
  </w:style>
  <w:style w:type="character" w:customStyle="1" w:styleId="WW8Num9z6">
    <w:name w:val="WW8Num9z6"/>
    <w:rsid w:val="004252E1"/>
  </w:style>
  <w:style w:type="character" w:customStyle="1" w:styleId="WW8Num9z7">
    <w:name w:val="WW8Num9z7"/>
    <w:rsid w:val="004252E1"/>
  </w:style>
  <w:style w:type="character" w:customStyle="1" w:styleId="WW8Num9z8">
    <w:name w:val="WW8Num9z8"/>
    <w:rsid w:val="004252E1"/>
  </w:style>
  <w:style w:type="character" w:customStyle="1" w:styleId="WW8Num34z1">
    <w:name w:val="WW8Num34z1"/>
    <w:rsid w:val="004252E1"/>
  </w:style>
  <w:style w:type="character" w:customStyle="1" w:styleId="WW8Num34z2">
    <w:name w:val="WW8Num34z2"/>
    <w:rsid w:val="004252E1"/>
  </w:style>
  <w:style w:type="character" w:customStyle="1" w:styleId="WW8Num36z1">
    <w:name w:val="WW8Num36z1"/>
    <w:rsid w:val="004252E1"/>
  </w:style>
  <w:style w:type="character" w:customStyle="1" w:styleId="WW8Num36z2">
    <w:name w:val="WW8Num36z2"/>
    <w:rsid w:val="004252E1"/>
  </w:style>
  <w:style w:type="character" w:customStyle="1" w:styleId="WW8Num36z3">
    <w:name w:val="WW8Num36z3"/>
    <w:rsid w:val="004252E1"/>
  </w:style>
  <w:style w:type="character" w:customStyle="1" w:styleId="WW8Num36z4">
    <w:name w:val="WW8Num36z4"/>
    <w:rsid w:val="004252E1"/>
  </w:style>
  <w:style w:type="character" w:customStyle="1" w:styleId="WW8Num36z5">
    <w:name w:val="WW8Num36z5"/>
    <w:rsid w:val="004252E1"/>
  </w:style>
  <w:style w:type="character" w:customStyle="1" w:styleId="WW8Num36z6">
    <w:name w:val="WW8Num36z6"/>
    <w:rsid w:val="004252E1"/>
  </w:style>
  <w:style w:type="character" w:customStyle="1" w:styleId="WW8Num36z7">
    <w:name w:val="WW8Num36z7"/>
    <w:rsid w:val="004252E1"/>
  </w:style>
  <w:style w:type="character" w:customStyle="1" w:styleId="WW8Num36z8">
    <w:name w:val="WW8Num36z8"/>
    <w:rsid w:val="004252E1"/>
  </w:style>
  <w:style w:type="character" w:customStyle="1" w:styleId="WW8Num37z1">
    <w:name w:val="WW8Num37z1"/>
    <w:rsid w:val="004252E1"/>
  </w:style>
  <w:style w:type="character" w:customStyle="1" w:styleId="WW8Num37z2">
    <w:name w:val="WW8Num37z2"/>
    <w:rsid w:val="004252E1"/>
  </w:style>
  <w:style w:type="character" w:customStyle="1" w:styleId="WW8Num37z3">
    <w:name w:val="WW8Num37z3"/>
    <w:rsid w:val="004252E1"/>
  </w:style>
  <w:style w:type="character" w:customStyle="1" w:styleId="WW8Num37z4">
    <w:name w:val="WW8Num37z4"/>
    <w:rsid w:val="004252E1"/>
  </w:style>
  <w:style w:type="character" w:customStyle="1" w:styleId="WW8Num37z5">
    <w:name w:val="WW8Num37z5"/>
    <w:rsid w:val="004252E1"/>
  </w:style>
  <w:style w:type="character" w:customStyle="1" w:styleId="WW8Num37z6">
    <w:name w:val="WW8Num37z6"/>
    <w:rsid w:val="004252E1"/>
  </w:style>
  <w:style w:type="character" w:customStyle="1" w:styleId="WW8Num37z7">
    <w:name w:val="WW8Num37z7"/>
    <w:rsid w:val="004252E1"/>
  </w:style>
  <w:style w:type="character" w:customStyle="1" w:styleId="WW8Num37z8">
    <w:name w:val="WW8Num37z8"/>
    <w:rsid w:val="004252E1"/>
  </w:style>
  <w:style w:type="character" w:customStyle="1" w:styleId="WW8Num39z1">
    <w:name w:val="WW8Num39z1"/>
    <w:rsid w:val="004252E1"/>
  </w:style>
  <w:style w:type="character" w:customStyle="1" w:styleId="WW8Num39z2">
    <w:name w:val="WW8Num39z2"/>
    <w:rsid w:val="004252E1"/>
  </w:style>
  <w:style w:type="character" w:customStyle="1" w:styleId="WW8Num39z3">
    <w:name w:val="WW8Num39z3"/>
    <w:rsid w:val="004252E1"/>
  </w:style>
  <w:style w:type="character" w:customStyle="1" w:styleId="WW8Num39z4">
    <w:name w:val="WW8Num39z4"/>
    <w:rsid w:val="004252E1"/>
  </w:style>
  <w:style w:type="character" w:customStyle="1" w:styleId="WW8Num39z5">
    <w:name w:val="WW8Num39z5"/>
    <w:rsid w:val="004252E1"/>
  </w:style>
  <w:style w:type="character" w:customStyle="1" w:styleId="WW8Num39z6">
    <w:name w:val="WW8Num39z6"/>
    <w:rsid w:val="004252E1"/>
  </w:style>
  <w:style w:type="character" w:customStyle="1" w:styleId="WW8Num39z7">
    <w:name w:val="WW8Num39z7"/>
    <w:rsid w:val="004252E1"/>
  </w:style>
  <w:style w:type="character" w:customStyle="1" w:styleId="WW8Num39z8">
    <w:name w:val="WW8Num39z8"/>
    <w:rsid w:val="004252E1"/>
  </w:style>
  <w:style w:type="character" w:customStyle="1" w:styleId="WW8Num41z1">
    <w:name w:val="WW8Num41z1"/>
    <w:rsid w:val="004252E1"/>
  </w:style>
  <w:style w:type="character" w:customStyle="1" w:styleId="WW8Num41z2">
    <w:name w:val="WW8Num41z2"/>
    <w:rsid w:val="004252E1"/>
  </w:style>
  <w:style w:type="character" w:customStyle="1" w:styleId="WW8Num41z3">
    <w:name w:val="WW8Num41z3"/>
    <w:rsid w:val="004252E1"/>
  </w:style>
  <w:style w:type="character" w:customStyle="1" w:styleId="WW8Num41z4">
    <w:name w:val="WW8Num41z4"/>
    <w:rsid w:val="004252E1"/>
  </w:style>
  <w:style w:type="character" w:customStyle="1" w:styleId="WW8Num41z5">
    <w:name w:val="WW8Num41z5"/>
    <w:rsid w:val="004252E1"/>
  </w:style>
  <w:style w:type="character" w:customStyle="1" w:styleId="WW8Num41z6">
    <w:name w:val="WW8Num41z6"/>
    <w:rsid w:val="004252E1"/>
  </w:style>
  <w:style w:type="character" w:customStyle="1" w:styleId="WW8Num41z7">
    <w:name w:val="WW8Num41z7"/>
    <w:rsid w:val="004252E1"/>
  </w:style>
  <w:style w:type="character" w:customStyle="1" w:styleId="WW8Num41z8">
    <w:name w:val="WW8Num41z8"/>
    <w:rsid w:val="004252E1"/>
  </w:style>
  <w:style w:type="character" w:customStyle="1" w:styleId="WW8Num42z1">
    <w:name w:val="WW8Num42z1"/>
    <w:rsid w:val="004252E1"/>
  </w:style>
  <w:style w:type="character" w:customStyle="1" w:styleId="WW8Num42z2">
    <w:name w:val="WW8Num42z2"/>
    <w:rsid w:val="004252E1"/>
  </w:style>
  <w:style w:type="character" w:customStyle="1" w:styleId="WW8Num42z3">
    <w:name w:val="WW8Num42z3"/>
    <w:rsid w:val="004252E1"/>
  </w:style>
  <w:style w:type="character" w:customStyle="1" w:styleId="WW8Num42z4">
    <w:name w:val="WW8Num42z4"/>
    <w:rsid w:val="004252E1"/>
  </w:style>
  <w:style w:type="character" w:customStyle="1" w:styleId="WW8Num42z5">
    <w:name w:val="WW8Num42z5"/>
    <w:rsid w:val="004252E1"/>
  </w:style>
  <w:style w:type="character" w:customStyle="1" w:styleId="WW8Num42z6">
    <w:name w:val="WW8Num42z6"/>
    <w:rsid w:val="004252E1"/>
  </w:style>
  <w:style w:type="character" w:customStyle="1" w:styleId="WW8Num42z7">
    <w:name w:val="WW8Num42z7"/>
    <w:rsid w:val="004252E1"/>
  </w:style>
  <w:style w:type="character" w:customStyle="1" w:styleId="WW8Num42z8">
    <w:name w:val="WW8Num42z8"/>
    <w:rsid w:val="004252E1"/>
  </w:style>
  <w:style w:type="character" w:customStyle="1" w:styleId="WW8Num43z1">
    <w:name w:val="WW8Num43z1"/>
    <w:rsid w:val="004252E1"/>
  </w:style>
  <w:style w:type="character" w:customStyle="1" w:styleId="WW8Num43z2">
    <w:name w:val="WW8Num43z2"/>
    <w:rsid w:val="004252E1"/>
  </w:style>
  <w:style w:type="character" w:customStyle="1" w:styleId="WW8Num43z3">
    <w:name w:val="WW8Num43z3"/>
    <w:rsid w:val="004252E1"/>
  </w:style>
  <w:style w:type="character" w:customStyle="1" w:styleId="WW8Num43z4">
    <w:name w:val="WW8Num43z4"/>
    <w:rsid w:val="004252E1"/>
  </w:style>
  <w:style w:type="character" w:customStyle="1" w:styleId="WW8Num43z5">
    <w:name w:val="WW8Num43z5"/>
    <w:rsid w:val="004252E1"/>
  </w:style>
  <w:style w:type="character" w:customStyle="1" w:styleId="WW8Num43z6">
    <w:name w:val="WW8Num43z6"/>
    <w:rsid w:val="004252E1"/>
  </w:style>
  <w:style w:type="character" w:customStyle="1" w:styleId="WW8Num43z7">
    <w:name w:val="WW8Num43z7"/>
    <w:rsid w:val="004252E1"/>
  </w:style>
  <w:style w:type="character" w:customStyle="1" w:styleId="WW8Num43z8">
    <w:name w:val="WW8Num43z8"/>
    <w:rsid w:val="004252E1"/>
  </w:style>
  <w:style w:type="character" w:customStyle="1" w:styleId="WW8Num44z1">
    <w:name w:val="WW8Num44z1"/>
    <w:rsid w:val="004252E1"/>
  </w:style>
  <w:style w:type="character" w:customStyle="1" w:styleId="WW8Num44z2">
    <w:name w:val="WW8Num44z2"/>
    <w:rsid w:val="004252E1"/>
  </w:style>
  <w:style w:type="character" w:customStyle="1" w:styleId="WW8Num44z3">
    <w:name w:val="WW8Num44z3"/>
    <w:rsid w:val="004252E1"/>
  </w:style>
  <w:style w:type="character" w:customStyle="1" w:styleId="WW8Num44z4">
    <w:name w:val="WW8Num44z4"/>
    <w:rsid w:val="004252E1"/>
  </w:style>
  <w:style w:type="character" w:customStyle="1" w:styleId="WW8Num44z5">
    <w:name w:val="WW8Num44z5"/>
    <w:rsid w:val="004252E1"/>
  </w:style>
  <w:style w:type="character" w:customStyle="1" w:styleId="WW8Num44z6">
    <w:name w:val="WW8Num44z6"/>
    <w:rsid w:val="004252E1"/>
  </w:style>
  <w:style w:type="character" w:customStyle="1" w:styleId="WW8Num44z7">
    <w:name w:val="WW8Num44z7"/>
    <w:rsid w:val="004252E1"/>
  </w:style>
  <w:style w:type="character" w:customStyle="1" w:styleId="WW8Num44z8">
    <w:name w:val="WW8Num44z8"/>
    <w:rsid w:val="004252E1"/>
  </w:style>
  <w:style w:type="character" w:customStyle="1" w:styleId="WW8Num45z1">
    <w:name w:val="WW8Num45z1"/>
    <w:rsid w:val="004252E1"/>
  </w:style>
  <w:style w:type="character" w:customStyle="1" w:styleId="WW8Num45z2">
    <w:name w:val="WW8Num45z2"/>
    <w:rsid w:val="004252E1"/>
  </w:style>
  <w:style w:type="character" w:customStyle="1" w:styleId="WW8Num45z3">
    <w:name w:val="WW8Num45z3"/>
    <w:rsid w:val="004252E1"/>
  </w:style>
  <w:style w:type="character" w:customStyle="1" w:styleId="WW8Num45z4">
    <w:name w:val="WW8Num45z4"/>
    <w:rsid w:val="004252E1"/>
  </w:style>
  <w:style w:type="character" w:customStyle="1" w:styleId="WW8Num45z5">
    <w:name w:val="WW8Num45z5"/>
    <w:rsid w:val="004252E1"/>
  </w:style>
  <w:style w:type="character" w:customStyle="1" w:styleId="WW8Num45z6">
    <w:name w:val="WW8Num45z6"/>
    <w:rsid w:val="004252E1"/>
  </w:style>
  <w:style w:type="character" w:customStyle="1" w:styleId="WW8Num45z7">
    <w:name w:val="WW8Num45z7"/>
    <w:rsid w:val="004252E1"/>
  </w:style>
  <w:style w:type="character" w:customStyle="1" w:styleId="WW8Num45z8">
    <w:name w:val="WW8Num45z8"/>
    <w:rsid w:val="004252E1"/>
  </w:style>
  <w:style w:type="character" w:customStyle="1" w:styleId="WW8Num46z1">
    <w:name w:val="WW8Num46z1"/>
    <w:rsid w:val="004252E1"/>
  </w:style>
  <w:style w:type="character" w:customStyle="1" w:styleId="WW8Num46z2">
    <w:name w:val="WW8Num46z2"/>
    <w:rsid w:val="004252E1"/>
  </w:style>
  <w:style w:type="character" w:customStyle="1" w:styleId="WW8Num46z3">
    <w:name w:val="WW8Num46z3"/>
    <w:rsid w:val="004252E1"/>
  </w:style>
  <w:style w:type="character" w:customStyle="1" w:styleId="WW8Num46z4">
    <w:name w:val="WW8Num46z4"/>
    <w:rsid w:val="004252E1"/>
  </w:style>
  <w:style w:type="character" w:customStyle="1" w:styleId="WW8Num46z5">
    <w:name w:val="WW8Num46z5"/>
    <w:rsid w:val="004252E1"/>
  </w:style>
  <w:style w:type="character" w:customStyle="1" w:styleId="WW8Num46z6">
    <w:name w:val="WW8Num46z6"/>
    <w:rsid w:val="004252E1"/>
  </w:style>
  <w:style w:type="character" w:customStyle="1" w:styleId="WW8Num46z7">
    <w:name w:val="WW8Num46z7"/>
    <w:rsid w:val="004252E1"/>
  </w:style>
  <w:style w:type="character" w:customStyle="1" w:styleId="WW8Num46z8">
    <w:name w:val="WW8Num46z8"/>
    <w:rsid w:val="004252E1"/>
  </w:style>
  <w:style w:type="character" w:customStyle="1" w:styleId="WW8Num47z1">
    <w:name w:val="WW8Num47z1"/>
    <w:rsid w:val="004252E1"/>
  </w:style>
  <w:style w:type="character" w:customStyle="1" w:styleId="WW8Num47z2">
    <w:name w:val="WW8Num47z2"/>
    <w:rsid w:val="004252E1"/>
  </w:style>
  <w:style w:type="character" w:customStyle="1" w:styleId="WW8Num47z3">
    <w:name w:val="WW8Num47z3"/>
    <w:rsid w:val="004252E1"/>
  </w:style>
  <w:style w:type="character" w:customStyle="1" w:styleId="WW8Num47z4">
    <w:name w:val="WW8Num47z4"/>
    <w:rsid w:val="004252E1"/>
  </w:style>
  <w:style w:type="character" w:customStyle="1" w:styleId="WW8Num47z5">
    <w:name w:val="WW8Num47z5"/>
    <w:rsid w:val="004252E1"/>
  </w:style>
  <w:style w:type="character" w:customStyle="1" w:styleId="WW8Num47z6">
    <w:name w:val="WW8Num47z6"/>
    <w:rsid w:val="004252E1"/>
  </w:style>
  <w:style w:type="character" w:customStyle="1" w:styleId="WW8Num47z7">
    <w:name w:val="WW8Num47z7"/>
    <w:rsid w:val="004252E1"/>
  </w:style>
  <w:style w:type="character" w:customStyle="1" w:styleId="WW8Num47z8">
    <w:name w:val="WW8Num47z8"/>
    <w:rsid w:val="004252E1"/>
  </w:style>
  <w:style w:type="character" w:customStyle="1" w:styleId="WW8Num48z1">
    <w:name w:val="WW8Num48z1"/>
    <w:rsid w:val="004252E1"/>
  </w:style>
  <w:style w:type="character" w:customStyle="1" w:styleId="WW8Num48z2">
    <w:name w:val="WW8Num48z2"/>
    <w:rsid w:val="004252E1"/>
  </w:style>
  <w:style w:type="character" w:customStyle="1" w:styleId="WW8Num48z3">
    <w:name w:val="WW8Num48z3"/>
    <w:rsid w:val="004252E1"/>
  </w:style>
  <w:style w:type="character" w:customStyle="1" w:styleId="WW8Num48z4">
    <w:name w:val="WW8Num48z4"/>
    <w:rsid w:val="004252E1"/>
  </w:style>
  <w:style w:type="character" w:customStyle="1" w:styleId="WW8Num48z5">
    <w:name w:val="WW8Num48z5"/>
    <w:rsid w:val="004252E1"/>
  </w:style>
  <w:style w:type="character" w:customStyle="1" w:styleId="WW8Num48z6">
    <w:name w:val="WW8Num48z6"/>
    <w:rsid w:val="004252E1"/>
  </w:style>
  <w:style w:type="character" w:customStyle="1" w:styleId="WW8Num48z7">
    <w:name w:val="WW8Num48z7"/>
    <w:rsid w:val="004252E1"/>
  </w:style>
  <w:style w:type="character" w:customStyle="1" w:styleId="WW8Num48z8">
    <w:name w:val="WW8Num48z8"/>
    <w:rsid w:val="004252E1"/>
  </w:style>
  <w:style w:type="character" w:customStyle="1" w:styleId="WW8Num49z1">
    <w:name w:val="WW8Num49z1"/>
    <w:rsid w:val="004252E1"/>
  </w:style>
  <w:style w:type="character" w:customStyle="1" w:styleId="WW8Num49z2">
    <w:name w:val="WW8Num49z2"/>
    <w:rsid w:val="004252E1"/>
  </w:style>
  <w:style w:type="character" w:customStyle="1" w:styleId="WW8Num49z3">
    <w:name w:val="WW8Num49z3"/>
    <w:rsid w:val="004252E1"/>
  </w:style>
  <w:style w:type="character" w:customStyle="1" w:styleId="WW8Num49z4">
    <w:name w:val="WW8Num49z4"/>
    <w:rsid w:val="004252E1"/>
  </w:style>
  <w:style w:type="character" w:customStyle="1" w:styleId="WW8Num49z5">
    <w:name w:val="WW8Num49z5"/>
    <w:rsid w:val="004252E1"/>
  </w:style>
  <w:style w:type="character" w:customStyle="1" w:styleId="WW8Num49z6">
    <w:name w:val="WW8Num49z6"/>
    <w:rsid w:val="004252E1"/>
  </w:style>
  <w:style w:type="character" w:customStyle="1" w:styleId="WW8Num49z7">
    <w:name w:val="WW8Num49z7"/>
    <w:rsid w:val="004252E1"/>
  </w:style>
  <w:style w:type="character" w:customStyle="1" w:styleId="WW8Num49z8">
    <w:name w:val="WW8Num49z8"/>
    <w:rsid w:val="004252E1"/>
  </w:style>
  <w:style w:type="character" w:customStyle="1" w:styleId="WW8Num50z1">
    <w:name w:val="WW8Num50z1"/>
    <w:rsid w:val="004252E1"/>
  </w:style>
  <w:style w:type="character" w:customStyle="1" w:styleId="WW8Num50z2">
    <w:name w:val="WW8Num50z2"/>
    <w:rsid w:val="004252E1"/>
  </w:style>
  <w:style w:type="character" w:customStyle="1" w:styleId="WW8Num50z3">
    <w:name w:val="WW8Num50z3"/>
    <w:rsid w:val="004252E1"/>
  </w:style>
  <w:style w:type="character" w:customStyle="1" w:styleId="WW8Num50z4">
    <w:name w:val="WW8Num50z4"/>
    <w:rsid w:val="004252E1"/>
  </w:style>
  <w:style w:type="character" w:customStyle="1" w:styleId="WW8Num50z5">
    <w:name w:val="WW8Num50z5"/>
    <w:rsid w:val="004252E1"/>
  </w:style>
  <w:style w:type="character" w:customStyle="1" w:styleId="WW8Num50z6">
    <w:name w:val="WW8Num50z6"/>
    <w:rsid w:val="004252E1"/>
  </w:style>
  <w:style w:type="character" w:customStyle="1" w:styleId="WW8Num50z7">
    <w:name w:val="WW8Num50z7"/>
    <w:rsid w:val="004252E1"/>
  </w:style>
  <w:style w:type="character" w:customStyle="1" w:styleId="WW8Num50z8">
    <w:name w:val="WW8Num50z8"/>
    <w:rsid w:val="004252E1"/>
  </w:style>
  <w:style w:type="character" w:customStyle="1" w:styleId="WW8Num51z1">
    <w:name w:val="WW8Num51z1"/>
    <w:rsid w:val="004252E1"/>
  </w:style>
  <w:style w:type="character" w:customStyle="1" w:styleId="WW8Num51z2">
    <w:name w:val="WW8Num51z2"/>
    <w:rsid w:val="004252E1"/>
  </w:style>
  <w:style w:type="character" w:customStyle="1" w:styleId="WW8Num51z3">
    <w:name w:val="WW8Num51z3"/>
    <w:rsid w:val="004252E1"/>
  </w:style>
  <w:style w:type="character" w:customStyle="1" w:styleId="WW8Num51z4">
    <w:name w:val="WW8Num51z4"/>
    <w:rsid w:val="004252E1"/>
  </w:style>
  <w:style w:type="character" w:customStyle="1" w:styleId="WW8Num51z5">
    <w:name w:val="WW8Num51z5"/>
    <w:rsid w:val="004252E1"/>
  </w:style>
  <w:style w:type="character" w:customStyle="1" w:styleId="WW8Num51z6">
    <w:name w:val="WW8Num51z6"/>
    <w:rsid w:val="004252E1"/>
  </w:style>
  <w:style w:type="character" w:customStyle="1" w:styleId="WW8Num51z7">
    <w:name w:val="WW8Num51z7"/>
    <w:rsid w:val="004252E1"/>
  </w:style>
  <w:style w:type="character" w:customStyle="1" w:styleId="WW8Num51z8">
    <w:name w:val="WW8Num51z8"/>
    <w:rsid w:val="004252E1"/>
  </w:style>
  <w:style w:type="character" w:customStyle="1" w:styleId="WW8Num52z1">
    <w:name w:val="WW8Num52z1"/>
    <w:rsid w:val="004252E1"/>
  </w:style>
  <w:style w:type="character" w:customStyle="1" w:styleId="WW8Num52z2">
    <w:name w:val="WW8Num52z2"/>
    <w:rsid w:val="004252E1"/>
  </w:style>
  <w:style w:type="character" w:customStyle="1" w:styleId="WW8Num52z3">
    <w:name w:val="WW8Num52z3"/>
    <w:rsid w:val="004252E1"/>
  </w:style>
  <w:style w:type="character" w:customStyle="1" w:styleId="WW8Num52z4">
    <w:name w:val="WW8Num52z4"/>
    <w:rsid w:val="004252E1"/>
  </w:style>
  <w:style w:type="character" w:customStyle="1" w:styleId="WW8Num52z5">
    <w:name w:val="WW8Num52z5"/>
    <w:rsid w:val="004252E1"/>
  </w:style>
  <w:style w:type="character" w:customStyle="1" w:styleId="WW8Num52z6">
    <w:name w:val="WW8Num52z6"/>
    <w:rsid w:val="004252E1"/>
  </w:style>
  <w:style w:type="character" w:customStyle="1" w:styleId="WW8Num52z7">
    <w:name w:val="WW8Num52z7"/>
    <w:rsid w:val="004252E1"/>
  </w:style>
  <w:style w:type="character" w:customStyle="1" w:styleId="WW8Num52z8">
    <w:name w:val="WW8Num52z8"/>
    <w:rsid w:val="004252E1"/>
  </w:style>
  <w:style w:type="character" w:customStyle="1" w:styleId="NormalnyWebZnak">
    <w:name w:val="Normalny (Web) Znak"/>
    <w:rsid w:val="004252E1"/>
    <w:rPr>
      <w:rFonts w:ascii="Times New Roman" w:eastAsia="Calibri" w:hAnsi="Times New Roman" w:cs="Times New Roman"/>
      <w:sz w:val="24"/>
      <w:szCs w:val="24"/>
    </w:rPr>
  </w:style>
  <w:style w:type="character" w:customStyle="1" w:styleId="PlandokumentuZnak">
    <w:name w:val="Plan dokumentu Znak"/>
    <w:rsid w:val="004252E1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sid w:val="004252E1"/>
    <w:rPr>
      <w:sz w:val="16"/>
      <w:szCs w:val="16"/>
    </w:rPr>
  </w:style>
  <w:style w:type="character" w:styleId="Odwoanieprzypisudolnego">
    <w:name w:val="footnote reference"/>
    <w:uiPriority w:val="99"/>
    <w:rsid w:val="004252E1"/>
    <w:rPr>
      <w:vertAlign w:val="superscript"/>
    </w:rPr>
  </w:style>
  <w:style w:type="character" w:styleId="Odwoanieprzypisukocowego">
    <w:name w:val="endnote reference"/>
    <w:rsid w:val="004252E1"/>
    <w:rPr>
      <w:vertAlign w:val="superscript"/>
    </w:rPr>
  </w:style>
  <w:style w:type="paragraph" w:customStyle="1" w:styleId="numerowanie">
    <w:name w:val="numerowanie"/>
    <w:basedOn w:val="Normalny"/>
    <w:rsid w:val="004252E1"/>
    <w:pPr>
      <w:widowControl/>
      <w:numPr>
        <w:numId w:val="3"/>
      </w:numPr>
      <w:tabs>
        <w:tab w:val="left" w:pos="851"/>
      </w:tabs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kstost">
    <w:name w:val="tekst ost"/>
    <w:basedOn w:val="Normalny"/>
    <w:rsid w:val="004252E1"/>
    <w:pPr>
      <w:widowControl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Plandokumentu">
    <w:name w:val="Plan dokumentu"/>
    <w:basedOn w:val="Normalny"/>
    <w:rsid w:val="004252E1"/>
    <w:pPr>
      <w:widowControl/>
      <w:spacing w:after="0" w:line="240" w:lineRule="auto"/>
      <w:textAlignment w:val="auto"/>
    </w:pPr>
    <w:rPr>
      <w:rFonts w:ascii="Tahoma" w:eastAsia="Calibri" w:hAnsi="Tahoma" w:cs="Tahoma"/>
      <w:kern w:val="0"/>
      <w:sz w:val="16"/>
      <w:szCs w:val="16"/>
    </w:rPr>
  </w:style>
  <w:style w:type="paragraph" w:customStyle="1" w:styleId="Tabelasiatki31">
    <w:name w:val="Tabela siatki 31"/>
    <w:basedOn w:val="Nagwek1"/>
    <w:next w:val="Normalny"/>
    <w:qFormat/>
    <w:rsid w:val="004252E1"/>
    <w:pPr>
      <w:keepLines/>
      <w:widowControl/>
      <w:numPr>
        <w:numId w:val="0"/>
      </w:numPr>
      <w:tabs>
        <w:tab w:val="clear" w:pos="432"/>
      </w:tabs>
      <w:autoSpaceDE/>
      <w:spacing w:before="480" w:line="276" w:lineRule="auto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rsid w:val="004252E1"/>
    <w:pPr>
      <w:widowControl/>
      <w:spacing w:after="100"/>
      <w:textAlignment w:val="auto"/>
    </w:pPr>
    <w:rPr>
      <w:rFonts w:eastAsia="Times New Roman" w:cs="Calibri"/>
      <w:kern w:val="0"/>
    </w:rPr>
  </w:style>
  <w:style w:type="paragraph" w:customStyle="1" w:styleId="WW-NormalnyWeb">
    <w:name w:val="WW-Normalny (Web)"/>
    <w:basedOn w:val="Normalny"/>
    <w:rsid w:val="004252E1"/>
    <w:pPr>
      <w:widowControl/>
      <w:spacing w:before="100" w:after="119" w:line="240" w:lineRule="auto"/>
      <w:textAlignment w:val="auto"/>
    </w:pPr>
    <w:rPr>
      <w:rFonts w:ascii="Arial Unicode MS" w:hAnsi="Arial Unicode MS" w:cs="Times New Roman"/>
      <w:kern w:val="0"/>
      <w:sz w:val="24"/>
      <w:szCs w:val="20"/>
    </w:rPr>
  </w:style>
  <w:style w:type="character" w:styleId="Odwoaniedokomentarza">
    <w:name w:val="annotation reference"/>
    <w:semiHidden/>
    <w:unhideWhenUsed/>
    <w:rsid w:val="004252E1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4252E1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4252E1"/>
  </w:style>
  <w:style w:type="numbering" w:customStyle="1" w:styleId="Bezlisty11">
    <w:name w:val="Bez listy11"/>
    <w:next w:val="Bezlisty"/>
    <w:uiPriority w:val="99"/>
    <w:semiHidden/>
    <w:unhideWhenUsed/>
    <w:rsid w:val="004252E1"/>
  </w:style>
  <w:style w:type="numbering" w:customStyle="1" w:styleId="Bezlisty111">
    <w:name w:val="Bez listy111"/>
    <w:next w:val="Bezlisty"/>
    <w:uiPriority w:val="99"/>
    <w:semiHidden/>
    <w:unhideWhenUsed/>
    <w:rsid w:val="004252E1"/>
  </w:style>
  <w:style w:type="numbering" w:customStyle="1" w:styleId="Bezlisty1111">
    <w:name w:val="Bez listy1111"/>
    <w:next w:val="Bezlisty"/>
    <w:uiPriority w:val="99"/>
    <w:semiHidden/>
    <w:unhideWhenUsed/>
    <w:rsid w:val="004252E1"/>
  </w:style>
  <w:style w:type="numbering" w:customStyle="1" w:styleId="Bezlisty11111">
    <w:name w:val="Bez listy11111"/>
    <w:next w:val="Bezlisty"/>
    <w:uiPriority w:val="99"/>
    <w:semiHidden/>
    <w:unhideWhenUsed/>
    <w:rsid w:val="004252E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52E1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52E1"/>
    <w:rPr>
      <w:rFonts w:ascii="Courier New" w:eastAsia="Arial Unicode MS" w:hAnsi="Courier New" w:cs="Times New Roman"/>
      <w:kern w:val="1"/>
      <w:sz w:val="20"/>
      <w:szCs w:val="20"/>
      <w:lang w:val="x-none" w:eastAsia="ar-SA"/>
    </w:rPr>
  </w:style>
  <w:style w:type="paragraph" w:customStyle="1" w:styleId="Nagwekstrony">
    <w:name w:val="Nagłówek strony"/>
    <w:basedOn w:val="Normalny"/>
    <w:next w:val="Tekstpodstawowy"/>
    <w:rsid w:val="004252E1"/>
    <w:pPr>
      <w:spacing w:after="0" w:line="240" w:lineRule="auto"/>
      <w:jc w:val="center"/>
      <w:textAlignment w:val="auto"/>
    </w:pPr>
    <w:rPr>
      <w:rFonts w:ascii="Liberation Serif" w:eastAsia="SimSun" w:hAnsi="Liberation Serif" w:cs="Mangal"/>
      <w:b/>
      <w:sz w:val="28"/>
      <w:szCs w:val="24"/>
      <w:lang w:eastAsia="zh-CN" w:bidi="hi-IN"/>
    </w:rPr>
  </w:style>
  <w:style w:type="character" w:styleId="Uwydatnienie">
    <w:name w:val="Emphasis"/>
    <w:uiPriority w:val="20"/>
    <w:qFormat/>
    <w:rsid w:val="004252E1"/>
    <w:rPr>
      <w:i/>
      <w:i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4252E1"/>
    <w:rPr>
      <w:rFonts w:ascii="Calibri" w:eastAsia="Arial Unicode MS" w:hAnsi="Calibri" w:cs="Times New Roman"/>
      <w:kern w:val="1"/>
      <w:lang w:val="x-none" w:eastAsia="ar-SA"/>
    </w:rPr>
  </w:style>
  <w:style w:type="paragraph" w:customStyle="1" w:styleId="sdfootnote">
    <w:name w:val="sdfootnote"/>
    <w:basedOn w:val="Normalny"/>
    <w:uiPriority w:val="99"/>
    <w:rsid w:val="004252E1"/>
    <w:pPr>
      <w:widowControl/>
      <w:suppressAutoHyphens w:val="0"/>
      <w:spacing w:before="100" w:beforeAutospacing="1"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252E1"/>
    <w:pPr>
      <w:widowControl/>
      <w:suppressAutoHyphens w:val="0"/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  <w:lang w:val="x-none" w:eastAsia="en-US"/>
    </w:rPr>
  </w:style>
  <w:style w:type="character" w:customStyle="1" w:styleId="ZwykytekstZnak2">
    <w:name w:val="Zwykły tekst Znak2"/>
    <w:basedOn w:val="Domylnaczcionkaakapitu"/>
    <w:uiPriority w:val="99"/>
    <w:semiHidden/>
    <w:rsid w:val="004252E1"/>
    <w:rPr>
      <w:rFonts w:ascii="Consolas" w:eastAsia="Arial Unicode MS" w:hAnsi="Consolas" w:cs="F"/>
      <w:kern w:val="1"/>
      <w:sz w:val="21"/>
      <w:szCs w:val="21"/>
      <w:lang w:eastAsia="ar-SA"/>
    </w:rPr>
  </w:style>
  <w:style w:type="table" w:styleId="Tabela-Siatka">
    <w:name w:val="Table Grid"/>
    <w:basedOn w:val="Standardowy"/>
    <w:uiPriority w:val="59"/>
    <w:rsid w:val="00425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252E1"/>
  </w:style>
  <w:style w:type="paragraph" w:styleId="Bezodstpw">
    <w:name w:val="No Spacing"/>
    <w:qFormat/>
    <w:rsid w:val="00405FFE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EADD-C9AC-4831-986E-BB03C094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Justyna</dc:creator>
  <cp:keywords/>
  <dc:description/>
  <cp:lastModifiedBy>Piankowska Małgorzata</cp:lastModifiedBy>
  <cp:revision>2</cp:revision>
  <cp:lastPrinted>2025-07-10T12:03:00Z</cp:lastPrinted>
  <dcterms:created xsi:type="dcterms:W3CDTF">2025-07-10T12:05:00Z</dcterms:created>
  <dcterms:modified xsi:type="dcterms:W3CDTF">2025-07-10T12:05:00Z</dcterms:modified>
</cp:coreProperties>
</file>